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4455B" w14:textId="77777777" w:rsidR="00A35949" w:rsidRDefault="00A35949">
      <w:pPr>
        <w:spacing w:before="4" w:line="160" w:lineRule="exact"/>
        <w:rPr>
          <w:sz w:val="17"/>
          <w:szCs w:val="17"/>
        </w:rPr>
      </w:pPr>
    </w:p>
    <w:p w14:paraId="36E5A700" w14:textId="77777777" w:rsidR="00A35949" w:rsidRDefault="00742ADD">
      <w:pPr>
        <w:tabs>
          <w:tab w:val="left" w:pos="2240"/>
        </w:tabs>
        <w:spacing w:line="220" w:lineRule="exact"/>
        <w:ind w:right="635"/>
        <w:jc w:val="right"/>
      </w:pPr>
      <w:r>
        <w:rPr>
          <w:b/>
          <w:w w:val="99"/>
          <w:position w:val="-1"/>
          <w:u w:val="single" w:color="000000"/>
        </w:rPr>
        <w:t xml:space="preserve"> </w:t>
      </w:r>
      <w:r>
        <w:rPr>
          <w:b/>
          <w:position w:val="-1"/>
          <w:u w:val="single" w:color="000000"/>
        </w:rPr>
        <w:t xml:space="preserve">               </w:t>
      </w:r>
      <w:r>
        <w:rPr>
          <w:b/>
          <w:w w:val="99"/>
          <w:position w:val="-1"/>
        </w:rPr>
        <w:t>/</w:t>
      </w:r>
      <w:r>
        <w:rPr>
          <w:b/>
          <w:w w:val="99"/>
          <w:position w:val="-1"/>
          <w:u w:val="single" w:color="000000"/>
        </w:rPr>
        <w:t xml:space="preserve"> </w:t>
      </w:r>
      <w:r>
        <w:rPr>
          <w:b/>
          <w:position w:val="-1"/>
          <w:u w:val="single" w:color="000000"/>
        </w:rPr>
        <w:tab/>
      </w:r>
    </w:p>
    <w:p w14:paraId="234476E8" w14:textId="77777777" w:rsidR="00A35949" w:rsidRDefault="00A35949">
      <w:pPr>
        <w:spacing w:before="8" w:line="120" w:lineRule="exact"/>
        <w:rPr>
          <w:sz w:val="13"/>
          <w:szCs w:val="13"/>
        </w:rPr>
      </w:pPr>
    </w:p>
    <w:p w14:paraId="149255D6" w14:textId="77777777" w:rsidR="00A35949" w:rsidRDefault="00A35949">
      <w:pPr>
        <w:spacing w:line="200" w:lineRule="exact"/>
      </w:pPr>
    </w:p>
    <w:p w14:paraId="4CF3A505" w14:textId="77777777" w:rsidR="00A35949" w:rsidRDefault="00742ADD">
      <w:pPr>
        <w:tabs>
          <w:tab w:val="left" w:pos="4140"/>
        </w:tabs>
        <w:spacing w:before="33"/>
        <w:ind w:left="100" w:right="5847"/>
        <w:jc w:val="both"/>
      </w:pPr>
      <w:r>
        <w:rPr>
          <w:b/>
          <w:w w:val="99"/>
        </w:rPr>
        <w:t>Nr.</w:t>
      </w:r>
      <w:r>
        <w:rPr>
          <w:b/>
          <w:spacing w:val="1"/>
        </w:rPr>
        <w:t xml:space="preserve"> </w:t>
      </w:r>
      <w:proofErr w:type="spellStart"/>
      <w:r>
        <w:rPr>
          <w:b/>
          <w:w w:val="99"/>
        </w:rPr>
        <w:t>înre</w:t>
      </w:r>
      <w:r>
        <w:rPr>
          <w:b/>
          <w:spacing w:val="1"/>
          <w:w w:val="99"/>
        </w:rPr>
        <w:t>g</w:t>
      </w:r>
      <w:r>
        <w:rPr>
          <w:b/>
          <w:w w:val="99"/>
        </w:rPr>
        <w:t>i</w:t>
      </w:r>
      <w:r>
        <w:rPr>
          <w:b/>
          <w:spacing w:val="-1"/>
          <w:w w:val="99"/>
        </w:rPr>
        <w:t>s</w:t>
      </w:r>
      <w:r>
        <w:rPr>
          <w:b/>
          <w:spacing w:val="1"/>
          <w:w w:val="99"/>
        </w:rPr>
        <w:t>t</w:t>
      </w:r>
      <w:r>
        <w:rPr>
          <w:b/>
          <w:w w:val="99"/>
        </w:rPr>
        <w:t>r</w:t>
      </w:r>
      <w:r>
        <w:rPr>
          <w:b/>
          <w:spacing w:val="1"/>
          <w:w w:val="99"/>
        </w:rPr>
        <w:t>a</w:t>
      </w:r>
      <w:r>
        <w:rPr>
          <w:b/>
          <w:w w:val="99"/>
        </w:rPr>
        <w:t>re</w:t>
      </w:r>
      <w:proofErr w:type="spellEnd"/>
      <w:r>
        <w:rPr>
          <w:b/>
          <w:spacing w:val="2"/>
        </w:rPr>
        <w:t xml:space="preserve"> </w:t>
      </w:r>
      <w:r>
        <w:rPr>
          <w:b/>
          <w:w w:val="99"/>
          <w:u w:val="single" w:color="000000"/>
        </w:rPr>
        <w:t xml:space="preserve"> </w:t>
      </w:r>
      <w:r>
        <w:rPr>
          <w:b/>
          <w:u w:val="single" w:color="000000"/>
        </w:rPr>
        <w:t xml:space="preserve">                 </w:t>
      </w:r>
      <w:r>
        <w:rPr>
          <w:b/>
          <w:w w:val="99"/>
        </w:rPr>
        <w:t>/</w:t>
      </w:r>
      <w:r>
        <w:rPr>
          <w:b/>
          <w:spacing w:val="-1"/>
          <w:w w:val="99"/>
        </w:rPr>
        <w:t>_</w:t>
      </w:r>
      <w:r>
        <w:rPr>
          <w:b/>
          <w:w w:val="99"/>
          <w:u w:val="single" w:color="000000"/>
        </w:rPr>
        <w:t xml:space="preserve"> </w:t>
      </w:r>
      <w:r>
        <w:rPr>
          <w:b/>
          <w:u w:val="single" w:color="000000"/>
        </w:rPr>
        <w:tab/>
      </w:r>
    </w:p>
    <w:p w14:paraId="3A0E8616" w14:textId="2A759AC7" w:rsidR="00A35949" w:rsidRDefault="00742ADD">
      <w:pPr>
        <w:tabs>
          <w:tab w:val="left" w:pos="5340"/>
          <w:tab w:val="left" w:pos="5400"/>
        </w:tabs>
        <w:spacing w:before="34" w:line="272" w:lineRule="auto"/>
        <w:ind w:left="100" w:right="4592"/>
        <w:jc w:val="both"/>
      </w:pPr>
      <w:r>
        <w:pict w14:anchorId="45A0B187">
          <v:group id="_x0000_s2183" style="position:absolute;left:0;text-align:left;margin-left:335.25pt;margin-top:12.85pt;width:25pt;height:0;z-index:-251679232;mso-position-horizontal-relative:page" coordorigin="6705,257" coordsize="500,0">
            <v:shape id="_x0000_s2184" style="position:absolute;left:6705;top:257;width:500;height:0" coordorigin="6705,257" coordsize="500,0" path="m6705,257r499,e" filled="f" strokeweight=".22136mm">
              <v:path arrowok="t"/>
            </v:shape>
            <w10:wrap anchorx="page"/>
          </v:group>
        </w:pict>
      </w:r>
      <w:r>
        <w:pict w14:anchorId="40C7707E">
          <v:group id="_x0000_s2181" style="position:absolute;left:0;text-align:left;margin-left:337.4pt;margin-top:26.05pt;width:25pt;height:0;z-index:-251678208;mso-position-horizontal-relative:page" coordorigin="6748,521" coordsize="500,0">
            <v:shape id="_x0000_s2182" style="position:absolute;left:6748;top:521;width:500;height:0" coordorigin="6748,521" coordsize="500,0" path="m6748,521r500,e" filled="f" strokeweight=".22136mm">
              <v:path arrowok="t"/>
            </v:shape>
            <w10:wrap anchorx="page"/>
          </v:group>
        </w:pict>
      </w:r>
      <w:r>
        <w:pict w14:anchorId="3E33738E">
          <v:group id="_x0000_s2178" style="position:absolute;left:0;text-align:left;margin-left:194pt;margin-top:38.95pt;width:170.5pt;height:.4pt;z-index:-251677184;mso-position-horizontal-relative:page" coordorigin="3880,779" coordsize="3410,8">
            <v:shape id="_x0000_s2180" style="position:absolute;left:3884;top:783;width:2798;height:0" coordorigin="3884,783" coordsize="2798,0" path="m3884,783r2798,e" filled="f" strokeweight=".14056mm">
              <v:path arrowok="t"/>
            </v:shape>
            <v:shape id="_x0000_s2179" style="position:absolute;left:6685;top:783;width:600;height:0" coordorigin="6685,783" coordsize="600,0" path="m6685,783r601,e" filled="f" strokeweight=".14056mm">
              <v:path arrowok="t"/>
            </v:shape>
            <w10:wrap anchorx="page"/>
          </v:group>
        </w:pict>
      </w:r>
      <w:proofErr w:type="spellStart"/>
      <w:r>
        <w:rPr>
          <w:b/>
        </w:rPr>
        <w:t>Unit</w:t>
      </w:r>
      <w:r>
        <w:rPr>
          <w:b/>
          <w:spacing w:val="2"/>
        </w:rPr>
        <w:t>a</w:t>
      </w:r>
      <w:r>
        <w:rPr>
          <w:b/>
          <w:spacing w:val="1"/>
        </w:rPr>
        <w:t>t</w:t>
      </w:r>
      <w:r>
        <w:rPr>
          <w:b/>
        </w:rPr>
        <w:t>ea</w:t>
      </w:r>
      <w:proofErr w:type="spellEnd"/>
      <w:r>
        <w:rPr>
          <w:b/>
          <w:spacing w:val="-5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proofErr w:type="spellStart"/>
      <w:r>
        <w:rPr>
          <w:b/>
          <w:w w:val="99"/>
        </w:rPr>
        <w:t>înv</w:t>
      </w:r>
      <w:r>
        <w:rPr>
          <w:b/>
          <w:spacing w:val="1"/>
          <w:w w:val="99"/>
        </w:rPr>
        <w:t>ăţă</w:t>
      </w:r>
      <w:r>
        <w:rPr>
          <w:b/>
          <w:spacing w:val="-5"/>
          <w:w w:val="99"/>
        </w:rPr>
        <w:t>m</w:t>
      </w:r>
      <w:r>
        <w:rPr>
          <w:b/>
          <w:spacing w:val="1"/>
          <w:w w:val="99"/>
        </w:rPr>
        <w:t>â</w:t>
      </w:r>
      <w:r>
        <w:rPr>
          <w:b/>
          <w:w w:val="99"/>
        </w:rPr>
        <w:t>nt</w:t>
      </w:r>
      <w:proofErr w:type="spellEnd"/>
      <w:r w:rsidR="00F02B9A">
        <w:rPr>
          <w:b/>
          <w:w w:val="99"/>
        </w:rPr>
        <w:t xml:space="preserve"> </w:t>
      </w:r>
      <w:r>
        <w:rPr>
          <w:b/>
          <w:spacing w:val="3"/>
        </w:rPr>
        <w:t xml:space="preserve"> </w:t>
      </w:r>
      <w:r>
        <w:rPr>
          <w:b/>
          <w:w w:val="99"/>
          <w:u w:val="single" w:color="000000"/>
        </w:rPr>
        <w:t xml:space="preserve"> </w:t>
      </w:r>
      <w:r>
        <w:rPr>
          <w:b/>
          <w:u w:val="single" w:color="000000"/>
        </w:rPr>
        <w:tab/>
      </w:r>
      <w:r>
        <w:rPr>
          <w:b/>
        </w:rPr>
        <w:t xml:space="preserve"> </w:t>
      </w:r>
      <w:proofErr w:type="spellStart"/>
      <w:r>
        <w:rPr>
          <w:b/>
          <w:spacing w:val="-1"/>
          <w:w w:val="99"/>
        </w:rPr>
        <w:t>L</w:t>
      </w:r>
      <w:r>
        <w:rPr>
          <w:b/>
          <w:spacing w:val="1"/>
          <w:w w:val="99"/>
        </w:rPr>
        <w:t>o</w:t>
      </w:r>
      <w:r>
        <w:rPr>
          <w:b/>
          <w:w w:val="99"/>
        </w:rPr>
        <w:t>c</w:t>
      </w:r>
      <w:r>
        <w:rPr>
          <w:b/>
          <w:spacing w:val="1"/>
          <w:w w:val="99"/>
        </w:rPr>
        <w:t>a</w:t>
      </w:r>
      <w:r>
        <w:rPr>
          <w:b/>
          <w:w w:val="99"/>
        </w:rPr>
        <w:t>lit</w:t>
      </w:r>
      <w:r>
        <w:rPr>
          <w:b/>
          <w:spacing w:val="2"/>
          <w:w w:val="99"/>
        </w:rPr>
        <w:t>a</w:t>
      </w:r>
      <w:r>
        <w:rPr>
          <w:b/>
          <w:spacing w:val="1"/>
          <w:w w:val="99"/>
        </w:rPr>
        <w:t>t</w:t>
      </w:r>
      <w:r>
        <w:rPr>
          <w:b/>
          <w:w w:val="99"/>
        </w:rPr>
        <w:t>ea</w:t>
      </w:r>
      <w:proofErr w:type="spellEnd"/>
      <w:r w:rsidR="00F02B9A">
        <w:rPr>
          <w:b/>
          <w:w w:val="99"/>
        </w:rPr>
        <w:t xml:space="preserve"> </w:t>
      </w:r>
      <w:r>
        <w:rPr>
          <w:b/>
          <w:spacing w:val="2"/>
        </w:rPr>
        <w:t xml:space="preserve"> </w:t>
      </w:r>
      <w:r>
        <w:rPr>
          <w:b/>
          <w:w w:val="99"/>
          <w:u w:val="single" w:color="000000"/>
        </w:rPr>
        <w:t xml:space="preserve"> </w:t>
      </w:r>
      <w:r>
        <w:rPr>
          <w:b/>
          <w:u w:val="single" w:color="000000"/>
        </w:rPr>
        <w:tab/>
      </w:r>
      <w:r>
        <w:rPr>
          <w:b/>
          <w:u w:val="single" w:color="000000"/>
        </w:rPr>
        <w:tab/>
      </w:r>
      <w:r>
        <w:rPr>
          <w:b/>
        </w:rPr>
        <w:t xml:space="preserve"> </w:t>
      </w:r>
      <w:proofErr w:type="spellStart"/>
      <w:r>
        <w:rPr>
          <w:spacing w:val="3"/>
          <w:w w:val="99"/>
        </w:rPr>
        <w:t>T</w:t>
      </w:r>
      <w:r>
        <w:rPr>
          <w:w w:val="99"/>
        </w:rPr>
        <w:t>ele</w:t>
      </w:r>
      <w:r>
        <w:rPr>
          <w:spacing w:val="-1"/>
          <w:w w:val="99"/>
        </w:rPr>
        <w:t>f</w:t>
      </w:r>
      <w:r>
        <w:rPr>
          <w:spacing w:val="1"/>
          <w:w w:val="99"/>
        </w:rPr>
        <w:t>o</w:t>
      </w:r>
      <w:r>
        <w:rPr>
          <w:w w:val="99"/>
        </w:rPr>
        <w:t>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un</w:t>
      </w:r>
      <w:r>
        <w:rPr>
          <w:spacing w:val="2"/>
        </w:rPr>
        <w:t>i</w:t>
      </w:r>
      <w:r>
        <w:t>tate</w:t>
      </w:r>
      <w:proofErr w:type="spellEnd"/>
      <w:r>
        <w:rPr>
          <w:spacing w:val="-4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 xml:space="preserve"> </w:t>
      </w:r>
      <w:proofErr w:type="spellStart"/>
      <w:r>
        <w:t>î</w:t>
      </w:r>
      <w:r>
        <w:rPr>
          <w:spacing w:val="1"/>
        </w:rPr>
        <w:t>n</w:t>
      </w:r>
      <w:r>
        <w:rPr>
          <w:spacing w:val="-1"/>
        </w:rPr>
        <w:t>v</w:t>
      </w:r>
      <w:r>
        <w:t>ăţ</w:t>
      </w:r>
      <w:r>
        <w:rPr>
          <w:spacing w:val="3"/>
        </w:rPr>
        <w:t>ă</w:t>
      </w:r>
      <w:r>
        <w:rPr>
          <w:spacing w:val="-1"/>
        </w:rPr>
        <w:t>m</w:t>
      </w:r>
      <w:r>
        <w:t>â</w:t>
      </w:r>
      <w:r>
        <w:rPr>
          <w:spacing w:val="-1"/>
        </w:rPr>
        <w:t>n</w:t>
      </w:r>
      <w:r>
        <w:t>t</w:t>
      </w:r>
      <w:proofErr w:type="spellEnd"/>
    </w:p>
    <w:p w14:paraId="5A3AC897" w14:textId="44933635" w:rsidR="00A35949" w:rsidRDefault="00742ADD">
      <w:pPr>
        <w:tabs>
          <w:tab w:val="left" w:pos="5360"/>
        </w:tabs>
        <w:spacing w:before="3" w:line="276" w:lineRule="auto"/>
        <w:ind w:left="100" w:right="4596"/>
        <w:jc w:val="both"/>
      </w:pPr>
      <w:r>
        <w:pict w14:anchorId="56E4E9FF">
          <v:group id="_x0000_s2176" style="position:absolute;left:0;text-align:left;margin-left:335.45pt;margin-top:11.45pt;width:25pt;height:0;z-index:-251676160;mso-position-horizontal-relative:page" coordorigin="6709,229" coordsize="500,0">
            <v:shape id="_x0000_s2177" style="position:absolute;left:6709;top:229;width:500;height:0" coordorigin="6709,229" coordsize="500,0" path="m6709,229r500,e" filled="f" strokeweight=".14056mm">
              <v:path arrowok="t"/>
            </v:shape>
            <w10:wrap anchorx="page"/>
          </v:group>
        </w:pict>
      </w:r>
      <w:r>
        <w:pict w14:anchorId="26F1CC8E">
          <v:group id="_x0000_s2174" style="position:absolute;left:0;text-align:left;margin-left:337.15pt;margin-top:24.75pt;width:25pt;height:0;z-index:-251675136;mso-position-horizontal-relative:page" coordorigin="6743,495" coordsize="500,0">
            <v:shape id="_x0000_s2175" style="position:absolute;left:6743;top:495;width:500;height:0" coordorigin="6743,495" coordsize="500,0" path="m6743,495r500,e" filled="f" strokeweight=".14056mm">
              <v:path arrowok="t"/>
            </v:shape>
            <w10:wrap anchorx="page"/>
          </v:group>
        </w:pict>
      </w:r>
      <w:r>
        <w:pict w14:anchorId="25413329">
          <v:group id="_x0000_s2172" style="position:absolute;left:0;text-align:left;margin-left:335.7pt;margin-top:37.95pt;width:25pt;height:0;z-index:-251674112;mso-position-horizontal-relative:page" coordorigin="6714,759" coordsize="500,0">
            <v:shape id="_x0000_s2173" style="position:absolute;left:6714;top:759;width:500;height:0" coordorigin="6714,759" coordsize="500,0" path="m6714,759r500,e" filled="f" strokeweight=".14056mm">
              <v:path arrowok="t"/>
            </v:shape>
            <w10:wrap anchorx="page"/>
          </v:group>
        </w:pict>
      </w:r>
      <w:r>
        <w:rPr>
          <w:spacing w:val="1"/>
        </w:rPr>
        <w:t>E-</w:t>
      </w:r>
      <w:r>
        <w:rPr>
          <w:spacing w:val="-4"/>
        </w:rPr>
        <w:t>m</w:t>
      </w:r>
      <w:r>
        <w:rPr>
          <w:spacing w:val="3"/>
        </w:rPr>
        <w:t>a</w:t>
      </w:r>
      <w:r>
        <w:t>il</w:t>
      </w:r>
      <w:r>
        <w:rPr>
          <w:spacing w:val="-5"/>
        </w:rPr>
        <w:t xml:space="preserve"> </w:t>
      </w:r>
      <w:proofErr w:type="spellStart"/>
      <w:r>
        <w:rPr>
          <w:spacing w:val="1"/>
        </w:rPr>
        <w:t>u</w:t>
      </w:r>
      <w:r>
        <w:rPr>
          <w:spacing w:val="-1"/>
        </w:rPr>
        <w:t>n</w:t>
      </w:r>
      <w:r>
        <w:t>itate</w:t>
      </w:r>
      <w:proofErr w:type="spellEnd"/>
      <w:r>
        <w:rPr>
          <w:spacing w:val="-5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 xml:space="preserve"> </w:t>
      </w:r>
      <w:proofErr w:type="spellStart"/>
      <w:r>
        <w:rPr>
          <w:spacing w:val="2"/>
          <w:w w:val="99"/>
        </w:rPr>
        <w:t>î</w:t>
      </w:r>
      <w:r>
        <w:rPr>
          <w:spacing w:val="-1"/>
          <w:w w:val="99"/>
        </w:rPr>
        <w:t>nv</w:t>
      </w:r>
      <w:r>
        <w:rPr>
          <w:w w:val="99"/>
        </w:rPr>
        <w:t>ăţ</w:t>
      </w:r>
      <w:r>
        <w:rPr>
          <w:spacing w:val="3"/>
          <w:w w:val="99"/>
        </w:rPr>
        <w:t>ă</w:t>
      </w:r>
      <w:r>
        <w:rPr>
          <w:spacing w:val="-1"/>
          <w:w w:val="99"/>
        </w:rPr>
        <w:t>m</w:t>
      </w:r>
      <w:r>
        <w:rPr>
          <w:spacing w:val="3"/>
          <w:w w:val="99"/>
        </w:rPr>
        <w:t>â</w:t>
      </w:r>
      <w:r>
        <w:rPr>
          <w:spacing w:val="-1"/>
          <w:w w:val="99"/>
        </w:rPr>
        <w:t>n</w:t>
      </w:r>
      <w:r>
        <w:rPr>
          <w:w w:val="99"/>
        </w:rPr>
        <w:t>t</w:t>
      </w:r>
      <w:proofErr w:type="spellEnd"/>
      <w:r w:rsidR="00F02B9A">
        <w:rPr>
          <w:w w:val="99"/>
        </w:rPr>
        <w:t xml:space="preserve"> </w:t>
      </w:r>
      <w:r>
        <w:rPr>
          <w:spacing w:val="5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 </w:t>
      </w:r>
      <w:proofErr w:type="spellStart"/>
      <w:r>
        <w:rPr>
          <w:spacing w:val="3"/>
          <w:w w:val="99"/>
        </w:rPr>
        <w:t>T</w:t>
      </w:r>
      <w:r>
        <w:rPr>
          <w:w w:val="99"/>
        </w:rPr>
        <w:t>ele</w:t>
      </w:r>
      <w:r>
        <w:rPr>
          <w:spacing w:val="-1"/>
          <w:w w:val="99"/>
        </w:rPr>
        <w:t>f</w:t>
      </w:r>
      <w:r>
        <w:rPr>
          <w:spacing w:val="1"/>
          <w:w w:val="99"/>
        </w:rPr>
        <w:t>o</w:t>
      </w:r>
      <w:r>
        <w:rPr>
          <w:w w:val="99"/>
        </w:rPr>
        <w:t>n</w:t>
      </w:r>
      <w:proofErr w:type="spellEnd"/>
      <w:r>
        <w:rPr>
          <w:spacing w:val="-1"/>
        </w:rPr>
        <w:t xml:space="preserve"> </w:t>
      </w:r>
      <w:proofErr w:type="spellStart"/>
      <w:proofErr w:type="gramStart"/>
      <w:r>
        <w:t>c</w:t>
      </w:r>
      <w:r>
        <w:rPr>
          <w:spacing w:val="1"/>
        </w:rPr>
        <w:t>a</w:t>
      </w:r>
      <w:r>
        <w:rPr>
          <w:spacing w:val="-1"/>
        </w:rPr>
        <w:t>n</w:t>
      </w:r>
      <w:r>
        <w:rPr>
          <w:spacing w:val="1"/>
        </w:rPr>
        <w:t>d</w:t>
      </w:r>
      <w:r>
        <w:t>i</w:t>
      </w:r>
      <w:r>
        <w:rPr>
          <w:spacing w:val="1"/>
        </w:rPr>
        <w:t>d</w:t>
      </w:r>
      <w:r>
        <w:t>at</w:t>
      </w:r>
      <w:proofErr w:type="spellEnd"/>
      <w:r w:rsidR="00F02B9A"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proofErr w:type="gramEnd"/>
      <w:r>
        <w:rPr>
          <w:w w:val="40"/>
          <w:u w:val="single" w:color="000000"/>
        </w:rPr>
        <w:t xml:space="preserve"> </w:t>
      </w:r>
      <w:r>
        <w:t xml:space="preserve"> </w:t>
      </w:r>
      <w:r>
        <w:rPr>
          <w:spacing w:val="1"/>
          <w:w w:val="99"/>
        </w:rPr>
        <w:t>E-</w:t>
      </w:r>
      <w:r>
        <w:rPr>
          <w:spacing w:val="-4"/>
          <w:w w:val="99"/>
        </w:rPr>
        <w:t>m</w:t>
      </w:r>
      <w:r>
        <w:rPr>
          <w:spacing w:val="3"/>
          <w:w w:val="99"/>
        </w:rPr>
        <w:t>a</w:t>
      </w:r>
      <w:r>
        <w:rPr>
          <w:w w:val="99"/>
        </w:rPr>
        <w:t>il</w:t>
      </w:r>
      <w:r>
        <w:t xml:space="preserve"> </w:t>
      </w:r>
      <w:proofErr w:type="spellStart"/>
      <w:r>
        <w:rPr>
          <w:w w:val="99"/>
        </w:rPr>
        <w:t>c</w:t>
      </w:r>
      <w:r>
        <w:rPr>
          <w:spacing w:val="1"/>
          <w:w w:val="99"/>
        </w:rPr>
        <w:t>a</w:t>
      </w:r>
      <w:r>
        <w:rPr>
          <w:spacing w:val="-1"/>
          <w:w w:val="99"/>
        </w:rPr>
        <w:t>n</w:t>
      </w:r>
      <w:r>
        <w:rPr>
          <w:spacing w:val="1"/>
          <w:w w:val="99"/>
        </w:rPr>
        <w:t>d</w:t>
      </w:r>
      <w:r>
        <w:rPr>
          <w:w w:val="99"/>
        </w:rPr>
        <w:t>i</w:t>
      </w:r>
      <w:r>
        <w:rPr>
          <w:spacing w:val="1"/>
          <w:w w:val="99"/>
        </w:rPr>
        <w:t>d</w:t>
      </w:r>
      <w:r>
        <w:rPr>
          <w:w w:val="99"/>
        </w:rPr>
        <w:t>at</w:t>
      </w:r>
      <w:proofErr w:type="spellEnd"/>
      <w:r>
        <w:t xml:space="preserve"> </w:t>
      </w:r>
      <w:r>
        <w:rPr>
          <w:spacing w:val="2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14:paraId="1C2E3774" w14:textId="77777777" w:rsidR="00A35949" w:rsidRDefault="00742ADD">
      <w:pPr>
        <w:tabs>
          <w:tab w:val="left" w:pos="5940"/>
        </w:tabs>
        <w:spacing w:before="5" w:line="270" w:lineRule="auto"/>
        <w:ind w:left="100" w:right="4049"/>
      </w:pPr>
      <w:proofErr w:type="spellStart"/>
      <w:r>
        <w:rPr>
          <w:b/>
        </w:rPr>
        <w:t>V</w:t>
      </w:r>
      <w:r>
        <w:rPr>
          <w:b/>
          <w:spacing w:val="1"/>
        </w:rPr>
        <w:t>a</w:t>
      </w:r>
      <w:r>
        <w:rPr>
          <w:b/>
        </w:rPr>
        <w:t>li</w:t>
      </w:r>
      <w:r>
        <w:rPr>
          <w:b/>
          <w:spacing w:val="-1"/>
        </w:rPr>
        <w:t>d</w:t>
      </w:r>
      <w:r>
        <w:rPr>
          <w:b/>
          <w:spacing w:val="1"/>
        </w:rPr>
        <w:t>at</w:t>
      </w:r>
      <w:r>
        <w:rPr>
          <w:b/>
        </w:rPr>
        <w:t>ă</w:t>
      </w:r>
      <w:proofErr w:type="spellEnd"/>
      <w:r>
        <w:rPr>
          <w:b/>
          <w:spacing w:val="-6"/>
        </w:rPr>
        <w:t xml:space="preserve"> </w:t>
      </w:r>
      <w:proofErr w:type="spellStart"/>
      <w:r>
        <w:rPr>
          <w:b/>
        </w:rPr>
        <w:t>în</w:t>
      </w:r>
      <w:proofErr w:type="spellEnd"/>
      <w:r>
        <w:rPr>
          <w:b/>
          <w:spacing w:val="-2"/>
        </w:rPr>
        <w:t xml:space="preserve"> </w:t>
      </w:r>
      <w:proofErr w:type="spellStart"/>
      <w:r>
        <w:rPr>
          <w:b/>
          <w:spacing w:val="-1"/>
        </w:rPr>
        <w:t>ş</w:t>
      </w:r>
      <w:r>
        <w:rPr>
          <w:b/>
        </w:rPr>
        <w:t>edinţa</w:t>
      </w:r>
      <w:proofErr w:type="spellEnd"/>
      <w:r>
        <w:rPr>
          <w:b/>
          <w:spacing w:val="-4"/>
        </w:rPr>
        <w:t xml:space="preserve"> </w:t>
      </w:r>
      <w:proofErr w:type="spellStart"/>
      <w:r>
        <w:rPr>
          <w:b/>
        </w:rPr>
        <w:t>C</w:t>
      </w:r>
      <w:r>
        <w:rPr>
          <w:b/>
          <w:spacing w:val="1"/>
        </w:rPr>
        <w:t>o</w:t>
      </w:r>
      <w:r>
        <w:rPr>
          <w:b/>
        </w:rPr>
        <w:t>n</w:t>
      </w:r>
      <w:r>
        <w:rPr>
          <w:b/>
          <w:spacing w:val="-1"/>
        </w:rPr>
        <w:t>s</w:t>
      </w:r>
      <w:r>
        <w:rPr>
          <w:b/>
        </w:rPr>
        <w:t>il</w:t>
      </w:r>
      <w:r>
        <w:rPr>
          <w:b/>
          <w:spacing w:val="2"/>
        </w:rPr>
        <w:t>i</w:t>
      </w:r>
      <w:r>
        <w:rPr>
          <w:b/>
        </w:rPr>
        <w:t>u</w:t>
      </w:r>
      <w:r>
        <w:rPr>
          <w:b/>
          <w:spacing w:val="2"/>
        </w:rPr>
        <w:t>l</w:t>
      </w:r>
      <w:r>
        <w:rPr>
          <w:b/>
        </w:rPr>
        <w:t>ui</w:t>
      </w:r>
      <w:proofErr w:type="spellEnd"/>
      <w:r>
        <w:rPr>
          <w:b/>
          <w:spacing w:val="-9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proofErr w:type="spellStart"/>
      <w:r>
        <w:rPr>
          <w:b/>
        </w:rPr>
        <w:t>A</w:t>
      </w:r>
      <w:r>
        <w:rPr>
          <w:b/>
          <w:spacing w:val="2"/>
        </w:rPr>
        <w:t>d</w:t>
      </w:r>
      <w:r>
        <w:rPr>
          <w:b/>
          <w:spacing w:val="-3"/>
        </w:rPr>
        <w:t>m</w:t>
      </w:r>
      <w:r>
        <w:rPr>
          <w:b/>
          <w:spacing w:val="2"/>
        </w:rPr>
        <w:t>i</w:t>
      </w:r>
      <w:r>
        <w:rPr>
          <w:b/>
        </w:rPr>
        <w:t>n</w:t>
      </w:r>
      <w:r>
        <w:rPr>
          <w:b/>
          <w:spacing w:val="2"/>
        </w:rPr>
        <w:t>i</w:t>
      </w:r>
      <w:r>
        <w:rPr>
          <w:b/>
          <w:spacing w:val="-1"/>
        </w:rPr>
        <w:t>s</w:t>
      </w:r>
      <w:r>
        <w:rPr>
          <w:b/>
          <w:spacing w:val="1"/>
        </w:rPr>
        <w:t>t</w:t>
      </w:r>
      <w:r>
        <w:rPr>
          <w:b/>
        </w:rPr>
        <w:t>r</w:t>
      </w:r>
      <w:r>
        <w:rPr>
          <w:b/>
          <w:spacing w:val="1"/>
        </w:rPr>
        <w:t>aţ</w:t>
      </w:r>
      <w:r>
        <w:rPr>
          <w:b/>
        </w:rPr>
        <w:t>ie</w:t>
      </w:r>
      <w:proofErr w:type="spellEnd"/>
      <w:r>
        <w:rPr>
          <w:b/>
          <w:spacing w:val="-12"/>
        </w:rPr>
        <w:t xml:space="preserve"> </w:t>
      </w:r>
      <w:r>
        <w:rPr>
          <w:b/>
        </w:rPr>
        <w:t>din</w:t>
      </w:r>
      <w:r>
        <w:rPr>
          <w:b/>
          <w:spacing w:val="-4"/>
        </w:rPr>
        <w:t xml:space="preserve"> </w:t>
      </w:r>
      <w:r>
        <w:rPr>
          <w:b/>
          <w:w w:val="99"/>
        </w:rPr>
        <w:t>d</w:t>
      </w:r>
      <w:r>
        <w:rPr>
          <w:b/>
          <w:spacing w:val="1"/>
          <w:w w:val="99"/>
        </w:rPr>
        <w:t>at</w:t>
      </w:r>
      <w:r>
        <w:rPr>
          <w:b/>
          <w:spacing w:val="7"/>
          <w:w w:val="99"/>
        </w:rPr>
        <w:t>a</w:t>
      </w:r>
      <w:r>
        <w:rPr>
          <w:b/>
          <w:w w:val="99"/>
          <w:u w:val="single" w:color="000000"/>
        </w:rPr>
        <w:t xml:space="preserve"> </w:t>
      </w:r>
      <w:r>
        <w:rPr>
          <w:b/>
          <w:u w:val="single" w:color="000000"/>
        </w:rPr>
        <w:tab/>
      </w:r>
      <w:r>
        <w:rPr>
          <w:b/>
        </w:rPr>
        <w:t xml:space="preserve"> </w:t>
      </w:r>
      <w:proofErr w:type="spellStart"/>
      <w:r>
        <w:rPr>
          <w:b/>
          <w:w w:val="99"/>
        </w:rPr>
        <w:t>Dir</w:t>
      </w:r>
      <w:r>
        <w:rPr>
          <w:b/>
          <w:spacing w:val="1"/>
          <w:w w:val="99"/>
        </w:rPr>
        <w:t>e</w:t>
      </w:r>
      <w:r>
        <w:rPr>
          <w:b/>
          <w:w w:val="99"/>
        </w:rPr>
        <w:t>c</w:t>
      </w:r>
      <w:r>
        <w:rPr>
          <w:b/>
          <w:spacing w:val="1"/>
          <w:w w:val="99"/>
        </w:rPr>
        <w:t>to</w:t>
      </w:r>
      <w:r>
        <w:rPr>
          <w:b/>
          <w:w w:val="99"/>
        </w:rPr>
        <w:t>rul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unit</w:t>
      </w:r>
      <w:r>
        <w:rPr>
          <w:b/>
          <w:spacing w:val="1"/>
        </w:rPr>
        <w:t>ăţ</w:t>
      </w:r>
      <w:r>
        <w:rPr>
          <w:b/>
        </w:rPr>
        <w:t>ii</w:t>
      </w:r>
      <w:proofErr w:type="spellEnd"/>
      <w:r>
        <w:rPr>
          <w:b/>
          <w:spacing w:val="-6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proofErr w:type="spellStart"/>
      <w:r>
        <w:rPr>
          <w:b/>
        </w:rPr>
        <w:t>înv</w:t>
      </w:r>
      <w:r>
        <w:rPr>
          <w:b/>
          <w:spacing w:val="1"/>
        </w:rPr>
        <w:t>ăţă</w:t>
      </w:r>
      <w:r>
        <w:rPr>
          <w:b/>
          <w:spacing w:val="-3"/>
        </w:rPr>
        <w:t>m</w:t>
      </w:r>
      <w:r>
        <w:rPr>
          <w:b/>
          <w:spacing w:val="1"/>
        </w:rPr>
        <w:t>â</w:t>
      </w:r>
      <w:r>
        <w:rPr>
          <w:b/>
        </w:rPr>
        <w:t>n</w:t>
      </w:r>
      <w:r>
        <w:rPr>
          <w:b/>
          <w:spacing w:val="4"/>
        </w:rPr>
        <w:t>t</w:t>
      </w:r>
      <w:proofErr w:type="spellEnd"/>
      <w:r>
        <w:t>:</w:t>
      </w:r>
    </w:p>
    <w:p w14:paraId="34121484" w14:textId="77777777" w:rsidR="00A35949" w:rsidRDefault="00742ADD">
      <w:pPr>
        <w:tabs>
          <w:tab w:val="left" w:pos="5340"/>
        </w:tabs>
        <w:spacing w:before="10"/>
        <w:ind w:left="100" w:right="4649"/>
        <w:jc w:val="both"/>
      </w:pPr>
      <w:r>
        <w:pict w14:anchorId="515481FD">
          <v:group id="_x0000_s2170" style="position:absolute;left:0;text-align:left;margin-left:334.65pt;margin-top:11.65pt;width:25pt;height:0;z-index:-251673088;mso-position-horizontal-relative:page" coordorigin="6693,233" coordsize="500,0">
            <v:shape id="_x0000_s2171" style="position:absolute;left:6693;top:233;width:500;height:0" coordorigin="6693,233" coordsize="500,0" path="m6693,233r499,e" filled="f" strokeweight=".22136mm">
              <v:path arrowok="t"/>
            </v:shape>
            <w10:wrap anchorx="page"/>
          </v:group>
        </w:pict>
      </w:r>
      <w:proofErr w:type="spellStart"/>
      <w:r>
        <w:rPr>
          <w:b/>
          <w:w w:val="99"/>
        </w:rPr>
        <w:t>N</w:t>
      </w:r>
      <w:r>
        <w:rPr>
          <w:b/>
          <w:spacing w:val="2"/>
          <w:w w:val="99"/>
        </w:rPr>
        <w:t>u</w:t>
      </w:r>
      <w:r>
        <w:rPr>
          <w:b/>
          <w:spacing w:val="-3"/>
          <w:w w:val="99"/>
        </w:rPr>
        <w:t>m</w:t>
      </w:r>
      <w:r>
        <w:rPr>
          <w:b/>
          <w:w w:val="99"/>
        </w:rPr>
        <w:t>ele</w:t>
      </w:r>
      <w:proofErr w:type="spellEnd"/>
      <w:r>
        <w:rPr>
          <w:b/>
          <w:spacing w:val="1"/>
        </w:rPr>
        <w:t xml:space="preserve"> </w:t>
      </w:r>
      <w:proofErr w:type="spellStart"/>
      <w:r>
        <w:rPr>
          <w:b/>
          <w:spacing w:val="2"/>
          <w:w w:val="99"/>
        </w:rPr>
        <w:t>ş</w:t>
      </w:r>
      <w:r>
        <w:rPr>
          <w:b/>
          <w:w w:val="99"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  <w:w w:val="99"/>
        </w:rPr>
        <w:t>pr</w:t>
      </w:r>
      <w:r>
        <w:rPr>
          <w:b/>
          <w:spacing w:val="1"/>
          <w:w w:val="99"/>
        </w:rPr>
        <w:t>e</w:t>
      </w:r>
      <w:r>
        <w:rPr>
          <w:b/>
          <w:w w:val="99"/>
        </w:rPr>
        <w:t>n</w:t>
      </w:r>
      <w:r>
        <w:rPr>
          <w:b/>
          <w:spacing w:val="4"/>
          <w:w w:val="99"/>
        </w:rPr>
        <w:t>u</w:t>
      </w:r>
      <w:r>
        <w:rPr>
          <w:b/>
          <w:spacing w:val="-3"/>
          <w:w w:val="99"/>
        </w:rPr>
        <w:t>m</w:t>
      </w:r>
      <w:r>
        <w:rPr>
          <w:b/>
          <w:w w:val="99"/>
        </w:rPr>
        <w:t>ele</w:t>
      </w:r>
      <w:proofErr w:type="spellEnd"/>
      <w:r>
        <w:rPr>
          <w:b/>
          <w:spacing w:val="2"/>
        </w:rPr>
        <w:t xml:space="preserve"> </w:t>
      </w:r>
      <w:r>
        <w:rPr>
          <w:b/>
          <w:w w:val="99"/>
          <w:u w:val="single" w:color="000000"/>
        </w:rPr>
        <w:t xml:space="preserve"> </w:t>
      </w:r>
      <w:r>
        <w:rPr>
          <w:b/>
          <w:u w:val="single" w:color="000000"/>
        </w:rPr>
        <w:tab/>
      </w:r>
    </w:p>
    <w:p w14:paraId="34A9C859" w14:textId="77777777" w:rsidR="00A35949" w:rsidRDefault="00742ADD">
      <w:pPr>
        <w:spacing w:before="37" w:line="220" w:lineRule="exact"/>
        <w:ind w:left="100" w:right="7988"/>
        <w:jc w:val="both"/>
      </w:pPr>
      <w:r>
        <w:pict w14:anchorId="320B9570">
          <v:group id="_x0000_s2166" style="position:absolute;left:0;text-align:left;margin-left:169.75pt;margin-top:12.7pt;width:190.8pt;height:.65pt;z-index:-251672064;mso-position-horizontal-relative:page" coordorigin="3395,254" coordsize="3816,13">
            <v:shape id="_x0000_s2169" style="position:absolute;left:3401;top:260;width:1499;height:0" coordorigin="3401,260" coordsize="1499,0" path="m3401,260r1499,e" filled="f" strokeweight=".22136mm">
              <v:path arrowok="t"/>
            </v:shape>
            <v:shape id="_x0000_s2168" style="position:absolute;left:4904;top:260;width:1797;height:0" coordorigin="4904,260" coordsize="1797,0" path="m4904,260r1797,e" filled="f" strokeweight=".22136mm">
              <v:path arrowok="t"/>
            </v:shape>
            <v:shape id="_x0000_s2167" style="position:absolute;left:6705;top:260;width:500;height:0" coordorigin="6705,260" coordsize="500,0" path="m6705,260r499,e" filled="f" strokeweight=".22136mm">
              <v:path arrowok="t"/>
            </v:shape>
            <w10:wrap anchorx="page"/>
          </v:group>
        </w:pict>
      </w:r>
      <w:proofErr w:type="spellStart"/>
      <w:r>
        <w:rPr>
          <w:b/>
          <w:position w:val="-1"/>
        </w:rPr>
        <w:t>S</w:t>
      </w:r>
      <w:r>
        <w:rPr>
          <w:b/>
          <w:spacing w:val="2"/>
          <w:position w:val="-1"/>
        </w:rPr>
        <w:t>e</w:t>
      </w:r>
      <w:r>
        <w:rPr>
          <w:b/>
          <w:spacing w:val="-3"/>
          <w:position w:val="-1"/>
        </w:rPr>
        <w:t>m</w:t>
      </w:r>
      <w:r>
        <w:rPr>
          <w:b/>
          <w:position w:val="-1"/>
        </w:rPr>
        <w:t>n</w:t>
      </w:r>
      <w:r>
        <w:rPr>
          <w:b/>
          <w:spacing w:val="1"/>
          <w:position w:val="-1"/>
        </w:rPr>
        <w:t>ăt</w:t>
      </w:r>
      <w:r>
        <w:rPr>
          <w:b/>
          <w:position w:val="-1"/>
        </w:rPr>
        <w:t>ura</w:t>
      </w:r>
      <w:proofErr w:type="spellEnd"/>
      <w:r>
        <w:rPr>
          <w:b/>
          <w:spacing w:val="-8"/>
          <w:position w:val="-1"/>
        </w:rPr>
        <w:t xml:space="preserve"> </w:t>
      </w:r>
      <w:proofErr w:type="spellStart"/>
      <w:r>
        <w:rPr>
          <w:b/>
          <w:spacing w:val="-1"/>
          <w:position w:val="-1"/>
        </w:rPr>
        <w:t>ş</w:t>
      </w:r>
      <w:r>
        <w:rPr>
          <w:b/>
          <w:position w:val="-1"/>
        </w:rPr>
        <w:t>i</w:t>
      </w:r>
      <w:proofErr w:type="spellEnd"/>
      <w:r>
        <w:rPr>
          <w:b/>
          <w:spacing w:val="-1"/>
          <w:position w:val="-1"/>
        </w:rPr>
        <w:t xml:space="preserve"> </w:t>
      </w:r>
      <w:proofErr w:type="spellStart"/>
      <w:r>
        <w:rPr>
          <w:b/>
          <w:position w:val="-1"/>
        </w:rPr>
        <w:t>şt</w:t>
      </w:r>
      <w:r>
        <w:rPr>
          <w:b/>
          <w:spacing w:val="3"/>
          <w:position w:val="-1"/>
        </w:rPr>
        <w:t>a</w:t>
      </w:r>
      <w:r>
        <w:rPr>
          <w:b/>
          <w:spacing w:val="-3"/>
          <w:position w:val="-1"/>
        </w:rPr>
        <w:t>m</w:t>
      </w:r>
      <w:r>
        <w:rPr>
          <w:b/>
          <w:spacing w:val="2"/>
          <w:position w:val="-1"/>
        </w:rPr>
        <w:t>p</w:t>
      </w:r>
      <w:r>
        <w:rPr>
          <w:b/>
          <w:position w:val="-1"/>
        </w:rPr>
        <w:t>ila</w:t>
      </w:r>
      <w:proofErr w:type="spellEnd"/>
    </w:p>
    <w:p w14:paraId="7077C13E" w14:textId="77777777" w:rsidR="00A35949" w:rsidRDefault="00A35949">
      <w:pPr>
        <w:spacing w:before="1" w:line="180" w:lineRule="exact"/>
        <w:rPr>
          <w:sz w:val="19"/>
          <w:szCs w:val="19"/>
        </w:rPr>
      </w:pPr>
    </w:p>
    <w:p w14:paraId="3D3D493B" w14:textId="77777777" w:rsidR="00A35949" w:rsidRDefault="00A35949">
      <w:pPr>
        <w:spacing w:line="200" w:lineRule="exact"/>
      </w:pPr>
    </w:p>
    <w:p w14:paraId="732F30E0" w14:textId="77777777" w:rsidR="00A35949" w:rsidRDefault="00A35949">
      <w:pPr>
        <w:spacing w:line="200" w:lineRule="exact"/>
      </w:pPr>
    </w:p>
    <w:p w14:paraId="7472F669" w14:textId="77777777" w:rsidR="00A35949" w:rsidRDefault="00A35949">
      <w:pPr>
        <w:spacing w:line="200" w:lineRule="exact"/>
      </w:pPr>
    </w:p>
    <w:p w14:paraId="79640FDB" w14:textId="77777777" w:rsidR="00A35949" w:rsidRDefault="00742ADD">
      <w:pPr>
        <w:spacing w:before="24"/>
        <w:ind w:left="2688" w:right="2704"/>
        <w:jc w:val="center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D</w:t>
      </w:r>
      <w:r>
        <w:rPr>
          <w:b/>
          <w:sz w:val="28"/>
          <w:szCs w:val="28"/>
        </w:rPr>
        <w:t>O</w:t>
      </w:r>
      <w:r>
        <w:rPr>
          <w:b/>
          <w:spacing w:val="-1"/>
          <w:sz w:val="28"/>
          <w:szCs w:val="28"/>
        </w:rPr>
        <w:t>AMNĂ</w:t>
      </w:r>
      <w:r>
        <w:rPr>
          <w:b/>
          <w:sz w:val="28"/>
          <w:szCs w:val="28"/>
        </w:rPr>
        <w:t>/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D</w:t>
      </w:r>
      <w:r>
        <w:rPr>
          <w:b/>
          <w:sz w:val="28"/>
          <w:szCs w:val="28"/>
        </w:rPr>
        <w:t>O</w:t>
      </w:r>
      <w:r>
        <w:rPr>
          <w:b/>
          <w:spacing w:val="-1"/>
          <w:sz w:val="28"/>
          <w:szCs w:val="28"/>
        </w:rPr>
        <w:t>M</w:t>
      </w:r>
      <w:r>
        <w:rPr>
          <w:b/>
          <w:spacing w:val="1"/>
          <w:sz w:val="28"/>
          <w:szCs w:val="28"/>
        </w:rPr>
        <w:t>N</w:t>
      </w:r>
      <w:r>
        <w:rPr>
          <w:b/>
          <w:spacing w:val="-1"/>
          <w:sz w:val="28"/>
          <w:szCs w:val="28"/>
        </w:rPr>
        <w:t>U</w:t>
      </w:r>
      <w:r>
        <w:rPr>
          <w:b/>
          <w:sz w:val="28"/>
          <w:szCs w:val="28"/>
        </w:rPr>
        <w:t xml:space="preserve">LE </w:t>
      </w:r>
      <w:r>
        <w:rPr>
          <w:b/>
          <w:spacing w:val="-2"/>
          <w:sz w:val="28"/>
          <w:szCs w:val="28"/>
        </w:rPr>
        <w:t>D</w:t>
      </w:r>
      <w:r>
        <w:rPr>
          <w:b/>
          <w:spacing w:val="1"/>
          <w:sz w:val="28"/>
          <w:szCs w:val="28"/>
        </w:rPr>
        <w:t>I</w:t>
      </w:r>
      <w:r>
        <w:rPr>
          <w:b/>
          <w:spacing w:val="-1"/>
          <w:sz w:val="28"/>
          <w:szCs w:val="28"/>
        </w:rPr>
        <w:t>R</w:t>
      </w:r>
      <w:r>
        <w:rPr>
          <w:b/>
          <w:sz w:val="28"/>
          <w:szCs w:val="28"/>
        </w:rPr>
        <w:t>E</w:t>
      </w:r>
      <w:r>
        <w:rPr>
          <w:b/>
          <w:spacing w:val="-1"/>
          <w:sz w:val="28"/>
          <w:szCs w:val="28"/>
        </w:rPr>
        <w:t>C</w:t>
      </w:r>
      <w:r>
        <w:rPr>
          <w:b/>
          <w:sz w:val="28"/>
          <w:szCs w:val="28"/>
        </w:rPr>
        <w:t>TO</w:t>
      </w:r>
      <w:r>
        <w:rPr>
          <w:b/>
          <w:spacing w:val="1"/>
          <w:sz w:val="28"/>
          <w:szCs w:val="28"/>
        </w:rPr>
        <w:t>R</w:t>
      </w:r>
      <w:r>
        <w:rPr>
          <w:b/>
          <w:sz w:val="28"/>
          <w:szCs w:val="28"/>
        </w:rPr>
        <w:t>,</w:t>
      </w:r>
    </w:p>
    <w:p w14:paraId="0EC12C30" w14:textId="77777777" w:rsidR="00A35949" w:rsidRDefault="00A35949">
      <w:pPr>
        <w:spacing w:before="5" w:line="220" w:lineRule="exact"/>
        <w:rPr>
          <w:sz w:val="22"/>
          <w:szCs w:val="22"/>
        </w:rPr>
      </w:pPr>
    </w:p>
    <w:p w14:paraId="5DB81BA3" w14:textId="77777777" w:rsidR="001B338C" w:rsidRDefault="00742ADD" w:rsidP="001B338C">
      <w:pPr>
        <w:tabs>
          <w:tab w:val="left" w:pos="9800"/>
        </w:tabs>
        <w:ind w:left="100"/>
        <w:rPr>
          <w:w w:val="99"/>
          <w:position w:val="10"/>
          <w:sz w:val="14"/>
          <w:szCs w:val="14"/>
        </w:rPr>
      </w:pPr>
      <w:proofErr w:type="spellStart"/>
      <w:r>
        <w:rPr>
          <w:sz w:val="22"/>
          <w:szCs w:val="22"/>
        </w:rPr>
        <w:t>Subse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na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-1"/>
          <w:sz w:val="22"/>
          <w:szCs w:val="22"/>
        </w:rPr>
        <w:t>l</w:t>
      </w:r>
      <w:proofErr w:type="spellEnd"/>
      <w:r>
        <w:rPr>
          <w:spacing w:val="1"/>
          <w:sz w:val="22"/>
          <w:szCs w:val="22"/>
        </w:rPr>
        <w:t>(</w:t>
      </w:r>
      <w:r>
        <w:rPr>
          <w:spacing w:val="-2"/>
          <w:sz w:val="22"/>
          <w:szCs w:val="22"/>
        </w:rPr>
        <w:t>a</w:t>
      </w:r>
      <w:r>
        <w:rPr>
          <w:b/>
          <w:spacing w:val="1"/>
          <w:sz w:val="22"/>
          <w:szCs w:val="22"/>
        </w:rPr>
        <w:t>)</w:t>
      </w:r>
      <w:r>
        <w:rPr>
          <w:b/>
          <w:sz w:val="22"/>
          <w:szCs w:val="22"/>
        </w:rPr>
        <w:t xml:space="preserve">, </w:t>
      </w:r>
      <w:r>
        <w:rPr>
          <w:w w:val="99"/>
          <w:position w:val="10"/>
          <w:sz w:val="14"/>
          <w:szCs w:val="14"/>
        </w:rPr>
        <w:t>1</w:t>
      </w:r>
    </w:p>
    <w:p w14:paraId="23C8E902" w14:textId="0E43E515" w:rsidR="00A35949" w:rsidRDefault="00742ADD" w:rsidP="001B338C">
      <w:pPr>
        <w:tabs>
          <w:tab w:val="left" w:pos="9800"/>
        </w:tabs>
        <w:ind w:left="100"/>
        <w:rPr>
          <w:sz w:val="14"/>
          <w:szCs w:val="14"/>
        </w:rPr>
      </w:pPr>
      <w:r>
        <w:rPr>
          <w:w w:val="99"/>
          <w:position w:val="10"/>
          <w:sz w:val="14"/>
          <w:szCs w:val="14"/>
          <w:u w:val="single" w:color="000000"/>
        </w:rPr>
        <w:t xml:space="preserve"> </w:t>
      </w:r>
      <w:r>
        <w:rPr>
          <w:position w:val="10"/>
          <w:sz w:val="14"/>
          <w:szCs w:val="14"/>
          <w:u w:val="single" w:color="000000"/>
        </w:rPr>
        <w:tab/>
      </w:r>
    </w:p>
    <w:p w14:paraId="6D9FB4B6" w14:textId="77777777" w:rsidR="00A35949" w:rsidRDefault="00742ADD" w:rsidP="001B338C">
      <w:pPr>
        <w:ind w:left="2037"/>
        <w:rPr>
          <w:sz w:val="16"/>
          <w:szCs w:val="16"/>
        </w:rPr>
      </w:pPr>
      <w:proofErr w:type="spellStart"/>
      <w:r>
        <w:rPr>
          <w:spacing w:val="-1"/>
          <w:sz w:val="16"/>
          <w:szCs w:val="16"/>
        </w:rPr>
        <w:t>N</w:t>
      </w:r>
      <w:r>
        <w:rPr>
          <w:spacing w:val="1"/>
          <w:sz w:val="16"/>
          <w:szCs w:val="16"/>
        </w:rPr>
        <w:t>u</w:t>
      </w:r>
      <w:r>
        <w:rPr>
          <w:sz w:val="16"/>
          <w:szCs w:val="16"/>
        </w:rPr>
        <w:t>m</w:t>
      </w:r>
      <w:r>
        <w:rPr>
          <w:spacing w:val="-2"/>
          <w:sz w:val="16"/>
          <w:szCs w:val="16"/>
        </w:rPr>
        <w:t>e</w:t>
      </w:r>
      <w:r>
        <w:rPr>
          <w:spacing w:val="-1"/>
          <w:sz w:val="16"/>
          <w:szCs w:val="16"/>
        </w:rPr>
        <w:t>l</w:t>
      </w:r>
      <w:r>
        <w:rPr>
          <w:sz w:val="16"/>
          <w:szCs w:val="16"/>
        </w:rPr>
        <w:t>e</w:t>
      </w:r>
      <w:proofErr w:type="spellEnd"/>
      <w:r>
        <w:rPr>
          <w:spacing w:val="-1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-1"/>
          <w:sz w:val="16"/>
          <w:szCs w:val="16"/>
        </w:rPr>
        <w:t xml:space="preserve"> </w:t>
      </w:r>
      <w:proofErr w:type="spellStart"/>
      <w:r>
        <w:rPr>
          <w:spacing w:val="1"/>
          <w:sz w:val="16"/>
          <w:szCs w:val="16"/>
        </w:rPr>
        <w:t>n</w:t>
      </w:r>
      <w:r>
        <w:rPr>
          <w:spacing w:val="-2"/>
          <w:sz w:val="16"/>
          <w:szCs w:val="16"/>
        </w:rPr>
        <w:t>a</w:t>
      </w:r>
      <w:r>
        <w:rPr>
          <w:sz w:val="16"/>
          <w:szCs w:val="16"/>
        </w:rPr>
        <w:t>ş</w:t>
      </w:r>
      <w:r>
        <w:rPr>
          <w:spacing w:val="1"/>
          <w:sz w:val="16"/>
          <w:szCs w:val="16"/>
        </w:rPr>
        <w:t>t</w:t>
      </w:r>
      <w:r>
        <w:rPr>
          <w:spacing w:val="-2"/>
          <w:sz w:val="16"/>
          <w:szCs w:val="16"/>
        </w:rPr>
        <w:t>e</w:t>
      </w:r>
      <w:r>
        <w:rPr>
          <w:spacing w:val="-1"/>
          <w:sz w:val="16"/>
          <w:szCs w:val="16"/>
        </w:rPr>
        <w:t>r</w:t>
      </w:r>
      <w:r>
        <w:rPr>
          <w:spacing w:val="-2"/>
          <w:sz w:val="16"/>
          <w:szCs w:val="16"/>
        </w:rPr>
        <w:t>e</w:t>
      </w:r>
      <w:proofErr w:type="spellEnd"/>
      <w:r>
        <w:rPr>
          <w:sz w:val="16"/>
          <w:szCs w:val="16"/>
        </w:rPr>
        <w:t>,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1"/>
          <w:sz w:val="16"/>
          <w:szCs w:val="16"/>
        </w:rPr>
        <w:t>i</w:t>
      </w:r>
      <w:r>
        <w:rPr>
          <w:spacing w:val="-1"/>
          <w:sz w:val="16"/>
          <w:szCs w:val="16"/>
        </w:rPr>
        <w:t>n</w:t>
      </w:r>
      <w:r>
        <w:rPr>
          <w:spacing w:val="1"/>
          <w:sz w:val="16"/>
          <w:szCs w:val="16"/>
        </w:rPr>
        <w:t>i</w:t>
      </w:r>
      <w:r>
        <w:rPr>
          <w:spacing w:val="-1"/>
          <w:sz w:val="16"/>
          <w:szCs w:val="16"/>
        </w:rPr>
        <w:t>ţ</w:t>
      </w:r>
      <w:r>
        <w:rPr>
          <w:spacing w:val="1"/>
          <w:sz w:val="16"/>
          <w:szCs w:val="16"/>
        </w:rPr>
        <w:t>i</w:t>
      </w:r>
      <w:r>
        <w:rPr>
          <w:sz w:val="16"/>
          <w:szCs w:val="16"/>
        </w:rPr>
        <w:t>a</w:t>
      </w:r>
      <w:r>
        <w:rPr>
          <w:spacing w:val="-1"/>
          <w:sz w:val="16"/>
          <w:szCs w:val="16"/>
        </w:rPr>
        <w:t>l</w:t>
      </w:r>
      <w:r>
        <w:rPr>
          <w:spacing w:val="-2"/>
          <w:sz w:val="16"/>
          <w:szCs w:val="16"/>
        </w:rPr>
        <w:t>e</w:t>
      </w:r>
      <w:r>
        <w:rPr>
          <w:spacing w:val="-1"/>
          <w:sz w:val="16"/>
          <w:szCs w:val="16"/>
        </w:rPr>
        <w:t>l</w:t>
      </w:r>
      <w:r>
        <w:rPr>
          <w:sz w:val="16"/>
          <w:szCs w:val="16"/>
        </w:rPr>
        <w:t>e</w:t>
      </w:r>
      <w:proofErr w:type="spellEnd"/>
      <w:r>
        <w:rPr>
          <w:spacing w:val="-1"/>
          <w:sz w:val="16"/>
          <w:szCs w:val="16"/>
        </w:rPr>
        <w:t xml:space="preserve"> </w:t>
      </w:r>
      <w:proofErr w:type="spellStart"/>
      <w:r>
        <w:rPr>
          <w:spacing w:val="1"/>
          <w:sz w:val="16"/>
          <w:szCs w:val="16"/>
        </w:rPr>
        <w:t>p</w:t>
      </w:r>
      <w:r>
        <w:rPr>
          <w:spacing w:val="-1"/>
          <w:sz w:val="16"/>
          <w:szCs w:val="16"/>
        </w:rPr>
        <w:t>r</w:t>
      </w:r>
      <w:r>
        <w:rPr>
          <w:spacing w:val="-2"/>
          <w:sz w:val="16"/>
          <w:szCs w:val="16"/>
        </w:rPr>
        <w:t>e</w:t>
      </w:r>
      <w:r>
        <w:rPr>
          <w:spacing w:val="1"/>
          <w:sz w:val="16"/>
          <w:szCs w:val="16"/>
        </w:rPr>
        <w:t>nu</w:t>
      </w:r>
      <w:r>
        <w:rPr>
          <w:sz w:val="16"/>
          <w:szCs w:val="16"/>
        </w:rPr>
        <w:t>m</w:t>
      </w:r>
      <w:r>
        <w:rPr>
          <w:spacing w:val="-2"/>
          <w:sz w:val="16"/>
          <w:szCs w:val="16"/>
        </w:rPr>
        <w:t>e</w:t>
      </w:r>
      <w:r>
        <w:rPr>
          <w:spacing w:val="-1"/>
          <w:sz w:val="16"/>
          <w:szCs w:val="16"/>
        </w:rPr>
        <w:t>l</w:t>
      </w:r>
      <w:r>
        <w:rPr>
          <w:spacing w:val="1"/>
          <w:sz w:val="16"/>
          <w:szCs w:val="16"/>
        </w:rPr>
        <w:t>u</w:t>
      </w:r>
      <w:r>
        <w:rPr>
          <w:sz w:val="16"/>
          <w:szCs w:val="16"/>
        </w:rPr>
        <w:t>i</w:t>
      </w:r>
      <w:proofErr w:type="spellEnd"/>
      <w:r>
        <w:rPr>
          <w:spacing w:val="-1"/>
          <w:sz w:val="16"/>
          <w:szCs w:val="16"/>
        </w:rPr>
        <w:t xml:space="preserve"> </w:t>
      </w:r>
      <w:proofErr w:type="spellStart"/>
      <w:r>
        <w:rPr>
          <w:spacing w:val="1"/>
          <w:sz w:val="16"/>
          <w:szCs w:val="16"/>
        </w:rPr>
        <w:t>t</w:t>
      </w:r>
      <w:r>
        <w:rPr>
          <w:sz w:val="16"/>
          <w:szCs w:val="16"/>
        </w:rPr>
        <w:t>a</w:t>
      </w:r>
      <w:r>
        <w:rPr>
          <w:spacing w:val="-1"/>
          <w:sz w:val="16"/>
          <w:szCs w:val="16"/>
        </w:rPr>
        <w:t>t</w:t>
      </w:r>
      <w:r>
        <w:rPr>
          <w:sz w:val="16"/>
          <w:szCs w:val="16"/>
        </w:rPr>
        <w:t>ă</w:t>
      </w:r>
      <w:r>
        <w:rPr>
          <w:spacing w:val="-1"/>
          <w:sz w:val="16"/>
          <w:szCs w:val="16"/>
        </w:rPr>
        <w:t>l</w:t>
      </w:r>
      <w:r>
        <w:rPr>
          <w:spacing w:val="1"/>
          <w:sz w:val="16"/>
          <w:szCs w:val="16"/>
        </w:rPr>
        <w:t>u</w:t>
      </w:r>
      <w:r>
        <w:rPr>
          <w:spacing w:val="-1"/>
          <w:sz w:val="16"/>
          <w:szCs w:val="16"/>
        </w:rPr>
        <w:t>i</w:t>
      </w:r>
      <w:proofErr w:type="spellEnd"/>
      <w:r>
        <w:rPr>
          <w:sz w:val="16"/>
          <w:szCs w:val="16"/>
        </w:rPr>
        <w:t>/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-3"/>
          <w:sz w:val="16"/>
          <w:szCs w:val="16"/>
        </w:rPr>
        <w:t>m</w:t>
      </w:r>
      <w:r>
        <w:rPr>
          <w:sz w:val="16"/>
          <w:szCs w:val="16"/>
        </w:rPr>
        <w:t>am</w:t>
      </w:r>
      <w:r>
        <w:rPr>
          <w:spacing w:val="-2"/>
          <w:sz w:val="16"/>
          <w:szCs w:val="16"/>
        </w:rPr>
        <w:t>e</w:t>
      </w:r>
      <w:r>
        <w:rPr>
          <w:spacing w:val="1"/>
          <w:sz w:val="16"/>
          <w:szCs w:val="16"/>
        </w:rPr>
        <w:t>i</w:t>
      </w:r>
      <w:proofErr w:type="spellEnd"/>
      <w:r>
        <w:rPr>
          <w:sz w:val="16"/>
          <w:szCs w:val="16"/>
        </w:rPr>
        <w:t>,</w:t>
      </w:r>
      <w:r>
        <w:rPr>
          <w:spacing w:val="-1"/>
          <w:sz w:val="16"/>
          <w:szCs w:val="16"/>
        </w:rPr>
        <w:t xml:space="preserve"> </w:t>
      </w:r>
      <w:proofErr w:type="spellStart"/>
      <w:r>
        <w:rPr>
          <w:spacing w:val="1"/>
          <w:sz w:val="16"/>
          <w:szCs w:val="16"/>
        </w:rPr>
        <w:t>p</w:t>
      </w:r>
      <w:r>
        <w:rPr>
          <w:spacing w:val="-1"/>
          <w:sz w:val="16"/>
          <w:szCs w:val="16"/>
        </w:rPr>
        <w:t>r</w:t>
      </w:r>
      <w:r>
        <w:rPr>
          <w:spacing w:val="-2"/>
          <w:sz w:val="16"/>
          <w:szCs w:val="16"/>
        </w:rPr>
        <w:t>e</w:t>
      </w:r>
      <w:r>
        <w:rPr>
          <w:spacing w:val="-1"/>
          <w:sz w:val="16"/>
          <w:szCs w:val="16"/>
        </w:rPr>
        <w:t>n</w:t>
      </w:r>
      <w:r>
        <w:rPr>
          <w:spacing w:val="1"/>
          <w:sz w:val="16"/>
          <w:szCs w:val="16"/>
        </w:rPr>
        <w:t>u</w:t>
      </w:r>
      <w:r>
        <w:rPr>
          <w:sz w:val="16"/>
          <w:szCs w:val="16"/>
        </w:rPr>
        <w:t>m</w:t>
      </w:r>
      <w:r>
        <w:rPr>
          <w:spacing w:val="-2"/>
          <w:sz w:val="16"/>
          <w:szCs w:val="16"/>
        </w:rPr>
        <w:t>e</w:t>
      </w:r>
      <w:r>
        <w:rPr>
          <w:spacing w:val="-1"/>
          <w:sz w:val="16"/>
          <w:szCs w:val="16"/>
        </w:rPr>
        <w:t>l</w:t>
      </w:r>
      <w:r>
        <w:rPr>
          <w:spacing w:val="-2"/>
          <w:sz w:val="16"/>
          <w:szCs w:val="16"/>
        </w:rPr>
        <w:t>e</w:t>
      </w:r>
      <w:proofErr w:type="spellEnd"/>
      <w:r>
        <w:rPr>
          <w:sz w:val="16"/>
          <w:szCs w:val="16"/>
        </w:rPr>
        <w:t>,</w:t>
      </w:r>
      <w:r>
        <w:rPr>
          <w:spacing w:val="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(</w:t>
      </w:r>
      <w:proofErr w:type="spellStart"/>
      <w:r>
        <w:rPr>
          <w:spacing w:val="1"/>
          <w:sz w:val="16"/>
          <w:szCs w:val="16"/>
        </w:rPr>
        <w:t>nu</w:t>
      </w:r>
      <w:r>
        <w:rPr>
          <w:sz w:val="16"/>
          <w:szCs w:val="16"/>
        </w:rPr>
        <w:t>m</w:t>
      </w:r>
      <w:r>
        <w:rPr>
          <w:spacing w:val="3"/>
          <w:sz w:val="16"/>
          <w:szCs w:val="16"/>
        </w:rPr>
        <w:t>e</w:t>
      </w:r>
      <w:r>
        <w:rPr>
          <w:spacing w:val="-1"/>
          <w:sz w:val="16"/>
          <w:szCs w:val="16"/>
        </w:rPr>
        <w:t>l</w:t>
      </w:r>
      <w:r>
        <w:rPr>
          <w:sz w:val="16"/>
          <w:szCs w:val="16"/>
        </w:rPr>
        <w:t>e</w:t>
      </w:r>
      <w:proofErr w:type="spellEnd"/>
      <w:r>
        <w:rPr>
          <w:spacing w:val="-1"/>
          <w:sz w:val="16"/>
          <w:szCs w:val="16"/>
        </w:rPr>
        <w:t xml:space="preserve"> </w:t>
      </w:r>
      <w:proofErr w:type="spellStart"/>
      <w:r>
        <w:rPr>
          <w:spacing w:val="1"/>
          <w:sz w:val="16"/>
          <w:szCs w:val="16"/>
        </w:rPr>
        <w:t>d</w:t>
      </w:r>
      <w:r>
        <w:rPr>
          <w:spacing w:val="-1"/>
          <w:sz w:val="16"/>
          <w:szCs w:val="16"/>
        </w:rPr>
        <w:t>u</w:t>
      </w:r>
      <w:r>
        <w:rPr>
          <w:spacing w:val="1"/>
          <w:sz w:val="16"/>
          <w:szCs w:val="16"/>
        </w:rPr>
        <w:t>p</w:t>
      </w:r>
      <w:r>
        <w:rPr>
          <w:sz w:val="16"/>
          <w:szCs w:val="16"/>
        </w:rPr>
        <w:t>ă</w:t>
      </w:r>
      <w:proofErr w:type="spellEnd"/>
      <w:r>
        <w:rPr>
          <w:spacing w:val="-1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că</w:t>
      </w:r>
      <w:r>
        <w:rPr>
          <w:spacing w:val="-3"/>
          <w:sz w:val="16"/>
          <w:szCs w:val="16"/>
        </w:rPr>
        <w:t>s</w:t>
      </w:r>
      <w:r>
        <w:rPr>
          <w:sz w:val="16"/>
          <w:szCs w:val="16"/>
        </w:rPr>
        <w:t>ă</w:t>
      </w:r>
      <w:r>
        <w:rPr>
          <w:spacing w:val="1"/>
          <w:sz w:val="16"/>
          <w:szCs w:val="16"/>
        </w:rPr>
        <w:t>t</w:t>
      </w:r>
      <w:r>
        <w:rPr>
          <w:spacing w:val="-1"/>
          <w:sz w:val="16"/>
          <w:szCs w:val="16"/>
        </w:rPr>
        <w:t>or</w:t>
      </w:r>
      <w:r>
        <w:rPr>
          <w:spacing w:val="1"/>
          <w:sz w:val="16"/>
          <w:szCs w:val="16"/>
        </w:rPr>
        <w:t>i</w:t>
      </w:r>
      <w:r>
        <w:rPr>
          <w:spacing w:val="-2"/>
          <w:sz w:val="16"/>
          <w:szCs w:val="16"/>
        </w:rPr>
        <w:t>e</w:t>
      </w:r>
      <w:proofErr w:type="spellEnd"/>
      <w:r>
        <w:rPr>
          <w:sz w:val="16"/>
          <w:szCs w:val="16"/>
        </w:rPr>
        <w:t>)</w:t>
      </w:r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</w:rPr>
        <w:t>–</w:t>
      </w:r>
      <w:r>
        <w:rPr>
          <w:spacing w:val="2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c</w:t>
      </w:r>
      <w:r>
        <w:rPr>
          <w:sz w:val="16"/>
          <w:szCs w:val="16"/>
        </w:rPr>
        <w:t>u</w:t>
      </w:r>
      <w:r>
        <w:rPr>
          <w:spacing w:val="2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m</w:t>
      </w:r>
      <w:r>
        <w:rPr>
          <w:sz w:val="16"/>
          <w:szCs w:val="16"/>
        </w:rPr>
        <w:t>a</w:t>
      </w:r>
      <w:r>
        <w:rPr>
          <w:spacing w:val="-1"/>
          <w:sz w:val="16"/>
          <w:szCs w:val="16"/>
        </w:rPr>
        <w:t>j</w:t>
      </w:r>
      <w:r>
        <w:rPr>
          <w:spacing w:val="1"/>
          <w:sz w:val="16"/>
          <w:szCs w:val="16"/>
        </w:rPr>
        <w:t>u</w:t>
      </w:r>
      <w:r>
        <w:rPr>
          <w:sz w:val="16"/>
          <w:szCs w:val="16"/>
        </w:rPr>
        <w:t>s</w:t>
      </w:r>
      <w:r>
        <w:rPr>
          <w:spacing w:val="-2"/>
          <w:sz w:val="16"/>
          <w:szCs w:val="16"/>
        </w:rPr>
        <w:t>c</w:t>
      </w:r>
      <w:r>
        <w:rPr>
          <w:spacing w:val="-1"/>
          <w:sz w:val="16"/>
          <w:szCs w:val="16"/>
        </w:rPr>
        <w:t>ul</w:t>
      </w:r>
      <w:r>
        <w:rPr>
          <w:sz w:val="16"/>
          <w:szCs w:val="16"/>
        </w:rPr>
        <w:t>e</w:t>
      </w:r>
    </w:p>
    <w:p w14:paraId="61873D05" w14:textId="3FA26153" w:rsidR="001B338C" w:rsidRDefault="00742ADD">
      <w:pPr>
        <w:tabs>
          <w:tab w:val="left" w:pos="7400"/>
          <w:tab w:val="left" w:pos="9740"/>
        </w:tabs>
        <w:spacing w:before="24" w:line="275" w:lineRule="auto"/>
        <w:ind w:left="100" w:right="211"/>
        <w:jc w:val="both"/>
        <w:rPr>
          <w:sz w:val="22"/>
          <w:szCs w:val="22"/>
          <w:u w:val="single" w:color="000000"/>
        </w:rPr>
      </w:pPr>
      <w:r>
        <w:pict w14:anchorId="0170AAF4">
          <v:group id="_x0000_s2164" style="position:absolute;left:0;text-align:left;margin-left:440.45pt;margin-top:42.65pt;width:115.65pt;height:0;z-index:-251671040;mso-position-horizontal-relative:page" coordorigin="8809,853" coordsize="2313,0">
            <v:shape id="_x0000_s2165" style="position:absolute;left:8809;top:853;width:2313;height:0" coordorigin="8809,853" coordsize="2313,0" path="m8809,853r2313,e" filled="f" strokeweight=".15578mm">
              <v:path arrowok="t"/>
            </v:shape>
            <w10:wrap anchorx="page"/>
          </v:group>
        </w:pict>
      </w:r>
      <w:proofErr w:type="spellStart"/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un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ți</w:t>
      </w:r>
      <w:r>
        <w:rPr>
          <w:sz w:val="22"/>
          <w:szCs w:val="22"/>
        </w:rPr>
        <w:t>a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ă</w:t>
      </w:r>
      <w:proofErr w:type="spellEnd"/>
      <w:r w:rsidR="001B338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u w:val="single" w:color="000000"/>
        </w:rPr>
        <w:t xml:space="preserve"> </w:t>
      </w:r>
      <w:r>
        <w:rPr>
          <w:sz w:val="22"/>
          <w:szCs w:val="22"/>
          <w:u w:val="single" w:color="000000"/>
        </w:rPr>
        <w:tab/>
      </w:r>
      <w:r>
        <w:rPr>
          <w:sz w:val="22"/>
          <w:szCs w:val="22"/>
          <w:u w:val="single" w:color="000000"/>
        </w:rPr>
        <w:tab/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sp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(</w:t>
      </w:r>
      <w:r>
        <w:rPr>
          <w:sz w:val="22"/>
          <w:szCs w:val="22"/>
        </w:rPr>
        <w:t>de pe</w:t>
      </w:r>
      <w:r>
        <w:rPr>
          <w:spacing w:val="-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o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ă</w:t>
      </w:r>
      <w:proofErr w:type="spellEnd"/>
      <w:r>
        <w:rPr>
          <w:spacing w:val="3"/>
          <w:sz w:val="22"/>
          <w:szCs w:val="22"/>
        </w:rPr>
        <w:t>)</w:t>
      </w:r>
      <w:r>
        <w:rPr>
          <w:sz w:val="22"/>
          <w:szCs w:val="22"/>
          <w:u w:val="single" w:color="000000"/>
        </w:rPr>
        <w:t xml:space="preserve"> </w:t>
      </w:r>
      <w:r>
        <w:rPr>
          <w:sz w:val="22"/>
          <w:szCs w:val="22"/>
          <w:u w:val="single" w:color="000000"/>
        </w:rPr>
        <w:tab/>
      </w:r>
      <w:r w:rsidR="001B338C">
        <w:rPr>
          <w:sz w:val="22"/>
          <w:szCs w:val="22"/>
        </w:rPr>
        <w:t>_____________________</w:t>
      </w:r>
      <w:r w:rsidR="001B338C">
        <w:rPr>
          <w:sz w:val="22"/>
          <w:szCs w:val="22"/>
          <w:u w:val="single" w:color="000000"/>
        </w:rPr>
        <w:t xml:space="preserve"> </w:t>
      </w:r>
    </w:p>
    <w:p w14:paraId="605EE66D" w14:textId="77777777" w:rsidR="001B338C" w:rsidRDefault="00742ADD" w:rsidP="001B338C">
      <w:pPr>
        <w:tabs>
          <w:tab w:val="left" w:pos="7400"/>
          <w:tab w:val="left" w:pos="9740"/>
        </w:tabs>
        <w:spacing w:before="24" w:line="275" w:lineRule="auto"/>
        <w:ind w:left="100" w:right="211"/>
        <w:jc w:val="both"/>
        <w:rPr>
          <w:sz w:val="22"/>
          <w:szCs w:val="22"/>
          <w:u w:val="single" w:color="000000"/>
        </w:rPr>
      </w:pPr>
      <w:proofErr w:type="spellStart"/>
      <w:r>
        <w:rPr>
          <w:spacing w:val="1"/>
          <w:sz w:val="22"/>
          <w:szCs w:val="22"/>
        </w:rPr>
        <w:t>î</w:t>
      </w:r>
      <w:r>
        <w:rPr>
          <w:sz w:val="22"/>
          <w:szCs w:val="22"/>
        </w:rPr>
        <w:t>nca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î</w:t>
      </w:r>
      <w:r>
        <w:rPr>
          <w:sz w:val="22"/>
          <w:szCs w:val="22"/>
        </w:rPr>
        <w:t>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l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ş</w:t>
      </w:r>
      <w:r>
        <w:rPr>
          <w:sz w:val="22"/>
          <w:szCs w:val="22"/>
        </w:rPr>
        <w:t>co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ar</w:t>
      </w:r>
      <w:proofErr w:type="spellEnd"/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>
        <w:rPr>
          <w:spacing w:val="-2"/>
          <w:sz w:val="22"/>
          <w:szCs w:val="22"/>
        </w:rPr>
        <w:t>0</w:t>
      </w:r>
      <w:r>
        <w:rPr>
          <w:sz w:val="22"/>
          <w:szCs w:val="22"/>
        </w:rPr>
        <w:t>22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– 2023,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a </w:t>
      </w:r>
      <w:proofErr w:type="spellStart"/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pe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li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a</w:t>
      </w:r>
      <w:proofErr w:type="spellEnd"/>
      <w:r>
        <w:rPr>
          <w:sz w:val="22"/>
          <w:szCs w:val="22"/>
          <w:u w:val="single" w:color="000000"/>
        </w:rPr>
        <w:t xml:space="preserve"> </w:t>
      </w:r>
      <w:r>
        <w:rPr>
          <w:sz w:val="22"/>
          <w:szCs w:val="22"/>
          <w:u w:val="single" w:color="000000"/>
        </w:rPr>
        <w:tab/>
      </w:r>
    </w:p>
    <w:p w14:paraId="77EFCF75" w14:textId="5608C859" w:rsidR="00A35949" w:rsidRDefault="00742ADD" w:rsidP="001B338C">
      <w:pPr>
        <w:tabs>
          <w:tab w:val="left" w:pos="7400"/>
          <w:tab w:val="left" w:pos="9740"/>
        </w:tabs>
        <w:spacing w:before="24" w:line="275" w:lineRule="auto"/>
        <w:ind w:left="100" w:right="211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un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ea</w:t>
      </w:r>
      <w:proofErr w:type="spellEnd"/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-2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î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ă</w:t>
      </w:r>
      <w:r>
        <w:rPr>
          <w:spacing w:val="1"/>
          <w:sz w:val="22"/>
          <w:szCs w:val="22"/>
        </w:rPr>
        <w:t>ţ</w:t>
      </w:r>
      <w:r>
        <w:rPr>
          <w:sz w:val="22"/>
          <w:szCs w:val="22"/>
        </w:rPr>
        <w:t>ă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ânt</w:t>
      </w:r>
      <w:proofErr w:type="spellEnd"/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r>
        <w:rPr>
          <w:spacing w:val="-3"/>
          <w:sz w:val="22"/>
          <w:szCs w:val="22"/>
        </w:rPr>
        <w:t>P</w:t>
      </w:r>
      <w:r>
        <w:rPr>
          <w:sz w:val="22"/>
          <w:szCs w:val="22"/>
        </w:rPr>
        <w:t xml:space="preserve">J </w:t>
      </w:r>
      <w:proofErr w:type="spellStart"/>
      <w:r>
        <w:rPr>
          <w:sz w:val="22"/>
          <w:szCs w:val="22"/>
        </w:rPr>
        <w:t>şi</w:t>
      </w:r>
      <w:proofErr w:type="spellEnd"/>
      <w:r>
        <w:rPr>
          <w:spacing w:val="2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tr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ă</w:t>
      </w:r>
      <w:proofErr w:type="spellEnd"/>
      <w:r>
        <w:rPr>
          <w:sz w:val="22"/>
          <w:szCs w:val="22"/>
        </w:rPr>
        <w:t>)</w:t>
      </w:r>
      <w:r w:rsidR="00F02B9A">
        <w:rPr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  <w:u w:val="single" w:color="000000"/>
        </w:rPr>
        <w:t xml:space="preserve"> </w:t>
      </w:r>
      <w:r>
        <w:rPr>
          <w:sz w:val="22"/>
          <w:szCs w:val="22"/>
          <w:u w:val="single" w:color="000000"/>
        </w:rPr>
        <w:tab/>
      </w:r>
      <w:r w:rsidR="001B338C">
        <w:rPr>
          <w:sz w:val="22"/>
          <w:szCs w:val="22"/>
        </w:rPr>
        <w:t>__________</w:t>
      </w:r>
      <w:r>
        <w:rPr>
          <w:sz w:val="22"/>
          <w:szCs w:val="22"/>
        </w:rPr>
        <w:t xml:space="preserve"> 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2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a</w:t>
      </w:r>
      <w:proofErr w:type="spellEnd"/>
      <w:r>
        <w:rPr>
          <w:sz w:val="22"/>
          <w:szCs w:val="22"/>
          <w:u w:val="single" w:color="000000"/>
        </w:rPr>
        <w:t xml:space="preserve">                                                      </w:t>
      </w:r>
      <w:r>
        <w:rPr>
          <w:spacing w:val="-54"/>
          <w:sz w:val="22"/>
          <w:szCs w:val="22"/>
        </w:rPr>
        <w:t xml:space="preserve"> </w:t>
      </w:r>
      <w:r w:rsidR="001B338C">
        <w:rPr>
          <w:sz w:val="22"/>
          <w:szCs w:val="22"/>
        </w:rPr>
        <w:t>____________________________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cu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9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ech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proofErr w:type="spellEnd"/>
      <w:r>
        <w:rPr>
          <w:spacing w:val="15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ă</w:t>
      </w:r>
      <w:proofErr w:type="spellEnd"/>
      <w:r>
        <w:rPr>
          <w:spacing w:val="1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15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proofErr w:type="spellEnd"/>
      <w:r>
        <w:rPr>
          <w:sz w:val="22"/>
          <w:szCs w:val="22"/>
        </w:rPr>
        <w:t>,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ca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al</w:t>
      </w:r>
      <w:r>
        <w:rPr>
          <w:spacing w:val="18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proofErr w:type="spellEnd"/>
      <w:r>
        <w:rPr>
          <w:sz w:val="22"/>
          <w:szCs w:val="22"/>
        </w:rPr>
        <w:t>,</w:t>
      </w:r>
      <w:r>
        <w:rPr>
          <w:spacing w:val="15"/>
          <w:sz w:val="22"/>
          <w:szCs w:val="22"/>
        </w:rPr>
        <w:t xml:space="preserve"> </w:t>
      </w:r>
      <w:r>
        <w:rPr>
          <w:b/>
          <w:sz w:val="22"/>
          <w:szCs w:val="22"/>
        </w:rPr>
        <w:t>de</w:t>
      </w:r>
      <w:r>
        <w:rPr>
          <w:b/>
          <w:spacing w:val="9"/>
          <w:sz w:val="22"/>
          <w:szCs w:val="22"/>
        </w:rPr>
        <w:t xml:space="preserve"> </w:t>
      </w:r>
      <w:r>
        <w:rPr>
          <w:b/>
          <w:spacing w:val="1"/>
          <w:sz w:val="22"/>
          <w:szCs w:val="22"/>
        </w:rPr>
        <w:t>l</w:t>
      </w:r>
      <w:r>
        <w:rPr>
          <w:b/>
          <w:sz w:val="22"/>
          <w:szCs w:val="22"/>
        </w:rPr>
        <w:t xml:space="preserve">a </w:t>
      </w:r>
      <w:proofErr w:type="spellStart"/>
      <w:r>
        <w:rPr>
          <w:b/>
          <w:sz w:val="22"/>
          <w:szCs w:val="22"/>
        </w:rPr>
        <w:t>acorda</w:t>
      </w:r>
      <w:r>
        <w:rPr>
          <w:b/>
          <w:spacing w:val="-2"/>
          <w:sz w:val="22"/>
          <w:szCs w:val="22"/>
        </w:rPr>
        <w:t>r</w:t>
      </w:r>
      <w:r>
        <w:rPr>
          <w:b/>
          <w:sz w:val="22"/>
          <w:szCs w:val="22"/>
        </w:rPr>
        <w:t>ea</w:t>
      </w:r>
      <w:proofErr w:type="spellEnd"/>
      <w:r>
        <w:rPr>
          <w:b/>
          <w:spacing w:val="20"/>
          <w:sz w:val="22"/>
          <w:szCs w:val="22"/>
        </w:rPr>
        <w:t xml:space="preserve"> </w:t>
      </w:r>
      <w:proofErr w:type="spellStart"/>
      <w:r>
        <w:rPr>
          <w:b/>
          <w:spacing w:val="-2"/>
          <w:sz w:val="22"/>
          <w:szCs w:val="22"/>
        </w:rPr>
        <w:t>g</w:t>
      </w:r>
      <w:r>
        <w:rPr>
          <w:b/>
          <w:sz w:val="22"/>
          <w:szCs w:val="22"/>
        </w:rPr>
        <w:t>rad</w:t>
      </w:r>
      <w:r>
        <w:rPr>
          <w:b/>
          <w:spacing w:val="-3"/>
          <w:sz w:val="22"/>
          <w:szCs w:val="22"/>
        </w:rPr>
        <w:t>u</w:t>
      </w:r>
      <w:r>
        <w:rPr>
          <w:b/>
          <w:spacing w:val="1"/>
          <w:sz w:val="22"/>
          <w:szCs w:val="22"/>
        </w:rPr>
        <w:t>l</w:t>
      </w:r>
      <w:r>
        <w:rPr>
          <w:b/>
          <w:sz w:val="22"/>
          <w:szCs w:val="22"/>
        </w:rPr>
        <w:t>ui</w:t>
      </w:r>
      <w:proofErr w:type="spellEnd"/>
      <w:r>
        <w:rPr>
          <w:b/>
          <w:spacing w:val="20"/>
          <w:sz w:val="22"/>
          <w:szCs w:val="22"/>
        </w:rPr>
        <w:t xml:space="preserve"> </w:t>
      </w:r>
      <w:r>
        <w:rPr>
          <w:b/>
          <w:spacing w:val="-3"/>
          <w:sz w:val="22"/>
          <w:szCs w:val="22"/>
        </w:rPr>
        <w:t>d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d</w:t>
      </w:r>
      <w:r>
        <w:rPr>
          <w:b/>
          <w:spacing w:val="-3"/>
          <w:sz w:val="22"/>
          <w:szCs w:val="22"/>
        </w:rPr>
        <w:t>a</w:t>
      </w:r>
      <w:r>
        <w:rPr>
          <w:b/>
          <w:spacing w:val="-2"/>
          <w:sz w:val="22"/>
          <w:szCs w:val="22"/>
        </w:rPr>
        <w:t>c</w:t>
      </w:r>
      <w:r>
        <w:rPr>
          <w:b/>
          <w:spacing w:val="1"/>
          <w:sz w:val="22"/>
          <w:szCs w:val="22"/>
        </w:rPr>
        <w:t>ti</w:t>
      </w:r>
      <w:r>
        <w:rPr>
          <w:b/>
          <w:sz w:val="22"/>
          <w:szCs w:val="22"/>
        </w:rPr>
        <w:t>c</w:t>
      </w:r>
      <w:r>
        <w:rPr>
          <w:b/>
          <w:spacing w:val="17"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II </w:t>
      </w:r>
      <w:r>
        <w:rPr>
          <w:b/>
          <w:spacing w:val="39"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pâ</w:t>
      </w:r>
      <w:r>
        <w:rPr>
          <w:b/>
          <w:spacing w:val="-3"/>
          <w:sz w:val="22"/>
          <w:szCs w:val="22"/>
        </w:rPr>
        <w:t>n</w:t>
      </w:r>
      <w:r>
        <w:rPr>
          <w:b/>
          <w:sz w:val="22"/>
          <w:szCs w:val="22"/>
        </w:rPr>
        <w:t>ă</w:t>
      </w:r>
      <w:proofErr w:type="spellEnd"/>
      <w:r>
        <w:rPr>
          <w:b/>
          <w:spacing w:val="19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l</w:t>
      </w:r>
      <w:r>
        <w:rPr>
          <w:b/>
          <w:sz w:val="22"/>
          <w:szCs w:val="22"/>
        </w:rPr>
        <w:t>a</w:t>
      </w:r>
      <w:r>
        <w:rPr>
          <w:b/>
          <w:spacing w:val="20"/>
          <w:sz w:val="22"/>
          <w:szCs w:val="22"/>
        </w:rPr>
        <w:t xml:space="preserve"> </w:t>
      </w:r>
      <w:r>
        <w:rPr>
          <w:b/>
          <w:sz w:val="22"/>
          <w:szCs w:val="22"/>
        </w:rPr>
        <w:t>31</w:t>
      </w:r>
      <w:r>
        <w:rPr>
          <w:b/>
          <w:spacing w:val="-2"/>
          <w:sz w:val="22"/>
          <w:szCs w:val="22"/>
        </w:rPr>
        <w:t>.</w:t>
      </w:r>
      <w:r>
        <w:rPr>
          <w:b/>
          <w:sz w:val="22"/>
          <w:szCs w:val="22"/>
        </w:rPr>
        <w:t>08.20</w:t>
      </w:r>
      <w:r>
        <w:rPr>
          <w:b/>
          <w:spacing w:val="-2"/>
          <w:sz w:val="22"/>
          <w:szCs w:val="22"/>
        </w:rPr>
        <w:t>2</w:t>
      </w:r>
      <w:r>
        <w:rPr>
          <w:b/>
          <w:sz w:val="22"/>
          <w:szCs w:val="22"/>
        </w:rPr>
        <w:t xml:space="preserve">6 </w:t>
      </w:r>
      <w:r>
        <w:rPr>
          <w:b/>
          <w:spacing w:val="37"/>
          <w:sz w:val="22"/>
          <w:szCs w:val="22"/>
        </w:rPr>
        <w:t xml:space="preserve"> </w:t>
      </w:r>
      <w:r>
        <w:rPr>
          <w:sz w:val="22"/>
          <w:szCs w:val="22"/>
        </w:rPr>
        <w:t xml:space="preserve">de </w:t>
      </w:r>
      <w:r>
        <w:rPr>
          <w:sz w:val="22"/>
          <w:szCs w:val="22"/>
          <w:u w:val="single" w:color="000000"/>
        </w:rPr>
        <w:t xml:space="preserve">                  </w:t>
      </w:r>
      <w:r>
        <w:rPr>
          <w:spacing w:val="35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, </w:t>
      </w:r>
      <w:r>
        <w:rPr>
          <w:sz w:val="22"/>
          <w:szCs w:val="22"/>
          <w:u w:val="single" w:color="000000"/>
        </w:rPr>
        <w:t xml:space="preserve">                  </w:t>
      </w:r>
      <w:r>
        <w:rPr>
          <w:spacing w:val="35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un</w:t>
      </w:r>
      <w:r>
        <w:rPr>
          <w:spacing w:val="-1"/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, </w:t>
      </w:r>
      <w:r>
        <w:rPr>
          <w:sz w:val="22"/>
          <w:szCs w:val="22"/>
          <w:u w:val="single" w:color="000000"/>
        </w:rPr>
        <w:t xml:space="preserve">          </w:t>
      </w:r>
      <w:r>
        <w:rPr>
          <w:spacing w:val="-37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z</w:t>
      </w:r>
      <w:r>
        <w:rPr>
          <w:spacing w:val="1"/>
          <w:sz w:val="22"/>
          <w:szCs w:val="22"/>
        </w:rPr>
        <w:t>il</w:t>
      </w:r>
      <w:r>
        <w:rPr>
          <w:spacing w:val="-2"/>
          <w:sz w:val="22"/>
          <w:szCs w:val="22"/>
        </w:rPr>
        <w:t>e</w:t>
      </w:r>
      <w:proofErr w:type="spellEnd"/>
      <w:r>
        <w:rPr>
          <w:sz w:val="22"/>
          <w:szCs w:val="22"/>
        </w:rPr>
        <w:t>,</w:t>
      </w:r>
      <w:r>
        <w:rPr>
          <w:spacing w:val="19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ă</w:t>
      </w:r>
      <w:proofErr w:type="spellEnd"/>
      <w:r>
        <w:rPr>
          <w:spacing w:val="2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g</w:t>
      </w:r>
      <w:r w:rsidR="001B338C">
        <w:rPr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ă</w:t>
      </w:r>
      <w:proofErr w:type="spellEnd"/>
      <w:r>
        <w:rPr>
          <w:spacing w:val="-2"/>
          <w:sz w:val="22"/>
          <w:szCs w:val="22"/>
        </w:rPr>
        <w:t>-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 xml:space="preserve">i </w:t>
      </w:r>
      <w:proofErr w:type="spellStart"/>
      <w:r>
        <w:rPr>
          <w:sz w:val="22"/>
          <w:szCs w:val="22"/>
        </w:rPr>
        <w:t>ap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oba</w:t>
      </w:r>
      <w:r>
        <w:rPr>
          <w:spacing w:val="-1"/>
          <w:sz w:val="22"/>
          <w:szCs w:val="22"/>
        </w:rPr>
        <w:t>ț</w:t>
      </w:r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r>
        <w:rPr>
          <w:spacing w:val="31"/>
          <w:sz w:val="22"/>
          <w:szCs w:val="22"/>
        </w:rPr>
        <w:t xml:space="preserve"> </w:t>
      </w:r>
      <w:proofErr w:type="spellStart"/>
      <w:r>
        <w:rPr>
          <w:b/>
          <w:spacing w:val="-2"/>
          <w:sz w:val="22"/>
          <w:szCs w:val="22"/>
        </w:rPr>
        <w:t>e</w:t>
      </w:r>
      <w:r>
        <w:rPr>
          <w:b/>
          <w:spacing w:val="1"/>
          <w:sz w:val="22"/>
          <w:szCs w:val="22"/>
        </w:rPr>
        <w:t>f</w:t>
      </w:r>
      <w:r>
        <w:rPr>
          <w:b/>
          <w:sz w:val="22"/>
          <w:szCs w:val="22"/>
        </w:rPr>
        <w:t>e</w:t>
      </w:r>
      <w:r>
        <w:rPr>
          <w:b/>
          <w:spacing w:val="-2"/>
          <w:sz w:val="22"/>
          <w:szCs w:val="22"/>
        </w:rPr>
        <w:t>c</w:t>
      </w:r>
      <w:r>
        <w:rPr>
          <w:b/>
          <w:spacing w:val="1"/>
          <w:sz w:val="22"/>
          <w:szCs w:val="22"/>
        </w:rPr>
        <w:t>t</w:t>
      </w:r>
      <w:r>
        <w:rPr>
          <w:b/>
          <w:sz w:val="22"/>
          <w:szCs w:val="22"/>
        </w:rPr>
        <w:t>uar</w:t>
      </w:r>
      <w:r>
        <w:rPr>
          <w:b/>
          <w:spacing w:val="-2"/>
          <w:sz w:val="22"/>
          <w:szCs w:val="22"/>
        </w:rPr>
        <w:t>e</w:t>
      </w:r>
      <w:r>
        <w:rPr>
          <w:b/>
          <w:sz w:val="22"/>
          <w:szCs w:val="22"/>
        </w:rPr>
        <w:t>a</w:t>
      </w:r>
      <w:proofErr w:type="spellEnd"/>
      <w:r>
        <w:rPr>
          <w:b/>
          <w:sz w:val="22"/>
          <w:szCs w:val="22"/>
        </w:rPr>
        <w:t xml:space="preserve"> </w:t>
      </w:r>
      <w:r>
        <w:rPr>
          <w:b/>
          <w:spacing w:val="30"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pr</w:t>
      </w:r>
      <w:r>
        <w:rPr>
          <w:b/>
          <w:spacing w:val="-1"/>
          <w:sz w:val="22"/>
          <w:szCs w:val="22"/>
        </w:rPr>
        <w:t>i</w:t>
      </w:r>
      <w:r>
        <w:rPr>
          <w:b/>
          <w:spacing w:val="1"/>
          <w:sz w:val="22"/>
          <w:szCs w:val="22"/>
        </w:rPr>
        <w:t>m</w:t>
      </w:r>
      <w:r>
        <w:rPr>
          <w:b/>
          <w:sz w:val="22"/>
          <w:szCs w:val="22"/>
        </w:rPr>
        <w:t>ei</w:t>
      </w:r>
      <w:proofErr w:type="spellEnd"/>
      <w:r>
        <w:rPr>
          <w:b/>
          <w:sz w:val="22"/>
          <w:szCs w:val="22"/>
        </w:rPr>
        <w:t xml:space="preserve"> </w:t>
      </w:r>
      <w:r>
        <w:rPr>
          <w:b/>
          <w:spacing w:val="28"/>
          <w:sz w:val="22"/>
          <w:szCs w:val="22"/>
        </w:rPr>
        <w:t xml:space="preserve"> </w:t>
      </w:r>
      <w:proofErr w:type="spellStart"/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nsp</w:t>
      </w:r>
      <w:r>
        <w:rPr>
          <w:b/>
          <w:spacing w:val="-2"/>
          <w:sz w:val="22"/>
          <w:szCs w:val="22"/>
        </w:rPr>
        <w:t>e</w:t>
      </w:r>
      <w:r>
        <w:rPr>
          <w:b/>
          <w:sz w:val="22"/>
          <w:szCs w:val="22"/>
        </w:rPr>
        <w:t>c</w:t>
      </w:r>
      <w:r>
        <w:rPr>
          <w:b/>
          <w:spacing w:val="-1"/>
          <w:sz w:val="22"/>
          <w:szCs w:val="22"/>
        </w:rPr>
        <w:t>ț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i</w:t>
      </w:r>
      <w:proofErr w:type="spellEnd"/>
      <w:r>
        <w:rPr>
          <w:b/>
          <w:sz w:val="22"/>
          <w:szCs w:val="22"/>
        </w:rPr>
        <w:t xml:space="preserve">    </w:t>
      </w:r>
      <w:r>
        <w:rPr>
          <w:b/>
          <w:spacing w:val="5"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c</w:t>
      </w:r>
      <w:r>
        <w:rPr>
          <w:b/>
          <w:spacing w:val="-2"/>
          <w:sz w:val="22"/>
          <w:szCs w:val="22"/>
        </w:rPr>
        <w:t>ur</w:t>
      </w:r>
      <w:r>
        <w:rPr>
          <w:b/>
          <w:sz w:val="22"/>
          <w:szCs w:val="22"/>
        </w:rPr>
        <w:t>en</w:t>
      </w:r>
      <w:r>
        <w:rPr>
          <w:b/>
          <w:spacing w:val="1"/>
          <w:sz w:val="22"/>
          <w:szCs w:val="22"/>
        </w:rPr>
        <w:t>te</w:t>
      </w:r>
      <w:proofErr w:type="spellEnd"/>
      <w:r>
        <w:rPr>
          <w:b/>
          <w:sz w:val="22"/>
          <w:szCs w:val="22"/>
        </w:rPr>
        <w:t xml:space="preserve">, </w:t>
      </w:r>
      <w:r>
        <w:rPr>
          <w:b/>
          <w:spacing w:val="27"/>
          <w:sz w:val="22"/>
          <w:szCs w:val="22"/>
        </w:rPr>
        <w:t xml:space="preserve"> </w:t>
      </w:r>
      <w:proofErr w:type="spellStart"/>
      <w:r>
        <w:rPr>
          <w:b/>
          <w:spacing w:val="1"/>
          <w:sz w:val="22"/>
          <w:szCs w:val="22"/>
        </w:rPr>
        <w:t>î</w:t>
      </w:r>
      <w:r>
        <w:rPr>
          <w:b/>
          <w:sz w:val="22"/>
          <w:szCs w:val="22"/>
        </w:rPr>
        <w:t>n</w:t>
      </w:r>
      <w:proofErr w:type="spellEnd"/>
      <w:r>
        <w:rPr>
          <w:b/>
          <w:sz w:val="22"/>
          <w:szCs w:val="22"/>
        </w:rPr>
        <w:t xml:space="preserve"> </w:t>
      </w:r>
      <w:r>
        <w:rPr>
          <w:b/>
          <w:spacing w:val="29"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an</w:t>
      </w:r>
      <w:r>
        <w:rPr>
          <w:b/>
          <w:spacing w:val="-1"/>
          <w:sz w:val="22"/>
          <w:szCs w:val="22"/>
        </w:rPr>
        <w:t>u</w:t>
      </w:r>
      <w:r>
        <w:rPr>
          <w:b/>
          <w:sz w:val="22"/>
          <w:szCs w:val="22"/>
        </w:rPr>
        <w:t>l</w:t>
      </w:r>
      <w:proofErr w:type="spellEnd"/>
      <w:r>
        <w:rPr>
          <w:b/>
          <w:sz w:val="22"/>
          <w:szCs w:val="22"/>
        </w:rPr>
        <w:t xml:space="preserve"> </w:t>
      </w:r>
      <w:r>
        <w:rPr>
          <w:b/>
          <w:spacing w:val="30"/>
          <w:sz w:val="22"/>
          <w:szCs w:val="22"/>
        </w:rPr>
        <w:t xml:space="preserve"> </w:t>
      </w:r>
      <w:proofErr w:type="spellStart"/>
      <w:r>
        <w:rPr>
          <w:b/>
          <w:spacing w:val="-1"/>
          <w:sz w:val="22"/>
          <w:szCs w:val="22"/>
        </w:rPr>
        <w:t>ș</w:t>
      </w:r>
      <w:r>
        <w:rPr>
          <w:b/>
          <w:sz w:val="22"/>
          <w:szCs w:val="22"/>
        </w:rPr>
        <w:t>co</w:t>
      </w:r>
      <w:r>
        <w:rPr>
          <w:b/>
          <w:spacing w:val="-1"/>
          <w:sz w:val="22"/>
          <w:szCs w:val="22"/>
        </w:rPr>
        <w:t>l</w:t>
      </w:r>
      <w:r>
        <w:rPr>
          <w:b/>
          <w:sz w:val="22"/>
          <w:szCs w:val="22"/>
        </w:rPr>
        <w:t>ar</w:t>
      </w:r>
      <w:proofErr w:type="spellEnd"/>
      <w:r>
        <w:rPr>
          <w:b/>
          <w:sz w:val="22"/>
          <w:szCs w:val="22"/>
        </w:rPr>
        <w:t xml:space="preserve"> </w:t>
      </w:r>
      <w:r>
        <w:rPr>
          <w:b/>
          <w:spacing w:val="29"/>
          <w:sz w:val="22"/>
          <w:szCs w:val="22"/>
        </w:rPr>
        <w:t xml:space="preserve"> </w:t>
      </w:r>
      <w:r>
        <w:rPr>
          <w:b/>
          <w:sz w:val="22"/>
          <w:szCs w:val="22"/>
        </w:rPr>
        <w:t>2</w:t>
      </w:r>
      <w:r>
        <w:rPr>
          <w:b/>
          <w:spacing w:val="-2"/>
          <w:sz w:val="22"/>
          <w:szCs w:val="22"/>
        </w:rPr>
        <w:t>0</w:t>
      </w:r>
      <w:r>
        <w:rPr>
          <w:b/>
          <w:sz w:val="22"/>
          <w:szCs w:val="22"/>
        </w:rPr>
        <w:t xml:space="preserve">22 </w:t>
      </w:r>
      <w:r>
        <w:rPr>
          <w:b/>
          <w:spacing w:val="30"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– </w:t>
      </w:r>
      <w:r>
        <w:rPr>
          <w:b/>
          <w:spacing w:val="29"/>
          <w:sz w:val="22"/>
          <w:szCs w:val="22"/>
        </w:rPr>
        <w:t xml:space="preserve"> </w:t>
      </w:r>
      <w:r>
        <w:rPr>
          <w:b/>
          <w:sz w:val="22"/>
          <w:szCs w:val="22"/>
        </w:rPr>
        <w:t>2023</w:t>
      </w:r>
      <w:r>
        <w:rPr>
          <w:sz w:val="22"/>
          <w:szCs w:val="22"/>
        </w:rPr>
        <w:t xml:space="preserve">, </w:t>
      </w:r>
      <w:r>
        <w:rPr>
          <w:spacing w:val="2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 xml:space="preserve">a </w:t>
      </w:r>
      <w:r>
        <w:rPr>
          <w:spacing w:val="29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sp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a</w:t>
      </w:r>
      <w:proofErr w:type="spellEnd"/>
    </w:p>
    <w:p w14:paraId="45F6A96C" w14:textId="313D1889" w:rsidR="00A35949" w:rsidRDefault="00742ADD">
      <w:pPr>
        <w:spacing w:before="37" w:line="277" w:lineRule="auto"/>
        <w:ind w:left="100" w:right="77"/>
        <w:rPr>
          <w:sz w:val="22"/>
          <w:szCs w:val="22"/>
        </w:rPr>
      </w:pPr>
      <w:r>
        <w:rPr>
          <w:sz w:val="22"/>
          <w:szCs w:val="22"/>
          <w:u w:val="single" w:color="000000"/>
        </w:rPr>
        <w:t xml:space="preserve">                                                                                                                                                                             </w:t>
      </w:r>
      <w:r>
        <w:rPr>
          <w:spacing w:val="2"/>
          <w:sz w:val="22"/>
          <w:szCs w:val="22"/>
          <w:u w:val="single" w:color="000000"/>
        </w:rPr>
        <w:t xml:space="preserve"> </w:t>
      </w:r>
      <w:r>
        <w:rPr>
          <w:sz w:val="22"/>
          <w:szCs w:val="22"/>
        </w:rPr>
        <w:t xml:space="preserve">  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 xml:space="preserve">, </w:t>
      </w:r>
      <w:proofErr w:type="spellStart"/>
      <w:r>
        <w:rPr>
          <w:spacing w:val="1"/>
          <w:sz w:val="22"/>
          <w:szCs w:val="22"/>
        </w:rPr>
        <w:t>î</w:t>
      </w:r>
      <w:r>
        <w:rPr>
          <w:sz w:val="22"/>
          <w:szCs w:val="22"/>
        </w:rPr>
        <w:t>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ede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ea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î</w:t>
      </w:r>
      <w:r>
        <w:rPr>
          <w:sz w:val="22"/>
          <w:szCs w:val="22"/>
        </w:rPr>
        <w:t>ns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i</w:t>
      </w:r>
      <w:proofErr w:type="spellEnd"/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a </w:t>
      </w:r>
      <w:proofErr w:type="spellStart"/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x</w:t>
      </w:r>
      <w:r>
        <w:rPr>
          <w:spacing w:val="-2"/>
          <w:sz w:val="22"/>
          <w:szCs w:val="22"/>
        </w:rPr>
        <w:t>a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enul</w:t>
      </w:r>
      <w:proofErr w:type="spellEnd"/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 xml:space="preserve">de </w:t>
      </w:r>
      <w:proofErr w:type="spellStart"/>
      <w:r>
        <w:rPr>
          <w:sz w:val="22"/>
          <w:szCs w:val="22"/>
        </w:rPr>
        <w:t>ac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proofErr w:type="spellEnd"/>
      <w:r>
        <w:rPr>
          <w:sz w:val="22"/>
          <w:szCs w:val="22"/>
        </w:rPr>
        <w:t xml:space="preserve"> a </w:t>
      </w:r>
      <w:r>
        <w:rPr>
          <w:b/>
          <w:spacing w:val="-1"/>
          <w:sz w:val="22"/>
          <w:szCs w:val="22"/>
        </w:rPr>
        <w:t>GRADULU</w:t>
      </w:r>
      <w:r>
        <w:rPr>
          <w:b/>
          <w:sz w:val="22"/>
          <w:szCs w:val="22"/>
        </w:rPr>
        <w:t>I DI</w:t>
      </w:r>
      <w:r>
        <w:rPr>
          <w:b/>
          <w:spacing w:val="-1"/>
          <w:sz w:val="22"/>
          <w:szCs w:val="22"/>
        </w:rPr>
        <w:t>DACT</w:t>
      </w:r>
      <w:r>
        <w:rPr>
          <w:b/>
          <w:sz w:val="22"/>
          <w:szCs w:val="22"/>
        </w:rPr>
        <w:t>IC</w:t>
      </w:r>
      <w:r>
        <w:rPr>
          <w:b/>
          <w:spacing w:val="1"/>
          <w:sz w:val="22"/>
          <w:szCs w:val="22"/>
        </w:rPr>
        <w:t xml:space="preserve"> I</w:t>
      </w:r>
      <w:r>
        <w:rPr>
          <w:b/>
          <w:sz w:val="22"/>
          <w:szCs w:val="22"/>
        </w:rPr>
        <w:t xml:space="preserve">, </w:t>
      </w:r>
      <w:proofErr w:type="spellStart"/>
      <w:r>
        <w:rPr>
          <w:b/>
          <w:spacing w:val="1"/>
          <w:sz w:val="22"/>
          <w:szCs w:val="22"/>
        </w:rPr>
        <w:t>se</w:t>
      </w:r>
      <w:r>
        <w:rPr>
          <w:b/>
          <w:sz w:val="22"/>
          <w:szCs w:val="22"/>
        </w:rPr>
        <w:t>r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a</w:t>
      </w:r>
      <w:proofErr w:type="spellEnd"/>
      <w:r>
        <w:rPr>
          <w:b/>
          <w:sz w:val="22"/>
          <w:szCs w:val="22"/>
        </w:rPr>
        <w:t xml:space="preserve"> 2</w:t>
      </w:r>
      <w:r>
        <w:rPr>
          <w:b/>
          <w:spacing w:val="-2"/>
          <w:sz w:val="22"/>
          <w:szCs w:val="22"/>
        </w:rPr>
        <w:t>0</w:t>
      </w:r>
      <w:r>
        <w:rPr>
          <w:b/>
          <w:sz w:val="22"/>
          <w:szCs w:val="22"/>
        </w:rPr>
        <w:t>23 -</w:t>
      </w:r>
      <w:r>
        <w:rPr>
          <w:b/>
          <w:spacing w:val="-1"/>
          <w:sz w:val="22"/>
          <w:szCs w:val="22"/>
        </w:rPr>
        <w:t xml:space="preserve"> </w:t>
      </w:r>
      <w:r>
        <w:rPr>
          <w:b/>
          <w:sz w:val="22"/>
          <w:szCs w:val="22"/>
        </w:rPr>
        <w:t>2026</w:t>
      </w:r>
      <w:r>
        <w:rPr>
          <w:sz w:val="22"/>
          <w:szCs w:val="22"/>
        </w:rPr>
        <w:t>.</w:t>
      </w:r>
    </w:p>
    <w:p w14:paraId="22CE800F" w14:textId="5557A4ED" w:rsidR="00A35949" w:rsidRDefault="00742ADD">
      <w:pPr>
        <w:tabs>
          <w:tab w:val="left" w:pos="9780"/>
        </w:tabs>
        <w:spacing w:line="240" w:lineRule="exact"/>
        <w:ind w:left="100"/>
        <w:rPr>
          <w:sz w:val="22"/>
          <w:szCs w:val="22"/>
        </w:rPr>
      </w:pP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m</w:t>
      </w:r>
      <w:r>
        <w:rPr>
          <w:spacing w:val="-3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</w:t>
      </w:r>
      <w:r>
        <w:rPr>
          <w:spacing w:val="1"/>
          <w:sz w:val="22"/>
          <w:szCs w:val="22"/>
        </w:rPr>
        <w:t>ţi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t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ad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l</w:t>
      </w:r>
      <w:proofErr w:type="spellEnd"/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da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 xml:space="preserve"> I</w:t>
      </w:r>
      <w:r>
        <w:rPr>
          <w:sz w:val="22"/>
          <w:szCs w:val="22"/>
        </w:rPr>
        <w:t xml:space="preserve">I </w:t>
      </w:r>
      <w:proofErr w:type="spellStart"/>
      <w:r>
        <w:rPr>
          <w:spacing w:val="1"/>
          <w:sz w:val="22"/>
          <w:szCs w:val="22"/>
        </w:rPr>
        <w:t>î</w:t>
      </w:r>
      <w:r>
        <w:rPr>
          <w:sz w:val="22"/>
          <w:szCs w:val="22"/>
        </w:rPr>
        <w:t>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anul</w:t>
      </w:r>
      <w:proofErr w:type="spellEnd"/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  <w:u w:val="single" w:color="000000"/>
        </w:rPr>
        <w:t xml:space="preserve">           </w:t>
      </w:r>
      <w:r w:rsidR="001B338C">
        <w:rPr>
          <w:sz w:val="22"/>
          <w:szCs w:val="22"/>
        </w:rPr>
        <w:t>___</w:t>
      </w:r>
      <w:r>
        <w:rPr>
          <w:sz w:val="22"/>
          <w:szCs w:val="22"/>
        </w:rPr>
        <w:t>,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cu</w:t>
      </w:r>
      <w:r>
        <w:rPr>
          <w:spacing w:val="1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z w:val="22"/>
          <w:szCs w:val="22"/>
          <w:u w:val="single" w:color="000000"/>
        </w:rPr>
        <w:t xml:space="preserve">               </w:t>
      </w:r>
      <w:proofErr w:type="gramStart"/>
      <w:r>
        <w:rPr>
          <w:spacing w:val="1"/>
          <w:sz w:val="22"/>
          <w:szCs w:val="22"/>
          <w:u w:val="single" w:color="000000"/>
        </w:rPr>
        <w:t xml:space="preserve"> </w:t>
      </w:r>
      <w:r w:rsidR="001B338C">
        <w:rPr>
          <w:spacing w:val="1"/>
          <w:sz w:val="22"/>
          <w:szCs w:val="22"/>
          <w:u w:val="single" w:color="000000"/>
        </w:rPr>
        <w:t xml:space="preserve"> </w:t>
      </w:r>
      <w:r>
        <w:rPr>
          <w:sz w:val="22"/>
          <w:szCs w:val="22"/>
        </w:rPr>
        <w:t>,</w:t>
      </w:r>
      <w:proofErr w:type="gramEnd"/>
      <w:r>
        <w:rPr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sp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li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a</w:t>
      </w:r>
      <w:proofErr w:type="spellEnd"/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  <w:u w:val="single" w:color="000000"/>
        </w:rPr>
        <w:t xml:space="preserve"> </w:t>
      </w:r>
      <w:r>
        <w:rPr>
          <w:sz w:val="22"/>
          <w:szCs w:val="22"/>
          <w:u w:val="single" w:color="000000"/>
        </w:rPr>
        <w:tab/>
      </w:r>
    </w:p>
    <w:p w14:paraId="67138189" w14:textId="77777777" w:rsidR="00A35949" w:rsidRDefault="00742ADD">
      <w:pPr>
        <w:spacing w:before="37"/>
        <w:ind w:left="100"/>
        <w:rPr>
          <w:sz w:val="22"/>
          <w:szCs w:val="22"/>
        </w:rPr>
      </w:pPr>
      <w:proofErr w:type="spellStart"/>
      <w:r>
        <w:rPr>
          <w:spacing w:val="1"/>
          <w:sz w:val="22"/>
          <w:szCs w:val="22"/>
        </w:rPr>
        <w:t>și</w:t>
      </w:r>
      <w:proofErr w:type="spellEnd"/>
      <w:r>
        <w:rPr>
          <w:sz w:val="22"/>
          <w:szCs w:val="22"/>
        </w:rPr>
        <w:t>,</w:t>
      </w:r>
      <w:r>
        <w:rPr>
          <w:spacing w:val="-2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î</w:t>
      </w:r>
      <w:r>
        <w:rPr>
          <w:sz w:val="22"/>
          <w:szCs w:val="22"/>
        </w:rPr>
        <w:t>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</w:t>
      </w:r>
      <w:r>
        <w:rPr>
          <w:spacing w:val="-1"/>
          <w:sz w:val="22"/>
          <w:szCs w:val="22"/>
        </w:rPr>
        <w:t>lt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i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doi</w:t>
      </w:r>
      <w:proofErr w:type="spellEnd"/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ani</w:t>
      </w:r>
      <w:r>
        <w:rPr>
          <w:spacing w:val="-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ș</w:t>
      </w:r>
      <w:r>
        <w:rPr>
          <w:spacing w:val="1"/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3"/>
          <w:sz w:val="22"/>
          <w:szCs w:val="22"/>
        </w:rPr>
        <w:t>i</w:t>
      </w:r>
      <w:proofErr w:type="spellEnd"/>
      <w:r>
        <w:rPr>
          <w:sz w:val="22"/>
          <w:szCs w:val="22"/>
        </w:rPr>
        <w:t>,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am</w:t>
      </w:r>
      <w:r>
        <w:rPr>
          <w:spacing w:val="-3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</w:t>
      </w:r>
      <w:r>
        <w:rPr>
          <w:spacing w:val="1"/>
          <w:sz w:val="22"/>
          <w:szCs w:val="22"/>
        </w:rPr>
        <w:t>ți</w:t>
      </w:r>
      <w:r>
        <w:rPr>
          <w:sz w:val="22"/>
          <w:szCs w:val="22"/>
        </w:rPr>
        <w:t>nut</w:t>
      </w:r>
      <w:proofErr w:type="spellEnd"/>
      <w:r>
        <w:rPr>
          <w:spacing w:val="-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ă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proofErr w:type="spellEnd"/>
      <w:r>
        <w:rPr>
          <w:sz w:val="22"/>
          <w:szCs w:val="22"/>
        </w:rPr>
        <w:t>:</w:t>
      </w:r>
    </w:p>
    <w:p w14:paraId="725D468C" w14:textId="77777777" w:rsidR="00A35949" w:rsidRDefault="00742ADD">
      <w:pPr>
        <w:tabs>
          <w:tab w:val="left" w:pos="7180"/>
        </w:tabs>
        <w:spacing w:before="34"/>
        <w:ind w:left="423" w:right="2753"/>
        <w:jc w:val="center"/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-     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anul</w:t>
      </w:r>
      <w:proofErr w:type="spellEnd"/>
      <w:r>
        <w:rPr>
          <w:spacing w:val="-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ș</w:t>
      </w:r>
      <w:r>
        <w:rPr>
          <w:spacing w:val="1"/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ar</w:t>
      </w:r>
      <w:proofErr w:type="spellEnd"/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  <w:u w:val="single" w:color="000000"/>
        </w:rPr>
        <w:t xml:space="preserve">                                          </w:t>
      </w:r>
      <w:r>
        <w:rPr>
          <w:spacing w:val="1"/>
          <w:sz w:val="22"/>
          <w:szCs w:val="22"/>
          <w:u w:val="single" w:color="000000"/>
        </w:rPr>
        <w:t xml:space="preserve"> </w:t>
      </w:r>
      <w:r>
        <w:rPr>
          <w:spacing w:val="-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fi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proofErr w:type="spellEnd"/>
      <w:r>
        <w:rPr>
          <w:sz w:val="22"/>
          <w:szCs w:val="22"/>
        </w:rPr>
        <w:t>: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  <w:u w:val="single" w:color="000000"/>
        </w:rPr>
        <w:t xml:space="preserve"> </w:t>
      </w:r>
      <w:r>
        <w:rPr>
          <w:sz w:val="22"/>
          <w:szCs w:val="22"/>
          <w:u w:val="single" w:color="000000"/>
        </w:rPr>
        <w:tab/>
      </w:r>
    </w:p>
    <w:p w14:paraId="7F686AA2" w14:textId="77777777" w:rsidR="00A35949" w:rsidRDefault="00742ADD">
      <w:pPr>
        <w:tabs>
          <w:tab w:val="left" w:pos="7180"/>
        </w:tabs>
        <w:spacing w:line="240" w:lineRule="exact"/>
        <w:ind w:left="423" w:right="2753"/>
        <w:jc w:val="center"/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-     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anul</w:t>
      </w:r>
      <w:proofErr w:type="spellEnd"/>
      <w:r>
        <w:rPr>
          <w:spacing w:val="-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ș</w:t>
      </w:r>
      <w:r>
        <w:rPr>
          <w:spacing w:val="1"/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ar</w:t>
      </w:r>
      <w:proofErr w:type="spellEnd"/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  <w:u w:val="single" w:color="000000"/>
        </w:rPr>
        <w:t xml:space="preserve">                                          </w:t>
      </w:r>
      <w:r>
        <w:rPr>
          <w:spacing w:val="1"/>
          <w:sz w:val="22"/>
          <w:szCs w:val="22"/>
          <w:u w:val="single" w:color="000000"/>
        </w:rPr>
        <w:t xml:space="preserve"> </w:t>
      </w:r>
      <w:r>
        <w:rPr>
          <w:spacing w:val="-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fi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proofErr w:type="spellEnd"/>
      <w:r>
        <w:rPr>
          <w:sz w:val="22"/>
          <w:szCs w:val="22"/>
        </w:rPr>
        <w:t>: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  <w:u w:val="single" w:color="000000"/>
        </w:rPr>
        <w:t xml:space="preserve"> </w:t>
      </w:r>
      <w:r>
        <w:rPr>
          <w:sz w:val="22"/>
          <w:szCs w:val="22"/>
          <w:u w:val="single" w:color="000000"/>
        </w:rPr>
        <w:tab/>
      </w:r>
    </w:p>
    <w:p w14:paraId="33168A37" w14:textId="1D0E3FDD" w:rsidR="00A35949" w:rsidRDefault="00742ADD">
      <w:pPr>
        <w:spacing w:line="240" w:lineRule="exact"/>
        <w:ind w:left="100"/>
        <w:rPr>
          <w:sz w:val="22"/>
          <w:szCs w:val="22"/>
        </w:rPr>
      </w:pPr>
      <w:proofErr w:type="spellStart"/>
      <w:r>
        <w:rPr>
          <w:spacing w:val="-4"/>
          <w:sz w:val="22"/>
          <w:szCs w:val="22"/>
        </w:rPr>
        <w:t>Î</w:t>
      </w:r>
      <w:r>
        <w:rPr>
          <w:sz w:val="22"/>
          <w:szCs w:val="22"/>
        </w:rPr>
        <w:t>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anul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ș</w:t>
      </w:r>
      <w:r>
        <w:rPr>
          <w:sz w:val="22"/>
          <w:szCs w:val="22"/>
        </w:rPr>
        <w:t>co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ar</w:t>
      </w:r>
      <w:proofErr w:type="spellEnd"/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>
        <w:rPr>
          <w:spacing w:val="-2"/>
          <w:sz w:val="22"/>
          <w:szCs w:val="22"/>
        </w:rPr>
        <w:t>0</w:t>
      </w:r>
      <w:r>
        <w:rPr>
          <w:sz w:val="22"/>
          <w:szCs w:val="22"/>
        </w:rPr>
        <w:t>22</w:t>
      </w:r>
      <w:r>
        <w:rPr>
          <w:spacing w:val="-4"/>
          <w:sz w:val="22"/>
          <w:szCs w:val="22"/>
        </w:rPr>
        <w:t>-</w:t>
      </w:r>
      <w:r>
        <w:rPr>
          <w:sz w:val="22"/>
          <w:szCs w:val="22"/>
        </w:rPr>
        <w:t>202</w:t>
      </w:r>
      <w:r>
        <w:rPr>
          <w:spacing w:val="1"/>
          <w:sz w:val="22"/>
          <w:szCs w:val="22"/>
        </w:rPr>
        <w:t>3</w:t>
      </w:r>
      <w:r>
        <w:rPr>
          <w:sz w:val="22"/>
          <w:szCs w:val="22"/>
        </w:rPr>
        <w:t>, sunt</w:t>
      </w:r>
      <w:r>
        <w:rPr>
          <w:spacing w:val="2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î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proofErr w:type="spellEnd"/>
      <w:r>
        <w:rPr>
          <w:spacing w:val="-2"/>
          <w:sz w:val="22"/>
          <w:szCs w:val="22"/>
        </w:rPr>
        <w:t>(</w:t>
      </w:r>
      <w:r>
        <w:rPr>
          <w:sz w:val="22"/>
          <w:szCs w:val="22"/>
        </w:rPr>
        <w:t>ă)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v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d</w:t>
      </w:r>
      <w:r>
        <w:rPr>
          <w:sz w:val="22"/>
          <w:szCs w:val="22"/>
        </w:rPr>
        <w:t xml:space="preserve">e </w:t>
      </w:r>
      <w:proofErr w:type="spellStart"/>
      <w:r>
        <w:rPr>
          <w:sz w:val="22"/>
          <w:szCs w:val="22"/>
        </w:rPr>
        <w:t>ba</w:t>
      </w:r>
      <w:r>
        <w:rPr>
          <w:spacing w:val="-2"/>
          <w:sz w:val="22"/>
          <w:szCs w:val="22"/>
        </w:rPr>
        <w:t>ză</w:t>
      </w:r>
      <w:proofErr w:type="spellEnd"/>
      <w:r>
        <w:rPr>
          <w:sz w:val="22"/>
          <w:szCs w:val="22"/>
        </w:rPr>
        <w:t>/</w:t>
      </w:r>
      <w:r>
        <w:rPr>
          <w:spacing w:val="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no</w:t>
      </w:r>
      <w:r>
        <w:rPr>
          <w:spacing w:val="1"/>
          <w:sz w:val="22"/>
          <w:szCs w:val="22"/>
        </w:rPr>
        <w:t>r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î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ea</w:t>
      </w:r>
      <w:r>
        <w:rPr>
          <w:spacing w:val="-2"/>
          <w:sz w:val="22"/>
          <w:szCs w:val="22"/>
        </w:rPr>
        <w:t>g</w:t>
      </w:r>
      <w:r>
        <w:rPr>
          <w:spacing w:val="2"/>
          <w:sz w:val="22"/>
          <w:szCs w:val="22"/>
        </w:rPr>
        <w:t>ă</w:t>
      </w:r>
      <w:proofErr w:type="spellEnd"/>
      <w:r>
        <w:rPr>
          <w:position w:val="10"/>
          <w:sz w:val="14"/>
          <w:szCs w:val="14"/>
        </w:rPr>
        <w:t xml:space="preserve">2 </w:t>
      </w:r>
      <w:r>
        <w:rPr>
          <w:spacing w:val="35"/>
          <w:position w:val="10"/>
          <w:sz w:val="14"/>
          <w:szCs w:val="14"/>
        </w:rPr>
        <w:t xml:space="preserve"> </w:t>
      </w:r>
      <w:r w:rsidRPr="001B338C">
        <w:rPr>
          <w:position w:val="10"/>
          <w:sz w:val="14"/>
          <w:szCs w:val="14"/>
        </w:rPr>
        <w:t xml:space="preserve"> </w:t>
      </w:r>
      <w:r w:rsidR="001B338C">
        <w:rPr>
          <w:sz w:val="22"/>
          <w:szCs w:val="22"/>
        </w:rPr>
        <w:t>______________________</w:t>
      </w:r>
      <w:r w:rsidRPr="001B338C">
        <w:rPr>
          <w:sz w:val="22"/>
          <w:szCs w:val="22"/>
        </w:rPr>
        <w:t xml:space="preserve">                                                       </w:t>
      </w:r>
      <w:r w:rsidR="001B338C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â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</w:t>
      </w:r>
      <w:proofErr w:type="spellEnd"/>
      <w:r w:rsidR="001B338C">
        <w:rPr>
          <w:sz w:val="22"/>
          <w:szCs w:val="22"/>
        </w:rPr>
        <w:t xml:space="preserve"> </w:t>
      </w:r>
      <w:r>
        <w:rPr>
          <w:sz w:val="22"/>
          <w:szCs w:val="22"/>
          <w:u w:val="single" w:color="000000"/>
        </w:rPr>
        <w:t xml:space="preserve">                     </w:t>
      </w:r>
      <w:r>
        <w:rPr>
          <w:spacing w:val="2"/>
          <w:sz w:val="22"/>
          <w:szCs w:val="22"/>
          <w:u w:val="single" w:color="000000"/>
        </w:rPr>
        <w:t xml:space="preserve"> 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e/</w:t>
      </w:r>
      <w:r>
        <w:rPr>
          <w:spacing w:val="-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ă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ă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ână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tf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proofErr w:type="spellEnd"/>
      <w:r>
        <w:rPr>
          <w:sz w:val="22"/>
          <w:szCs w:val="22"/>
        </w:rPr>
        <w:t>:</w:t>
      </w:r>
    </w:p>
    <w:p w14:paraId="02C13D0C" w14:textId="0AA7DAAD" w:rsidR="00A35949" w:rsidRDefault="001B338C">
      <w:pPr>
        <w:tabs>
          <w:tab w:val="left" w:pos="7780"/>
        </w:tabs>
        <w:spacing w:line="240" w:lineRule="exact"/>
        <w:ind w:left="156"/>
        <w:rPr>
          <w:sz w:val="22"/>
          <w:szCs w:val="22"/>
        </w:rPr>
      </w:pPr>
      <w:r>
        <w:rPr>
          <w:sz w:val="22"/>
          <w:szCs w:val="22"/>
          <w:u w:val="single" w:color="000000"/>
        </w:rPr>
        <w:t xml:space="preserve">                          </w:t>
      </w:r>
      <w:r>
        <w:rPr>
          <w:spacing w:val="2"/>
          <w:sz w:val="22"/>
          <w:szCs w:val="22"/>
          <w:u w:val="single" w:color="000000"/>
        </w:rPr>
        <w:t xml:space="preserve"> </w:t>
      </w:r>
      <w:r>
        <w:rPr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a </w:t>
      </w:r>
      <w:proofErr w:type="spellStart"/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pe</w:t>
      </w:r>
      <w:r>
        <w:rPr>
          <w:spacing w:val="-2"/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li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ea</w:t>
      </w:r>
      <w:proofErr w:type="spellEnd"/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  <w:u w:val="single" w:color="000000"/>
        </w:rPr>
        <w:t xml:space="preserve"> </w:t>
      </w:r>
      <w:r>
        <w:rPr>
          <w:sz w:val="22"/>
          <w:szCs w:val="22"/>
          <w:u w:val="single" w:color="000000"/>
        </w:rPr>
        <w:tab/>
      </w:r>
    </w:p>
    <w:p w14:paraId="4A4F9966" w14:textId="0B4EE163" w:rsidR="00A35949" w:rsidRDefault="001B338C">
      <w:pPr>
        <w:tabs>
          <w:tab w:val="left" w:pos="7720"/>
        </w:tabs>
        <w:spacing w:before="2" w:line="240" w:lineRule="exact"/>
        <w:ind w:left="100"/>
        <w:rPr>
          <w:sz w:val="22"/>
          <w:szCs w:val="22"/>
        </w:rPr>
      </w:pPr>
      <w:r>
        <w:rPr>
          <w:position w:val="-1"/>
          <w:sz w:val="22"/>
          <w:szCs w:val="22"/>
          <w:u w:val="single" w:color="000000"/>
        </w:rPr>
        <w:t xml:space="preserve">                       </w:t>
      </w:r>
      <w:r>
        <w:rPr>
          <w:position w:val="-1"/>
          <w:sz w:val="22"/>
          <w:szCs w:val="22"/>
        </w:rPr>
        <w:softHyphen/>
      </w:r>
      <w:r>
        <w:rPr>
          <w:position w:val="-1"/>
          <w:sz w:val="22"/>
          <w:szCs w:val="22"/>
        </w:rPr>
        <w:softHyphen/>
      </w:r>
      <w:r>
        <w:rPr>
          <w:position w:val="-1"/>
          <w:sz w:val="22"/>
          <w:szCs w:val="22"/>
        </w:rPr>
        <w:softHyphen/>
      </w:r>
      <w:r>
        <w:rPr>
          <w:position w:val="-1"/>
          <w:sz w:val="22"/>
          <w:szCs w:val="22"/>
        </w:rPr>
        <w:softHyphen/>
      </w:r>
      <w:r>
        <w:rPr>
          <w:position w:val="-1"/>
          <w:sz w:val="22"/>
          <w:szCs w:val="22"/>
        </w:rPr>
        <w:softHyphen/>
      </w:r>
      <w:r>
        <w:rPr>
          <w:position w:val="-1"/>
          <w:sz w:val="22"/>
          <w:szCs w:val="22"/>
        </w:rPr>
        <w:softHyphen/>
      </w:r>
      <w:r>
        <w:rPr>
          <w:position w:val="-1"/>
          <w:sz w:val="22"/>
          <w:szCs w:val="22"/>
        </w:rPr>
        <w:softHyphen/>
      </w:r>
      <w:r>
        <w:rPr>
          <w:position w:val="-1"/>
          <w:sz w:val="22"/>
          <w:szCs w:val="22"/>
        </w:rPr>
        <w:softHyphen/>
      </w:r>
      <w:r>
        <w:rPr>
          <w:position w:val="-1"/>
          <w:sz w:val="22"/>
          <w:szCs w:val="22"/>
        </w:rPr>
        <w:softHyphen/>
      </w:r>
      <w:r>
        <w:rPr>
          <w:position w:val="-1"/>
          <w:sz w:val="22"/>
          <w:szCs w:val="22"/>
        </w:rPr>
        <w:softHyphen/>
      </w:r>
      <w:r>
        <w:rPr>
          <w:position w:val="-1"/>
          <w:sz w:val="22"/>
          <w:szCs w:val="22"/>
        </w:rPr>
        <w:softHyphen/>
      </w:r>
      <w:r>
        <w:rPr>
          <w:position w:val="-1"/>
          <w:sz w:val="22"/>
          <w:szCs w:val="22"/>
        </w:rPr>
        <w:softHyphen/>
      </w:r>
      <w:r>
        <w:rPr>
          <w:position w:val="-1"/>
          <w:sz w:val="22"/>
          <w:szCs w:val="22"/>
        </w:rPr>
        <w:softHyphen/>
      </w:r>
      <w:r>
        <w:rPr>
          <w:position w:val="-1"/>
          <w:sz w:val="22"/>
          <w:szCs w:val="22"/>
          <w:u w:val="single" w:color="000000"/>
        </w:rPr>
        <w:t xml:space="preserve"> </w:t>
      </w:r>
      <w:r>
        <w:rPr>
          <w:spacing w:val="2"/>
          <w:position w:val="-1"/>
          <w:sz w:val="22"/>
          <w:szCs w:val="22"/>
          <w:u w:val="single" w:color="000000"/>
        </w:rPr>
        <w:t xml:space="preserve"> </w:t>
      </w:r>
      <w:r>
        <w:rPr>
          <w:position w:val="-1"/>
          <w:sz w:val="22"/>
          <w:szCs w:val="22"/>
        </w:rPr>
        <w:t xml:space="preserve">    </w:t>
      </w:r>
      <w:r>
        <w:rPr>
          <w:spacing w:val="-2"/>
          <w:position w:val="-1"/>
          <w:sz w:val="22"/>
          <w:szCs w:val="22"/>
        </w:rPr>
        <w:t>o</w:t>
      </w:r>
      <w:r>
        <w:rPr>
          <w:spacing w:val="1"/>
          <w:position w:val="-1"/>
          <w:sz w:val="22"/>
          <w:szCs w:val="22"/>
        </w:rPr>
        <w:t>r</w:t>
      </w:r>
      <w:r>
        <w:rPr>
          <w:position w:val="-1"/>
          <w:sz w:val="22"/>
          <w:szCs w:val="22"/>
        </w:rPr>
        <w:t>e</w:t>
      </w:r>
      <w:r>
        <w:rPr>
          <w:spacing w:val="-2"/>
          <w:position w:val="-1"/>
          <w:sz w:val="22"/>
          <w:szCs w:val="22"/>
        </w:rPr>
        <w:t xml:space="preserve"> </w:t>
      </w:r>
      <w:r>
        <w:rPr>
          <w:spacing w:val="1"/>
          <w:position w:val="-1"/>
          <w:sz w:val="22"/>
          <w:szCs w:val="22"/>
        </w:rPr>
        <w:t>l</w:t>
      </w:r>
      <w:r>
        <w:rPr>
          <w:position w:val="-1"/>
          <w:sz w:val="22"/>
          <w:szCs w:val="22"/>
        </w:rPr>
        <w:t xml:space="preserve">a </w:t>
      </w:r>
      <w:proofErr w:type="spellStart"/>
      <w:r>
        <w:rPr>
          <w:spacing w:val="1"/>
          <w:position w:val="-1"/>
          <w:sz w:val="22"/>
          <w:szCs w:val="22"/>
        </w:rPr>
        <w:t>s</w:t>
      </w:r>
      <w:r>
        <w:rPr>
          <w:spacing w:val="-2"/>
          <w:position w:val="-1"/>
          <w:sz w:val="22"/>
          <w:szCs w:val="22"/>
        </w:rPr>
        <w:t>p</w:t>
      </w:r>
      <w:r>
        <w:rPr>
          <w:position w:val="-1"/>
          <w:sz w:val="22"/>
          <w:szCs w:val="22"/>
        </w:rPr>
        <w:t>e</w:t>
      </w:r>
      <w:r>
        <w:rPr>
          <w:spacing w:val="-2"/>
          <w:position w:val="-1"/>
          <w:sz w:val="22"/>
          <w:szCs w:val="22"/>
        </w:rPr>
        <w:t>c</w:t>
      </w:r>
      <w:r>
        <w:rPr>
          <w:spacing w:val="-1"/>
          <w:position w:val="-1"/>
          <w:sz w:val="22"/>
          <w:szCs w:val="22"/>
        </w:rPr>
        <w:t>i</w:t>
      </w:r>
      <w:r>
        <w:rPr>
          <w:position w:val="-1"/>
          <w:sz w:val="22"/>
          <w:szCs w:val="22"/>
        </w:rPr>
        <w:t>a</w:t>
      </w:r>
      <w:r>
        <w:rPr>
          <w:spacing w:val="1"/>
          <w:position w:val="-1"/>
          <w:sz w:val="22"/>
          <w:szCs w:val="22"/>
        </w:rPr>
        <w:t>li</w:t>
      </w:r>
      <w:r>
        <w:rPr>
          <w:spacing w:val="-2"/>
          <w:position w:val="-1"/>
          <w:sz w:val="22"/>
          <w:szCs w:val="22"/>
        </w:rPr>
        <w:t>z</w:t>
      </w:r>
      <w:r>
        <w:rPr>
          <w:position w:val="-1"/>
          <w:sz w:val="22"/>
          <w:szCs w:val="22"/>
        </w:rPr>
        <w:t>a</w:t>
      </w:r>
      <w:r>
        <w:rPr>
          <w:spacing w:val="-1"/>
          <w:position w:val="-1"/>
          <w:sz w:val="22"/>
          <w:szCs w:val="22"/>
        </w:rPr>
        <w:t>r</w:t>
      </w:r>
      <w:r>
        <w:rPr>
          <w:position w:val="-1"/>
          <w:sz w:val="22"/>
          <w:szCs w:val="22"/>
        </w:rPr>
        <w:t>ea</w:t>
      </w:r>
      <w:proofErr w:type="spellEnd"/>
      <w:r>
        <w:rPr>
          <w:spacing w:val="2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  <w:u w:val="single" w:color="000000"/>
        </w:rPr>
        <w:t xml:space="preserve"> </w:t>
      </w:r>
      <w:r>
        <w:rPr>
          <w:position w:val="-1"/>
          <w:sz w:val="22"/>
          <w:szCs w:val="22"/>
          <w:u w:val="single" w:color="000000"/>
        </w:rPr>
        <w:tab/>
      </w:r>
    </w:p>
    <w:p w14:paraId="6ABCC60E" w14:textId="77777777" w:rsidR="00A35949" w:rsidRDefault="00A35949">
      <w:pPr>
        <w:spacing w:before="6" w:line="220" w:lineRule="exact"/>
        <w:rPr>
          <w:sz w:val="22"/>
          <w:szCs w:val="22"/>
        </w:rPr>
      </w:pPr>
    </w:p>
    <w:p w14:paraId="6706FC6C" w14:textId="77777777" w:rsidR="00A35949" w:rsidRDefault="00742ADD">
      <w:pPr>
        <w:tabs>
          <w:tab w:val="left" w:pos="9800"/>
        </w:tabs>
        <w:spacing w:before="32" w:line="240" w:lineRule="exact"/>
        <w:ind w:left="100"/>
        <w:rPr>
          <w:sz w:val="22"/>
          <w:szCs w:val="22"/>
        </w:rPr>
      </w:pPr>
      <w:proofErr w:type="spellStart"/>
      <w:r>
        <w:rPr>
          <w:spacing w:val="1"/>
          <w:position w:val="-1"/>
          <w:sz w:val="22"/>
          <w:szCs w:val="22"/>
        </w:rPr>
        <w:t>ş</w:t>
      </w:r>
      <w:r>
        <w:rPr>
          <w:position w:val="-1"/>
          <w:sz w:val="22"/>
          <w:szCs w:val="22"/>
        </w:rPr>
        <w:t>i</w:t>
      </w:r>
      <w:proofErr w:type="spellEnd"/>
      <w:r>
        <w:rPr>
          <w:spacing w:val="1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s</w:t>
      </w:r>
      <w:r>
        <w:rPr>
          <w:spacing w:val="-2"/>
          <w:position w:val="-1"/>
          <w:sz w:val="22"/>
          <w:szCs w:val="22"/>
        </w:rPr>
        <w:t>o</w:t>
      </w:r>
      <w:r>
        <w:rPr>
          <w:spacing w:val="1"/>
          <w:position w:val="-1"/>
          <w:sz w:val="22"/>
          <w:szCs w:val="22"/>
        </w:rPr>
        <w:t>l</w:t>
      </w:r>
      <w:r>
        <w:rPr>
          <w:spacing w:val="-1"/>
          <w:position w:val="-1"/>
          <w:sz w:val="22"/>
          <w:szCs w:val="22"/>
        </w:rPr>
        <w:t>i</w:t>
      </w:r>
      <w:r>
        <w:rPr>
          <w:position w:val="-1"/>
          <w:sz w:val="22"/>
          <w:szCs w:val="22"/>
        </w:rPr>
        <w:t>c</w:t>
      </w:r>
      <w:r>
        <w:rPr>
          <w:spacing w:val="-1"/>
          <w:position w:val="-1"/>
          <w:sz w:val="22"/>
          <w:szCs w:val="22"/>
        </w:rPr>
        <w:t>i</w:t>
      </w:r>
      <w:r>
        <w:rPr>
          <w:position w:val="-1"/>
          <w:sz w:val="22"/>
          <w:szCs w:val="22"/>
        </w:rPr>
        <w:t>t</w:t>
      </w:r>
      <w:r>
        <w:rPr>
          <w:spacing w:val="1"/>
          <w:position w:val="-1"/>
          <w:sz w:val="22"/>
          <w:szCs w:val="22"/>
        </w:rPr>
        <w:t xml:space="preserve"> </w:t>
      </w:r>
      <w:proofErr w:type="spellStart"/>
      <w:r>
        <w:rPr>
          <w:spacing w:val="-2"/>
          <w:position w:val="-1"/>
          <w:sz w:val="22"/>
          <w:szCs w:val="22"/>
        </w:rPr>
        <w:t>e</w:t>
      </w:r>
      <w:r>
        <w:rPr>
          <w:spacing w:val="1"/>
          <w:position w:val="-1"/>
          <w:sz w:val="22"/>
          <w:szCs w:val="22"/>
        </w:rPr>
        <w:t>f</w:t>
      </w:r>
      <w:r>
        <w:rPr>
          <w:position w:val="-1"/>
          <w:sz w:val="22"/>
          <w:szCs w:val="22"/>
        </w:rPr>
        <w:t>e</w:t>
      </w:r>
      <w:r>
        <w:rPr>
          <w:spacing w:val="-2"/>
          <w:position w:val="-1"/>
          <w:sz w:val="22"/>
          <w:szCs w:val="22"/>
        </w:rPr>
        <w:t>c</w:t>
      </w:r>
      <w:r>
        <w:rPr>
          <w:spacing w:val="1"/>
          <w:position w:val="-1"/>
          <w:sz w:val="22"/>
          <w:szCs w:val="22"/>
        </w:rPr>
        <w:t>t</w:t>
      </w:r>
      <w:r>
        <w:rPr>
          <w:position w:val="-1"/>
          <w:sz w:val="22"/>
          <w:szCs w:val="22"/>
        </w:rPr>
        <w:t>u</w:t>
      </w:r>
      <w:r>
        <w:rPr>
          <w:spacing w:val="-1"/>
          <w:position w:val="-1"/>
          <w:sz w:val="22"/>
          <w:szCs w:val="22"/>
        </w:rPr>
        <w:t>a</w:t>
      </w:r>
      <w:r>
        <w:rPr>
          <w:spacing w:val="1"/>
          <w:position w:val="-1"/>
          <w:sz w:val="22"/>
          <w:szCs w:val="22"/>
        </w:rPr>
        <w:t>r</w:t>
      </w:r>
      <w:r>
        <w:rPr>
          <w:position w:val="-1"/>
          <w:sz w:val="22"/>
          <w:szCs w:val="22"/>
        </w:rPr>
        <w:t>ea</w:t>
      </w:r>
      <w:proofErr w:type="spellEnd"/>
      <w:r>
        <w:rPr>
          <w:spacing w:val="-2"/>
          <w:position w:val="-1"/>
          <w:sz w:val="22"/>
          <w:szCs w:val="22"/>
        </w:rPr>
        <w:t xml:space="preserve"> </w:t>
      </w:r>
      <w:proofErr w:type="spellStart"/>
      <w:r>
        <w:rPr>
          <w:position w:val="-1"/>
          <w:sz w:val="22"/>
          <w:szCs w:val="22"/>
        </w:rPr>
        <w:t>p</w:t>
      </w:r>
      <w:r>
        <w:rPr>
          <w:spacing w:val="-2"/>
          <w:position w:val="-1"/>
          <w:sz w:val="22"/>
          <w:szCs w:val="22"/>
        </w:rPr>
        <w:t>r</w:t>
      </w:r>
      <w:r>
        <w:rPr>
          <w:spacing w:val="1"/>
          <w:position w:val="-1"/>
          <w:sz w:val="22"/>
          <w:szCs w:val="22"/>
        </w:rPr>
        <w:t>i</w:t>
      </w:r>
      <w:r>
        <w:rPr>
          <w:spacing w:val="-4"/>
          <w:position w:val="-1"/>
          <w:sz w:val="22"/>
          <w:szCs w:val="22"/>
        </w:rPr>
        <w:t>m</w:t>
      </w:r>
      <w:r>
        <w:rPr>
          <w:position w:val="-1"/>
          <w:sz w:val="22"/>
          <w:szCs w:val="22"/>
        </w:rPr>
        <w:t>ei</w:t>
      </w:r>
      <w:proofErr w:type="spellEnd"/>
      <w:r>
        <w:rPr>
          <w:spacing w:val="1"/>
          <w:position w:val="-1"/>
          <w:sz w:val="22"/>
          <w:szCs w:val="22"/>
        </w:rPr>
        <w:t xml:space="preserve"> </w:t>
      </w:r>
      <w:proofErr w:type="spellStart"/>
      <w:r>
        <w:rPr>
          <w:spacing w:val="-1"/>
          <w:position w:val="-1"/>
          <w:sz w:val="22"/>
          <w:szCs w:val="22"/>
        </w:rPr>
        <w:t>i</w:t>
      </w:r>
      <w:r>
        <w:rPr>
          <w:position w:val="-1"/>
          <w:sz w:val="22"/>
          <w:szCs w:val="22"/>
        </w:rPr>
        <w:t>ns</w:t>
      </w:r>
      <w:r>
        <w:rPr>
          <w:spacing w:val="2"/>
          <w:position w:val="-1"/>
          <w:sz w:val="22"/>
          <w:szCs w:val="22"/>
        </w:rPr>
        <w:t>p</w:t>
      </w:r>
      <w:r>
        <w:rPr>
          <w:position w:val="-1"/>
          <w:sz w:val="22"/>
          <w:szCs w:val="22"/>
        </w:rPr>
        <w:t>e</w:t>
      </w:r>
      <w:r>
        <w:rPr>
          <w:spacing w:val="-2"/>
          <w:position w:val="-1"/>
          <w:sz w:val="22"/>
          <w:szCs w:val="22"/>
        </w:rPr>
        <w:t>c</w:t>
      </w:r>
      <w:r>
        <w:rPr>
          <w:spacing w:val="1"/>
          <w:position w:val="-1"/>
          <w:sz w:val="22"/>
          <w:szCs w:val="22"/>
        </w:rPr>
        <w:t>ț</w:t>
      </w:r>
      <w:r>
        <w:rPr>
          <w:spacing w:val="-1"/>
          <w:position w:val="-1"/>
          <w:sz w:val="22"/>
          <w:szCs w:val="22"/>
        </w:rPr>
        <w:t>i</w:t>
      </w:r>
      <w:r>
        <w:rPr>
          <w:position w:val="-1"/>
          <w:sz w:val="22"/>
          <w:szCs w:val="22"/>
        </w:rPr>
        <w:t>i</w:t>
      </w:r>
      <w:proofErr w:type="spellEnd"/>
      <w:r>
        <w:rPr>
          <w:spacing w:val="1"/>
          <w:position w:val="-1"/>
          <w:sz w:val="22"/>
          <w:szCs w:val="22"/>
        </w:rPr>
        <w:t xml:space="preserve"> </w:t>
      </w:r>
      <w:proofErr w:type="spellStart"/>
      <w:r>
        <w:rPr>
          <w:position w:val="-1"/>
          <w:sz w:val="22"/>
          <w:szCs w:val="22"/>
        </w:rPr>
        <w:t>c</w:t>
      </w:r>
      <w:r>
        <w:rPr>
          <w:spacing w:val="-2"/>
          <w:position w:val="-1"/>
          <w:sz w:val="22"/>
          <w:szCs w:val="22"/>
        </w:rPr>
        <w:t>u</w:t>
      </w:r>
      <w:r>
        <w:rPr>
          <w:spacing w:val="1"/>
          <w:position w:val="-1"/>
          <w:sz w:val="22"/>
          <w:szCs w:val="22"/>
        </w:rPr>
        <w:t>r</w:t>
      </w:r>
      <w:r>
        <w:rPr>
          <w:position w:val="-1"/>
          <w:sz w:val="22"/>
          <w:szCs w:val="22"/>
        </w:rPr>
        <w:t>e</w:t>
      </w:r>
      <w:r>
        <w:rPr>
          <w:spacing w:val="-2"/>
          <w:position w:val="-1"/>
          <w:sz w:val="22"/>
          <w:szCs w:val="22"/>
        </w:rPr>
        <w:t>n</w:t>
      </w:r>
      <w:r>
        <w:rPr>
          <w:spacing w:val="1"/>
          <w:position w:val="-1"/>
          <w:sz w:val="22"/>
          <w:szCs w:val="22"/>
        </w:rPr>
        <w:t>t</w:t>
      </w:r>
      <w:r>
        <w:rPr>
          <w:position w:val="-1"/>
          <w:sz w:val="22"/>
          <w:szCs w:val="22"/>
        </w:rPr>
        <w:t>e</w:t>
      </w:r>
      <w:proofErr w:type="spellEnd"/>
      <w:r>
        <w:rPr>
          <w:spacing w:val="-2"/>
          <w:position w:val="-1"/>
          <w:sz w:val="22"/>
          <w:szCs w:val="22"/>
        </w:rPr>
        <w:t xml:space="preserve"> </w:t>
      </w:r>
      <w:r>
        <w:rPr>
          <w:spacing w:val="1"/>
          <w:position w:val="-1"/>
          <w:sz w:val="22"/>
          <w:szCs w:val="22"/>
        </w:rPr>
        <w:t>l</w:t>
      </w:r>
      <w:r>
        <w:rPr>
          <w:position w:val="-1"/>
          <w:sz w:val="22"/>
          <w:szCs w:val="22"/>
        </w:rPr>
        <w:t xml:space="preserve">a </w:t>
      </w:r>
      <w:proofErr w:type="spellStart"/>
      <w:r>
        <w:rPr>
          <w:spacing w:val="-2"/>
          <w:position w:val="-1"/>
          <w:sz w:val="22"/>
          <w:szCs w:val="22"/>
        </w:rPr>
        <w:t>u</w:t>
      </w:r>
      <w:r>
        <w:rPr>
          <w:position w:val="-1"/>
          <w:sz w:val="22"/>
          <w:szCs w:val="22"/>
        </w:rPr>
        <w:t>n</w:t>
      </w:r>
      <w:r>
        <w:rPr>
          <w:spacing w:val="-1"/>
          <w:position w:val="-1"/>
          <w:sz w:val="22"/>
          <w:szCs w:val="22"/>
        </w:rPr>
        <w:t>i</w:t>
      </w:r>
      <w:r>
        <w:rPr>
          <w:spacing w:val="1"/>
          <w:position w:val="-1"/>
          <w:sz w:val="22"/>
          <w:szCs w:val="22"/>
        </w:rPr>
        <w:t>t</w:t>
      </w:r>
      <w:r>
        <w:rPr>
          <w:position w:val="-1"/>
          <w:sz w:val="22"/>
          <w:szCs w:val="22"/>
        </w:rPr>
        <w:t>a</w:t>
      </w:r>
      <w:r>
        <w:rPr>
          <w:spacing w:val="-1"/>
          <w:position w:val="-1"/>
          <w:sz w:val="22"/>
          <w:szCs w:val="22"/>
        </w:rPr>
        <w:t>t</w:t>
      </w:r>
      <w:r>
        <w:rPr>
          <w:position w:val="-1"/>
          <w:sz w:val="22"/>
          <w:szCs w:val="22"/>
        </w:rPr>
        <w:t>ea</w:t>
      </w:r>
      <w:proofErr w:type="spellEnd"/>
      <w:r>
        <w:rPr>
          <w:spacing w:val="-2"/>
          <w:position w:val="-1"/>
          <w:sz w:val="22"/>
          <w:szCs w:val="22"/>
        </w:rPr>
        <w:t xml:space="preserve"> </w:t>
      </w:r>
      <w:proofErr w:type="spellStart"/>
      <w:r>
        <w:rPr>
          <w:position w:val="-1"/>
          <w:sz w:val="22"/>
          <w:szCs w:val="22"/>
        </w:rPr>
        <w:t>ș</w:t>
      </w:r>
      <w:r>
        <w:rPr>
          <w:spacing w:val="1"/>
          <w:position w:val="-1"/>
          <w:sz w:val="22"/>
          <w:szCs w:val="22"/>
        </w:rPr>
        <w:t>c</w:t>
      </w:r>
      <w:r>
        <w:rPr>
          <w:position w:val="-1"/>
          <w:sz w:val="22"/>
          <w:szCs w:val="22"/>
        </w:rPr>
        <w:t>o</w:t>
      </w:r>
      <w:r>
        <w:rPr>
          <w:spacing w:val="-1"/>
          <w:position w:val="-1"/>
          <w:sz w:val="22"/>
          <w:szCs w:val="22"/>
        </w:rPr>
        <w:t>l</w:t>
      </w:r>
      <w:r>
        <w:rPr>
          <w:position w:val="-1"/>
          <w:sz w:val="22"/>
          <w:szCs w:val="22"/>
        </w:rPr>
        <w:t>a</w:t>
      </w:r>
      <w:r>
        <w:rPr>
          <w:spacing w:val="1"/>
          <w:position w:val="-1"/>
          <w:sz w:val="22"/>
          <w:szCs w:val="22"/>
        </w:rPr>
        <w:t>r</w:t>
      </w:r>
      <w:r>
        <w:rPr>
          <w:spacing w:val="-2"/>
          <w:position w:val="-1"/>
          <w:sz w:val="22"/>
          <w:szCs w:val="22"/>
        </w:rPr>
        <w:t>ă</w:t>
      </w:r>
      <w:proofErr w:type="spellEnd"/>
      <w:r>
        <w:rPr>
          <w:spacing w:val="1"/>
          <w:position w:val="-1"/>
          <w:sz w:val="22"/>
          <w:szCs w:val="22"/>
        </w:rPr>
        <w:t>:</w:t>
      </w:r>
      <w:r>
        <w:rPr>
          <w:position w:val="-1"/>
          <w:sz w:val="22"/>
          <w:szCs w:val="22"/>
          <w:u w:val="single" w:color="000000"/>
        </w:rPr>
        <w:t xml:space="preserve"> </w:t>
      </w:r>
      <w:r>
        <w:rPr>
          <w:position w:val="-1"/>
          <w:sz w:val="22"/>
          <w:szCs w:val="22"/>
          <w:u w:val="single" w:color="000000"/>
        </w:rPr>
        <w:tab/>
      </w:r>
    </w:p>
    <w:p w14:paraId="120EA64F" w14:textId="77777777" w:rsidR="00A35949" w:rsidRDefault="00A35949">
      <w:pPr>
        <w:spacing w:line="200" w:lineRule="exact"/>
      </w:pPr>
    </w:p>
    <w:p w14:paraId="570EEDD4" w14:textId="77777777" w:rsidR="00A35949" w:rsidRDefault="00A35949">
      <w:pPr>
        <w:spacing w:before="3" w:line="260" w:lineRule="exact"/>
        <w:rPr>
          <w:sz w:val="26"/>
          <w:szCs w:val="26"/>
        </w:rPr>
        <w:sectPr w:rsidR="00A35949">
          <w:headerReference w:type="default" r:id="rId8"/>
          <w:pgSz w:w="11920" w:h="16840"/>
          <w:pgMar w:top="1440" w:right="540" w:bottom="280" w:left="1340" w:header="874" w:footer="0" w:gutter="0"/>
          <w:cols w:space="720"/>
        </w:sectPr>
      </w:pPr>
    </w:p>
    <w:p w14:paraId="72C6C2A4" w14:textId="77777777" w:rsidR="00A35949" w:rsidRDefault="00742ADD">
      <w:pPr>
        <w:tabs>
          <w:tab w:val="left" w:pos="2320"/>
        </w:tabs>
        <w:spacing w:before="32" w:line="240" w:lineRule="exact"/>
        <w:ind w:left="156" w:right="-53"/>
        <w:rPr>
          <w:sz w:val="22"/>
          <w:szCs w:val="22"/>
        </w:rPr>
      </w:pPr>
      <w:r>
        <w:rPr>
          <w:spacing w:val="-1"/>
          <w:position w:val="-1"/>
          <w:sz w:val="22"/>
          <w:szCs w:val="22"/>
        </w:rPr>
        <w:t>D</w:t>
      </w:r>
      <w:r>
        <w:rPr>
          <w:position w:val="-1"/>
          <w:sz w:val="22"/>
          <w:szCs w:val="22"/>
        </w:rPr>
        <w:t>a</w:t>
      </w:r>
      <w:r>
        <w:rPr>
          <w:spacing w:val="1"/>
          <w:position w:val="-1"/>
          <w:sz w:val="22"/>
          <w:szCs w:val="22"/>
        </w:rPr>
        <w:t>t</w:t>
      </w:r>
      <w:r>
        <w:rPr>
          <w:position w:val="-1"/>
          <w:sz w:val="22"/>
          <w:szCs w:val="22"/>
        </w:rPr>
        <w:t>a</w:t>
      </w:r>
      <w:r>
        <w:rPr>
          <w:position w:val="-1"/>
          <w:sz w:val="22"/>
          <w:szCs w:val="22"/>
          <w:u w:val="single" w:color="000000"/>
        </w:rPr>
        <w:t xml:space="preserve"> </w:t>
      </w:r>
      <w:r>
        <w:rPr>
          <w:position w:val="-1"/>
          <w:sz w:val="22"/>
          <w:szCs w:val="22"/>
          <w:u w:val="single" w:color="000000"/>
        </w:rPr>
        <w:tab/>
      </w:r>
    </w:p>
    <w:p w14:paraId="4E260B9B" w14:textId="77777777" w:rsidR="00A35949" w:rsidRDefault="00742ADD">
      <w:pPr>
        <w:spacing w:before="32" w:line="240" w:lineRule="exact"/>
        <w:rPr>
          <w:sz w:val="22"/>
          <w:szCs w:val="22"/>
        </w:rPr>
        <w:sectPr w:rsidR="00A35949">
          <w:type w:val="continuous"/>
          <w:pgSz w:w="11920" w:h="16840"/>
          <w:pgMar w:top="1440" w:right="540" w:bottom="280" w:left="1340" w:header="720" w:footer="720" w:gutter="0"/>
          <w:cols w:num="2" w:space="720" w:equalWidth="0">
            <w:col w:w="2333" w:space="5003"/>
            <w:col w:w="2704"/>
          </w:cols>
        </w:sectPr>
      </w:pPr>
      <w:r>
        <w:br w:type="column"/>
      </w:r>
      <w:proofErr w:type="spellStart"/>
      <w:r>
        <w:rPr>
          <w:position w:val="-1"/>
          <w:sz w:val="22"/>
          <w:szCs w:val="22"/>
        </w:rPr>
        <w:t>Se</w:t>
      </w:r>
      <w:r>
        <w:rPr>
          <w:spacing w:val="-4"/>
          <w:position w:val="-1"/>
          <w:sz w:val="22"/>
          <w:szCs w:val="22"/>
        </w:rPr>
        <w:t>m</w:t>
      </w:r>
      <w:r>
        <w:rPr>
          <w:position w:val="-1"/>
          <w:sz w:val="22"/>
          <w:szCs w:val="22"/>
        </w:rPr>
        <w:t>nă</w:t>
      </w:r>
      <w:r>
        <w:rPr>
          <w:spacing w:val="1"/>
          <w:position w:val="-1"/>
          <w:sz w:val="22"/>
          <w:szCs w:val="22"/>
        </w:rPr>
        <w:t>t</w:t>
      </w:r>
      <w:r>
        <w:rPr>
          <w:position w:val="-1"/>
          <w:sz w:val="22"/>
          <w:szCs w:val="22"/>
        </w:rPr>
        <w:t>u</w:t>
      </w:r>
      <w:r>
        <w:rPr>
          <w:spacing w:val="1"/>
          <w:position w:val="-1"/>
          <w:sz w:val="22"/>
          <w:szCs w:val="22"/>
        </w:rPr>
        <w:t>r</w:t>
      </w:r>
      <w:r>
        <w:rPr>
          <w:position w:val="-1"/>
          <w:sz w:val="22"/>
          <w:szCs w:val="22"/>
        </w:rPr>
        <w:t>a</w:t>
      </w:r>
      <w:proofErr w:type="spellEnd"/>
      <w:r>
        <w:rPr>
          <w:position w:val="-1"/>
          <w:sz w:val="22"/>
          <w:szCs w:val="22"/>
        </w:rPr>
        <w:t>,</w:t>
      </w:r>
    </w:p>
    <w:p w14:paraId="2498273B" w14:textId="77777777" w:rsidR="00A35949" w:rsidRDefault="00742ADD">
      <w:pPr>
        <w:spacing w:before="9" w:line="100" w:lineRule="exact"/>
        <w:rPr>
          <w:sz w:val="10"/>
          <w:szCs w:val="10"/>
        </w:rPr>
      </w:pPr>
      <w:r>
        <w:pict w14:anchorId="5A5B0E22">
          <v:group id="_x0000_s2159" style="position:absolute;margin-left:389.55pt;margin-top:62.85pt;width:178.85pt;height:36.1pt;z-index:-251680256;mso-position-horizontal-relative:page;mso-position-vertical-relative:page" coordorigin="7791,1257" coordsize="3577,722">
            <v:shape id="_x0000_s2163" style="position:absolute;left:7801;top:1267;width:3555;height:0" coordorigin="7801,1267" coordsize="3555,0" path="m7801,1267r3556,e" filled="f" strokeweight=".58pt">
              <v:path arrowok="t"/>
            </v:shape>
            <v:shape id="_x0000_s2162" style="position:absolute;left:7797;top:1262;width:0;height:711" coordorigin="7797,1262" coordsize="0,711" path="m7797,1262r,711e" filled="f" strokeweight=".58pt">
              <v:path arrowok="t"/>
            </v:shape>
            <v:shape id="_x0000_s2161" style="position:absolute;left:7801;top:1968;width:3555;height:0" coordorigin="7801,1968" coordsize="3555,0" path="m7801,1968r3556,e" filled="f" strokeweight=".58pt">
              <v:path arrowok="t"/>
            </v:shape>
            <v:shape id="_x0000_s2160" style="position:absolute;left:11362;top:1262;width:0;height:711" coordorigin="11362,1262" coordsize="0,711" path="m11362,1262r,711e" filled="f" strokeweight=".58pt">
              <v:path arrowok="t"/>
            </v:shape>
            <w10:wrap anchorx="page" anchory="page"/>
          </v:group>
        </w:pict>
      </w:r>
      <w:r>
        <w:pict w14:anchorId="723A10BB">
          <v:group id="_x0000_s2154" style="position:absolute;margin-left:66.35pt;margin-top:98.35pt;width:303.75pt;height:171.75pt;z-index:-251681280;mso-position-horizontal-relative:page;mso-position-vertical-relative:page" coordorigin="1327,1967" coordsize="6075,3435">
            <v:shape id="_x0000_s2158" style="position:absolute;left:1337;top:1978;width:6054;height:0" coordorigin="1337,1978" coordsize="6054,0" path="m1337,1978r6054,e" filled="f" strokeweight=".58pt">
              <v:path arrowok="t"/>
            </v:shape>
            <v:shape id="_x0000_s2157" style="position:absolute;left:1332;top:1973;width:0;height:3423" coordorigin="1332,1973" coordsize="0,3423" path="m1332,1973r,3423e" filled="f" strokeweight=".58pt">
              <v:path arrowok="t"/>
            </v:shape>
            <v:shape id="_x0000_s2156" style="position:absolute;left:1337;top:5391;width:6054;height:0" coordorigin="1337,5391" coordsize="6054,0" path="m1337,5391r6054,e" filled="f" strokeweight=".58pt">
              <v:path arrowok="t"/>
            </v:shape>
            <v:shape id="_x0000_s2155" style="position:absolute;left:7396;top:1973;width:0;height:3423" coordorigin="7396,1973" coordsize="0,3423" path="m7396,1973r,3423e" filled="f" strokeweight=".58pt">
              <v:path arrowok="t"/>
            </v:shape>
            <w10:wrap anchorx="page" anchory="page"/>
          </v:group>
        </w:pict>
      </w:r>
    </w:p>
    <w:p w14:paraId="7C25C7D0" w14:textId="77777777" w:rsidR="00A35949" w:rsidRDefault="00A35949">
      <w:pPr>
        <w:spacing w:line="200" w:lineRule="exact"/>
      </w:pPr>
    </w:p>
    <w:p w14:paraId="506F7E68" w14:textId="77777777" w:rsidR="00A35949" w:rsidRDefault="00A35949">
      <w:pPr>
        <w:spacing w:line="200" w:lineRule="exact"/>
      </w:pPr>
    </w:p>
    <w:p w14:paraId="605141C2" w14:textId="77777777" w:rsidR="00A35949" w:rsidRDefault="00A35949">
      <w:pPr>
        <w:spacing w:line="200" w:lineRule="exact"/>
      </w:pPr>
    </w:p>
    <w:p w14:paraId="2854917C" w14:textId="77777777" w:rsidR="00A35949" w:rsidRDefault="00742ADD">
      <w:pPr>
        <w:tabs>
          <w:tab w:val="left" w:pos="9840"/>
        </w:tabs>
        <w:spacing w:before="29" w:line="260" w:lineRule="exact"/>
        <w:ind w:left="153"/>
        <w:rPr>
          <w:sz w:val="24"/>
          <w:szCs w:val="24"/>
        </w:rPr>
      </w:pPr>
      <w:r>
        <w:rPr>
          <w:b/>
          <w:position w:val="-1"/>
          <w:sz w:val="24"/>
          <w:szCs w:val="24"/>
        </w:rPr>
        <w:t>DOA</w:t>
      </w:r>
      <w:r>
        <w:rPr>
          <w:b/>
          <w:spacing w:val="-1"/>
          <w:position w:val="-1"/>
          <w:sz w:val="24"/>
          <w:szCs w:val="24"/>
        </w:rPr>
        <w:t>M</w:t>
      </w:r>
      <w:r>
        <w:rPr>
          <w:b/>
          <w:position w:val="-1"/>
          <w:sz w:val="24"/>
          <w:szCs w:val="24"/>
        </w:rPr>
        <w:t>NEI/</w:t>
      </w:r>
      <w:r>
        <w:rPr>
          <w:b/>
          <w:spacing w:val="1"/>
          <w:position w:val="-1"/>
          <w:sz w:val="24"/>
          <w:szCs w:val="24"/>
        </w:rPr>
        <w:t xml:space="preserve"> </w:t>
      </w:r>
      <w:r>
        <w:rPr>
          <w:b/>
          <w:position w:val="-1"/>
          <w:sz w:val="24"/>
          <w:szCs w:val="24"/>
        </w:rPr>
        <w:t>DO</w:t>
      </w:r>
      <w:r>
        <w:rPr>
          <w:b/>
          <w:spacing w:val="-1"/>
          <w:position w:val="-1"/>
          <w:sz w:val="24"/>
          <w:szCs w:val="24"/>
        </w:rPr>
        <w:t>M</w:t>
      </w:r>
      <w:r>
        <w:rPr>
          <w:b/>
          <w:position w:val="-1"/>
          <w:sz w:val="24"/>
          <w:szCs w:val="24"/>
        </w:rPr>
        <w:t>N</w:t>
      </w:r>
      <w:r>
        <w:rPr>
          <w:b/>
          <w:spacing w:val="-1"/>
          <w:position w:val="-1"/>
          <w:sz w:val="24"/>
          <w:szCs w:val="24"/>
        </w:rPr>
        <w:t>U</w:t>
      </w:r>
      <w:r>
        <w:rPr>
          <w:b/>
          <w:spacing w:val="3"/>
          <w:position w:val="-1"/>
          <w:sz w:val="24"/>
          <w:szCs w:val="24"/>
        </w:rPr>
        <w:t>L</w:t>
      </w:r>
      <w:r>
        <w:rPr>
          <w:b/>
          <w:position w:val="-1"/>
          <w:sz w:val="24"/>
          <w:szCs w:val="24"/>
        </w:rPr>
        <w:t xml:space="preserve">UI </w:t>
      </w:r>
      <w:r>
        <w:rPr>
          <w:b/>
          <w:spacing w:val="-1"/>
          <w:position w:val="-1"/>
          <w:sz w:val="24"/>
          <w:szCs w:val="24"/>
        </w:rPr>
        <w:t>D</w:t>
      </w:r>
      <w:r>
        <w:rPr>
          <w:b/>
          <w:position w:val="-1"/>
          <w:sz w:val="24"/>
          <w:szCs w:val="24"/>
        </w:rPr>
        <w:t>IRECT</w:t>
      </w:r>
      <w:r>
        <w:rPr>
          <w:b/>
          <w:spacing w:val="2"/>
          <w:position w:val="-1"/>
          <w:sz w:val="24"/>
          <w:szCs w:val="24"/>
        </w:rPr>
        <w:t>O</w:t>
      </w:r>
      <w:r>
        <w:rPr>
          <w:b/>
          <w:position w:val="-1"/>
          <w:sz w:val="24"/>
          <w:szCs w:val="24"/>
        </w:rPr>
        <w:t xml:space="preserve">R </w:t>
      </w:r>
      <w:r>
        <w:rPr>
          <w:b/>
          <w:spacing w:val="-1"/>
          <w:position w:val="-1"/>
          <w:sz w:val="24"/>
          <w:szCs w:val="24"/>
        </w:rPr>
        <w:t>A</w:t>
      </w:r>
      <w:r>
        <w:rPr>
          <w:b/>
          <w:position w:val="-1"/>
          <w:sz w:val="24"/>
          <w:szCs w:val="24"/>
        </w:rPr>
        <w:t>L</w:t>
      </w:r>
      <w:r>
        <w:rPr>
          <w:b/>
          <w:position w:val="-1"/>
          <w:sz w:val="24"/>
          <w:szCs w:val="24"/>
          <w:u w:val="single" w:color="000000"/>
        </w:rPr>
        <w:t xml:space="preserve"> </w:t>
      </w:r>
      <w:r>
        <w:rPr>
          <w:b/>
          <w:position w:val="-1"/>
          <w:sz w:val="24"/>
          <w:szCs w:val="24"/>
          <w:u w:val="single" w:color="000000"/>
        </w:rPr>
        <w:tab/>
      </w:r>
    </w:p>
    <w:p w14:paraId="4F5E0C00" w14:textId="77777777" w:rsidR="00A35949" w:rsidRDefault="00A35949">
      <w:pPr>
        <w:spacing w:before="4" w:line="200" w:lineRule="exact"/>
      </w:pPr>
    </w:p>
    <w:p w14:paraId="65FF408D" w14:textId="77777777" w:rsidR="00A35949" w:rsidRDefault="00742ADD">
      <w:pPr>
        <w:spacing w:before="36" w:line="200" w:lineRule="exact"/>
        <w:ind w:left="100"/>
        <w:rPr>
          <w:sz w:val="18"/>
          <w:szCs w:val="18"/>
        </w:rPr>
      </w:pPr>
      <w:r>
        <w:pict w14:anchorId="38A0CE32">
          <v:group id="_x0000_s2152" style="position:absolute;left:0;text-align:left;margin-left:1in;margin-top:50pt;width:164.3pt;height:0;z-index:-251670016;mso-position-horizontal-relative:page" coordorigin="1440,1000" coordsize="3286,0">
            <v:shape id="_x0000_s2153" style="position:absolute;left:1440;top:1000;width:3286;height:0" coordorigin="1440,1000" coordsize="3286,0" path="m1440,1000r3286,e" filled="f" strokeweight=".25292mm">
              <v:path arrowok="t"/>
            </v:shape>
            <w10:wrap anchorx="page"/>
          </v:group>
        </w:pict>
      </w:r>
      <w:r>
        <w:rPr>
          <w:position w:val="-1"/>
          <w:sz w:val="18"/>
          <w:szCs w:val="18"/>
        </w:rPr>
        <w:t>.</w:t>
      </w:r>
    </w:p>
    <w:p w14:paraId="0C5C584A" w14:textId="77777777" w:rsidR="00A35949" w:rsidRDefault="00A35949">
      <w:pPr>
        <w:spacing w:before="1" w:line="180" w:lineRule="exact"/>
        <w:rPr>
          <w:sz w:val="19"/>
          <w:szCs w:val="19"/>
        </w:rPr>
      </w:pPr>
    </w:p>
    <w:p w14:paraId="4DB3B40C" w14:textId="77777777" w:rsidR="00A35949" w:rsidRDefault="00A35949">
      <w:pPr>
        <w:spacing w:line="200" w:lineRule="exact"/>
      </w:pPr>
    </w:p>
    <w:p w14:paraId="020F0DCD" w14:textId="77777777" w:rsidR="00A35949" w:rsidRDefault="00A35949">
      <w:pPr>
        <w:spacing w:line="200" w:lineRule="exact"/>
      </w:pPr>
    </w:p>
    <w:p w14:paraId="169111FF" w14:textId="77777777" w:rsidR="00A35949" w:rsidRDefault="00A35949">
      <w:pPr>
        <w:spacing w:line="200" w:lineRule="exact"/>
      </w:pPr>
    </w:p>
    <w:p w14:paraId="566C10AC" w14:textId="77777777" w:rsidR="00A35949" w:rsidRDefault="00A35949">
      <w:pPr>
        <w:spacing w:line="200" w:lineRule="exact"/>
      </w:pPr>
    </w:p>
    <w:p w14:paraId="0AC86756" w14:textId="77777777" w:rsidR="00A35949" w:rsidRDefault="00742ADD">
      <w:pPr>
        <w:spacing w:before="33"/>
        <w:ind w:left="100"/>
      </w:pPr>
      <w:r>
        <w:t>1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E</w:t>
      </w:r>
      <w:r>
        <w:rPr>
          <w:spacing w:val="-1"/>
        </w:rPr>
        <w:t>x</w:t>
      </w:r>
      <w:r>
        <w:t>.</w:t>
      </w:r>
      <w:r>
        <w:rPr>
          <w:spacing w:val="-2"/>
        </w:rPr>
        <w:t xml:space="preserve"> </w:t>
      </w:r>
      <w:r>
        <w:rPr>
          <w:spacing w:val="2"/>
        </w:rPr>
        <w:t>P</w:t>
      </w:r>
      <w:r>
        <w:rPr>
          <w:spacing w:val="-2"/>
        </w:rPr>
        <w:t>O</w:t>
      </w:r>
      <w:r>
        <w:rPr>
          <w:spacing w:val="2"/>
        </w:rPr>
        <w:t>P</w:t>
      </w:r>
      <w:r>
        <w:t>ES</w:t>
      </w:r>
      <w:r>
        <w:rPr>
          <w:spacing w:val="-1"/>
        </w:rPr>
        <w:t>C</w:t>
      </w:r>
      <w:r>
        <w:t>U</w:t>
      </w:r>
      <w:r>
        <w:rPr>
          <w:spacing w:val="-9"/>
        </w:rPr>
        <w:t xml:space="preserve"> </w:t>
      </w:r>
      <w:r>
        <w:rPr>
          <w:spacing w:val="-1"/>
        </w:rPr>
        <w:t>C</w:t>
      </w:r>
      <w:r>
        <w:t>.</w:t>
      </w:r>
      <w:r>
        <w:rPr>
          <w:spacing w:val="-1"/>
        </w:rPr>
        <w:t xml:space="preserve"> </w:t>
      </w:r>
      <w:r>
        <w:rPr>
          <w:spacing w:val="3"/>
        </w:rPr>
        <w:t>M</w:t>
      </w:r>
      <w:r>
        <w:rPr>
          <w:spacing w:val="-2"/>
        </w:rPr>
        <w:t>A</w:t>
      </w:r>
      <w:r>
        <w:rPr>
          <w:spacing w:val="-1"/>
        </w:rPr>
        <w:t>R</w:t>
      </w:r>
      <w:r>
        <w:rPr>
          <w:spacing w:val="3"/>
        </w:rPr>
        <w:t>I</w:t>
      </w:r>
      <w:r>
        <w:t>A</w:t>
      </w:r>
      <w:r>
        <w:rPr>
          <w:spacing w:val="-7"/>
        </w:rPr>
        <w:t xml:space="preserve"> </w:t>
      </w:r>
      <w:r>
        <w:rPr>
          <w:spacing w:val="1"/>
        </w:rPr>
        <w:t>(</w:t>
      </w:r>
      <w:proofErr w:type="spellStart"/>
      <w:r>
        <w:t>c</w:t>
      </w:r>
      <w:r>
        <w:rPr>
          <w:spacing w:val="1"/>
        </w:rPr>
        <w:t>ă</w:t>
      </w:r>
      <w:r>
        <w:rPr>
          <w:spacing w:val="-1"/>
        </w:rPr>
        <w:t>s</w:t>
      </w:r>
      <w:proofErr w:type="spellEnd"/>
      <w:r>
        <w:t>.</w:t>
      </w:r>
      <w:r>
        <w:rPr>
          <w:spacing w:val="-3"/>
        </w:rPr>
        <w:t xml:space="preserve"> </w:t>
      </w:r>
      <w:r>
        <w:t>DU</w:t>
      </w:r>
      <w:r>
        <w:rPr>
          <w:spacing w:val="1"/>
        </w:rPr>
        <w:t>MI</w:t>
      </w:r>
      <w:r>
        <w:rPr>
          <w:spacing w:val="3"/>
        </w:rPr>
        <w:t>T</w:t>
      </w:r>
      <w:r>
        <w:rPr>
          <w:spacing w:val="-1"/>
        </w:rPr>
        <w:t>R</w:t>
      </w:r>
      <w:r>
        <w:t>U)</w:t>
      </w:r>
    </w:p>
    <w:p w14:paraId="45310158" w14:textId="77777777" w:rsidR="00A35949" w:rsidRDefault="00A35949">
      <w:pPr>
        <w:spacing w:before="13" w:line="220" w:lineRule="exact"/>
        <w:rPr>
          <w:sz w:val="22"/>
          <w:szCs w:val="22"/>
        </w:rPr>
      </w:pPr>
    </w:p>
    <w:p w14:paraId="040D622B" w14:textId="77777777" w:rsidR="00A35949" w:rsidRDefault="00742ADD">
      <w:pPr>
        <w:ind w:left="151"/>
        <w:sectPr w:rsidR="00A35949">
          <w:type w:val="continuous"/>
          <w:pgSz w:w="11920" w:h="16840"/>
          <w:pgMar w:top="1440" w:right="540" w:bottom="280" w:left="1340" w:header="720" w:footer="720" w:gutter="0"/>
          <w:cols w:space="720"/>
        </w:sectPr>
      </w:pPr>
      <w:r>
        <w:t>2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-1"/>
        </w:rPr>
        <w:t xml:space="preserve"> </w:t>
      </w:r>
      <w:proofErr w:type="spellStart"/>
      <w:r>
        <w:t>c</w:t>
      </w:r>
      <w:r>
        <w:rPr>
          <w:spacing w:val="4"/>
        </w:rPr>
        <w:t>o</w:t>
      </w:r>
      <w:r>
        <w:rPr>
          <w:spacing w:val="-4"/>
        </w:rPr>
        <w:t>m</w:t>
      </w:r>
      <w:r>
        <w:rPr>
          <w:spacing w:val="1"/>
        </w:rPr>
        <w:t>p</w:t>
      </w:r>
      <w:r>
        <w:t>lete</w:t>
      </w:r>
      <w:r>
        <w:rPr>
          <w:spacing w:val="1"/>
        </w:rPr>
        <w:t>a</w:t>
      </w:r>
      <w:r>
        <w:t>z</w:t>
      </w:r>
      <w:r>
        <w:rPr>
          <w:spacing w:val="1"/>
        </w:rPr>
        <w:t>ă</w:t>
      </w:r>
      <w:proofErr w:type="spellEnd"/>
      <w:r>
        <w:t>:</w:t>
      </w:r>
      <w:r>
        <w:rPr>
          <w:spacing w:val="-11"/>
        </w:rPr>
        <w:t xml:space="preserve"> </w:t>
      </w:r>
      <w:proofErr w:type="spellStart"/>
      <w:r>
        <w:rPr>
          <w:spacing w:val="1"/>
        </w:rPr>
        <w:t>Î</w:t>
      </w:r>
      <w:r>
        <w:t>n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2"/>
        </w:rPr>
        <w:t>î</w:t>
      </w:r>
      <w:r>
        <w:rPr>
          <w:spacing w:val="-1"/>
        </w:rPr>
        <w:t>nv</w:t>
      </w:r>
      <w:r>
        <w:t>ăț</w:t>
      </w:r>
      <w:r>
        <w:rPr>
          <w:spacing w:val="3"/>
        </w:rPr>
        <w:t>ă</w:t>
      </w:r>
      <w:r>
        <w:rPr>
          <w:spacing w:val="-1"/>
        </w:rPr>
        <w:t>m</w:t>
      </w:r>
      <w:r>
        <w:t>â</w:t>
      </w:r>
      <w:r>
        <w:rPr>
          <w:spacing w:val="1"/>
        </w:rPr>
        <w:t>n</w:t>
      </w:r>
      <w:r>
        <w:t>t</w:t>
      </w:r>
      <w:proofErr w:type="spellEnd"/>
      <w:r>
        <w:rPr>
          <w:spacing w:val="-9"/>
        </w:rPr>
        <w:t xml:space="preserve"> </w:t>
      </w:r>
      <w:proofErr w:type="spellStart"/>
      <w:r>
        <w:t>s</w:t>
      </w:r>
      <w:r>
        <w:rPr>
          <w:spacing w:val="2"/>
        </w:rPr>
        <w:t>a</w:t>
      </w:r>
      <w:r>
        <w:t>u</w:t>
      </w:r>
      <w:proofErr w:type="spellEnd"/>
      <w:r>
        <w:rPr>
          <w:spacing w:val="-4"/>
        </w:rPr>
        <w:t xml:space="preserve"> </w:t>
      </w:r>
      <w:proofErr w:type="spellStart"/>
      <w:r>
        <w:t>c</w:t>
      </w:r>
      <w:r>
        <w:rPr>
          <w:spacing w:val="1"/>
        </w:rPr>
        <w:t>adr</w:t>
      </w:r>
      <w:r>
        <w:t>u</w:t>
      </w:r>
      <w:proofErr w:type="spellEnd"/>
      <w:r>
        <w:rPr>
          <w:spacing w:val="-5"/>
        </w:rPr>
        <w:t xml:space="preserve"> </w:t>
      </w:r>
      <w:r>
        <w:rPr>
          <w:spacing w:val="1"/>
        </w:rPr>
        <w:t>d</w:t>
      </w:r>
      <w:r>
        <w:t>i</w:t>
      </w:r>
      <w:r>
        <w:rPr>
          <w:spacing w:val="1"/>
        </w:rPr>
        <w:t>d</w:t>
      </w:r>
      <w:r>
        <w:t>a</w:t>
      </w:r>
      <w:r>
        <w:rPr>
          <w:spacing w:val="1"/>
        </w:rPr>
        <w:t>c</w:t>
      </w:r>
      <w:r>
        <w:t>tic</w:t>
      </w:r>
      <w:r>
        <w:rPr>
          <w:spacing w:val="-6"/>
        </w:rPr>
        <w:t xml:space="preserve"> </w:t>
      </w:r>
      <w:proofErr w:type="spellStart"/>
      <w:r>
        <w:t>as</w:t>
      </w:r>
      <w:r>
        <w:rPr>
          <w:spacing w:val="1"/>
        </w:rPr>
        <w:t>o</w:t>
      </w:r>
      <w:r>
        <w:t>ciat</w:t>
      </w:r>
      <w:proofErr w:type="spellEnd"/>
      <w:r>
        <w:rPr>
          <w:spacing w:val="-5"/>
        </w:rPr>
        <w:t xml:space="preserve"> </w:t>
      </w:r>
      <w:r>
        <w:t xml:space="preserve">cu </w:t>
      </w:r>
      <w:r>
        <w:rPr>
          <w:u w:val="single" w:color="000000"/>
        </w:rPr>
        <w:t xml:space="preserve">               </w:t>
      </w:r>
      <w:r>
        <w:rPr>
          <w:spacing w:val="48"/>
          <w:u w:val="single" w:color="000000"/>
        </w:rPr>
        <w:t xml:space="preserve"> </w:t>
      </w:r>
      <w:r>
        <w:t xml:space="preserve"> </w:t>
      </w:r>
      <w:r>
        <w:rPr>
          <w:spacing w:val="1"/>
        </w:rPr>
        <w:t>or</w:t>
      </w:r>
      <w:r>
        <w:t>e/</w:t>
      </w:r>
      <w:proofErr w:type="spellStart"/>
      <w:r>
        <w:t>să</w:t>
      </w:r>
      <w:r>
        <w:rPr>
          <w:spacing w:val="1"/>
        </w:rPr>
        <w:t>p</w:t>
      </w:r>
      <w:r>
        <w:t>tă</w:t>
      </w:r>
      <w:r>
        <w:rPr>
          <w:spacing w:val="-4"/>
        </w:rPr>
        <w:t>m</w:t>
      </w:r>
      <w:r>
        <w:rPr>
          <w:spacing w:val="3"/>
        </w:rPr>
        <w:t>â</w:t>
      </w:r>
      <w:r>
        <w:rPr>
          <w:spacing w:val="-1"/>
        </w:rPr>
        <w:t>n</w:t>
      </w:r>
      <w:r>
        <w:t>ă</w:t>
      </w:r>
      <w:proofErr w:type="spellEnd"/>
    </w:p>
    <w:p w14:paraId="107BACE4" w14:textId="6C294577" w:rsidR="00A35949" w:rsidRDefault="00742ADD">
      <w:pPr>
        <w:spacing w:before="71" w:line="240" w:lineRule="exact"/>
        <w:ind w:left="8961" w:right="117" w:hanging="8471"/>
        <w:jc w:val="right"/>
        <w:rPr>
          <w:sz w:val="22"/>
          <w:szCs w:val="22"/>
        </w:rPr>
      </w:pPr>
      <w:proofErr w:type="spellStart"/>
      <w:r>
        <w:rPr>
          <w:b/>
          <w:i/>
          <w:spacing w:val="-1"/>
          <w:sz w:val="22"/>
          <w:szCs w:val="22"/>
        </w:rPr>
        <w:lastRenderedPageBreak/>
        <w:t>A</w:t>
      </w:r>
      <w:r>
        <w:rPr>
          <w:b/>
          <w:i/>
          <w:sz w:val="22"/>
          <w:szCs w:val="22"/>
        </w:rPr>
        <w:t>nexa</w:t>
      </w:r>
      <w:proofErr w:type="spellEnd"/>
      <w:r>
        <w:rPr>
          <w:b/>
          <w:i/>
          <w:sz w:val="22"/>
          <w:szCs w:val="22"/>
        </w:rPr>
        <w:t xml:space="preserve"> 2 </w:t>
      </w:r>
      <w:r>
        <w:rPr>
          <w:i/>
          <w:sz w:val="22"/>
          <w:szCs w:val="22"/>
        </w:rPr>
        <w:t>-</w:t>
      </w:r>
      <w:r>
        <w:rPr>
          <w:i/>
          <w:spacing w:val="1"/>
          <w:sz w:val="22"/>
          <w:szCs w:val="22"/>
        </w:rPr>
        <w:t xml:space="preserve"> </w:t>
      </w:r>
      <w:proofErr w:type="spellStart"/>
      <w:r>
        <w:rPr>
          <w:i/>
          <w:spacing w:val="-3"/>
          <w:sz w:val="22"/>
          <w:szCs w:val="22"/>
        </w:rPr>
        <w:t>C</w:t>
      </w:r>
      <w:r>
        <w:rPr>
          <w:i/>
          <w:sz w:val="22"/>
          <w:szCs w:val="22"/>
        </w:rPr>
        <w:t>e</w:t>
      </w:r>
      <w:r>
        <w:rPr>
          <w:i/>
          <w:spacing w:val="1"/>
          <w:sz w:val="22"/>
          <w:szCs w:val="22"/>
        </w:rPr>
        <w:t>r</w:t>
      </w:r>
      <w:r>
        <w:rPr>
          <w:i/>
          <w:spacing w:val="-2"/>
          <w:sz w:val="22"/>
          <w:szCs w:val="22"/>
        </w:rPr>
        <w:t>e</w:t>
      </w:r>
      <w:r>
        <w:rPr>
          <w:i/>
          <w:sz w:val="22"/>
          <w:szCs w:val="22"/>
        </w:rPr>
        <w:t>re</w:t>
      </w:r>
      <w:proofErr w:type="spellEnd"/>
      <w:r>
        <w:rPr>
          <w:i/>
          <w:spacing w:val="1"/>
          <w:sz w:val="22"/>
          <w:szCs w:val="22"/>
        </w:rPr>
        <w:t xml:space="preserve"> </w:t>
      </w:r>
      <w:r>
        <w:rPr>
          <w:i/>
          <w:sz w:val="22"/>
          <w:szCs w:val="22"/>
        </w:rPr>
        <w:t>de</w:t>
      </w:r>
      <w:r>
        <w:rPr>
          <w:i/>
          <w:spacing w:val="-2"/>
          <w:sz w:val="22"/>
          <w:szCs w:val="22"/>
        </w:rPr>
        <w:t xml:space="preserve"> </w:t>
      </w:r>
      <w:proofErr w:type="spellStart"/>
      <w:r>
        <w:rPr>
          <w:i/>
          <w:spacing w:val="1"/>
          <w:sz w:val="22"/>
          <w:szCs w:val="22"/>
        </w:rPr>
        <w:t>î</w:t>
      </w:r>
      <w:r>
        <w:rPr>
          <w:i/>
          <w:sz w:val="22"/>
          <w:szCs w:val="22"/>
        </w:rPr>
        <w:t>n</w:t>
      </w:r>
      <w:r>
        <w:rPr>
          <w:i/>
          <w:spacing w:val="-2"/>
          <w:sz w:val="22"/>
          <w:szCs w:val="22"/>
        </w:rPr>
        <w:t>s</w:t>
      </w:r>
      <w:r>
        <w:rPr>
          <w:i/>
          <w:sz w:val="22"/>
          <w:szCs w:val="22"/>
        </w:rPr>
        <w:t>c</w:t>
      </w:r>
      <w:r>
        <w:rPr>
          <w:i/>
          <w:spacing w:val="-2"/>
          <w:sz w:val="22"/>
          <w:szCs w:val="22"/>
        </w:rPr>
        <w:t>r</w:t>
      </w:r>
      <w:r>
        <w:rPr>
          <w:i/>
          <w:spacing w:val="-1"/>
          <w:sz w:val="22"/>
          <w:szCs w:val="22"/>
        </w:rPr>
        <w:t>i</w:t>
      </w:r>
      <w:r>
        <w:rPr>
          <w:i/>
          <w:sz w:val="22"/>
          <w:szCs w:val="22"/>
        </w:rPr>
        <w:t>e</w:t>
      </w:r>
      <w:r>
        <w:rPr>
          <w:i/>
          <w:spacing w:val="1"/>
          <w:sz w:val="22"/>
          <w:szCs w:val="22"/>
        </w:rPr>
        <w:t>r</w:t>
      </w:r>
      <w:r>
        <w:rPr>
          <w:i/>
          <w:sz w:val="22"/>
          <w:szCs w:val="22"/>
        </w:rPr>
        <w:t>e</w:t>
      </w:r>
      <w:proofErr w:type="spellEnd"/>
      <w:r>
        <w:rPr>
          <w:i/>
          <w:sz w:val="22"/>
          <w:szCs w:val="22"/>
        </w:rPr>
        <w:t xml:space="preserve">, </w:t>
      </w:r>
      <w:r>
        <w:rPr>
          <w:i/>
          <w:spacing w:val="-2"/>
          <w:sz w:val="22"/>
          <w:szCs w:val="22"/>
        </w:rPr>
        <w:t>p</w:t>
      </w:r>
      <w:r>
        <w:rPr>
          <w:i/>
          <w:sz w:val="22"/>
          <w:szCs w:val="22"/>
        </w:rPr>
        <w:t>r</w:t>
      </w:r>
      <w:r>
        <w:rPr>
          <w:i/>
          <w:spacing w:val="1"/>
          <w:sz w:val="22"/>
          <w:szCs w:val="22"/>
        </w:rPr>
        <w:t>i</w:t>
      </w:r>
      <w:r>
        <w:rPr>
          <w:i/>
          <w:spacing w:val="-1"/>
          <w:sz w:val="22"/>
          <w:szCs w:val="22"/>
        </w:rPr>
        <w:t>m</w:t>
      </w:r>
      <w:r>
        <w:rPr>
          <w:i/>
          <w:sz w:val="22"/>
          <w:szCs w:val="22"/>
        </w:rPr>
        <w:t>a</w:t>
      </w:r>
      <w:r>
        <w:rPr>
          <w:i/>
          <w:spacing w:val="-2"/>
          <w:sz w:val="22"/>
          <w:szCs w:val="22"/>
        </w:rPr>
        <w:t xml:space="preserve"> </w:t>
      </w:r>
      <w:proofErr w:type="spellStart"/>
      <w:r>
        <w:rPr>
          <w:i/>
          <w:spacing w:val="1"/>
          <w:sz w:val="22"/>
          <w:szCs w:val="22"/>
        </w:rPr>
        <w:t>i</w:t>
      </w:r>
      <w:r>
        <w:rPr>
          <w:i/>
          <w:sz w:val="22"/>
          <w:szCs w:val="22"/>
        </w:rPr>
        <w:t>ns</w:t>
      </w:r>
      <w:r>
        <w:rPr>
          <w:i/>
          <w:spacing w:val="-2"/>
          <w:sz w:val="22"/>
          <w:szCs w:val="22"/>
        </w:rPr>
        <w:t>p</w:t>
      </w:r>
      <w:r>
        <w:rPr>
          <w:i/>
          <w:sz w:val="22"/>
          <w:szCs w:val="22"/>
        </w:rPr>
        <w:t>ecţ</w:t>
      </w:r>
      <w:r>
        <w:rPr>
          <w:i/>
          <w:spacing w:val="1"/>
          <w:sz w:val="22"/>
          <w:szCs w:val="22"/>
        </w:rPr>
        <w:t>i</w:t>
      </w:r>
      <w:r>
        <w:rPr>
          <w:i/>
          <w:sz w:val="22"/>
          <w:szCs w:val="22"/>
        </w:rPr>
        <w:t>e</w:t>
      </w:r>
      <w:proofErr w:type="spellEnd"/>
      <w:r>
        <w:rPr>
          <w:i/>
          <w:spacing w:val="-2"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cu</w:t>
      </w:r>
      <w:r>
        <w:rPr>
          <w:i/>
          <w:spacing w:val="-2"/>
          <w:sz w:val="22"/>
          <w:szCs w:val="22"/>
        </w:rPr>
        <w:t>r</w:t>
      </w:r>
      <w:r>
        <w:rPr>
          <w:i/>
          <w:sz w:val="22"/>
          <w:szCs w:val="22"/>
        </w:rPr>
        <w:t>en</w:t>
      </w:r>
      <w:r>
        <w:rPr>
          <w:i/>
          <w:spacing w:val="-1"/>
          <w:sz w:val="22"/>
          <w:szCs w:val="22"/>
        </w:rPr>
        <w:t>t</w:t>
      </w:r>
      <w:r>
        <w:rPr>
          <w:i/>
          <w:sz w:val="22"/>
          <w:szCs w:val="22"/>
        </w:rPr>
        <w:t>ă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oc</w:t>
      </w:r>
      <w:r>
        <w:rPr>
          <w:i/>
          <w:spacing w:val="1"/>
          <w:sz w:val="22"/>
          <w:szCs w:val="22"/>
        </w:rPr>
        <w:t>t</w:t>
      </w:r>
      <w:r>
        <w:rPr>
          <w:i/>
          <w:sz w:val="22"/>
          <w:szCs w:val="22"/>
        </w:rPr>
        <w:t>o</w:t>
      </w:r>
      <w:r>
        <w:rPr>
          <w:i/>
          <w:spacing w:val="-1"/>
          <w:sz w:val="22"/>
          <w:szCs w:val="22"/>
        </w:rPr>
        <w:t>m</w:t>
      </w:r>
      <w:r>
        <w:rPr>
          <w:i/>
          <w:spacing w:val="-2"/>
          <w:sz w:val="22"/>
          <w:szCs w:val="22"/>
        </w:rPr>
        <w:t>b</w:t>
      </w:r>
      <w:r>
        <w:rPr>
          <w:i/>
          <w:sz w:val="22"/>
          <w:szCs w:val="22"/>
        </w:rPr>
        <w:t>r</w:t>
      </w:r>
      <w:r>
        <w:rPr>
          <w:i/>
          <w:spacing w:val="-1"/>
          <w:sz w:val="22"/>
          <w:szCs w:val="22"/>
        </w:rPr>
        <w:t>i</w:t>
      </w:r>
      <w:r>
        <w:rPr>
          <w:i/>
          <w:sz w:val="22"/>
          <w:szCs w:val="22"/>
        </w:rPr>
        <w:t>e</w:t>
      </w:r>
      <w:proofErr w:type="spellEnd"/>
      <w:r>
        <w:rPr>
          <w:i/>
          <w:sz w:val="22"/>
          <w:szCs w:val="22"/>
        </w:rPr>
        <w:t xml:space="preserve"> 202</w:t>
      </w:r>
      <w:r>
        <w:rPr>
          <w:i/>
          <w:spacing w:val="1"/>
          <w:sz w:val="22"/>
          <w:szCs w:val="22"/>
        </w:rPr>
        <w:t>2</w:t>
      </w:r>
      <w:r>
        <w:rPr>
          <w:i/>
          <w:sz w:val="22"/>
          <w:szCs w:val="22"/>
        </w:rPr>
        <w:t>,</w:t>
      </w:r>
      <w:r>
        <w:rPr>
          <w:i/>
          <w:spacing w:val="-2"/>
          <w:sz w:val="22"/>
          <w:szCs w:val="22"/>
        </w:rPr>
        <w:t xml:space="preserve"> </w:t>
      </w:r>
      <w:r>
        <w:rPr>
          <w:i/>
          <w:sz w:val="22"/>
          <w:szCs w:val="22"/>
        </w:rPr>
        <w:t>grad</w:t>
      </w:r>
      <w:r>
        <w:rPr>
          <w:i/>
          <w:spacing w:val="-2"/>
          <w:sz w:val="22"/>
          <w:szCs w:val="22"/>
        </w:rPr>
        <w:t xml:space="preserve"> </w:t>
      </w:r>
      <w:r>
        <w:rPr>
          <w:i/>
          <w:sz w:val="22"/>
          <w:szCs w:val="22"/>
        </w:rPr>
        <w:t>d</w:t>
      </w:r>
      <w:r>
        <w:rPr>
          <w:i/>
          <w:spacing w:val="-1"/>
          <w:sz w:val="22"/>
          <w:szCs w:val="22"/>
        </w:rPr>
        <w:t>i</w:t>
      </w:r>
      <w:r>
        <w:rPr>
          <w:i/>
          <w:sz w:val="22"/>
          <w:szCs w:val="22"/>
        </w:rPr>
        <w:t>dac</w:t>
      </w:r>
      <w:r>
        <w:rPr>
          <w:i/>
          <w:spacing w:val="-1"/>
          <w:sz w:val="22"/>
          <w:szCs w:val="22"/>
        </w:rPr>
        <w:t>t</w:t>
      </w:r>
      <w:r>
        <w:rPr>
          <w:i/>
          <w:spacing w:val="1"/>
          <w:sz w:val="22"/>
          <w:szCs w:val="22"/>
        </w:rPr>
        <w:t>i</w:t>
      </w:r>
      <w:r>
        <w:rPr>
          <w:i/>
          <w:sz w:val="22"/>
          <w:szCs w:val="22"/>
        </w:rPr>
        <w:t>c</w:t>
      </w:r>
      <w:r>
        <w:rPr>
          <w:i/>
          <w:spacing w:val="-2"/>
          <w:sz w:val="22"/>
          <w:szCs w:val="22"/>
        </w:rPr>
        <w:t xml:space="preserve"> </w:t>
      </w:r>
      <w:r>
        <w:rPr>
          <w:i/>
          <w:spacing w:val="1"/>
          <w:sz w:val="22"/>
          <w:szCs w:val="22"/>
        </w:rPr>
        <w:t>I</w:t>
      </w:r>
      <w:r>
        <w:rPr>
          <w:i/>
          <w:sz w:val="22"/>
          <w:szCs w:val="22"/>
        </w:rPr>
        <w:t xml:space="preserve">, </w:t>
      </w:r>
      <w:r>
        <w:rPr>
          <w:i/>
          <w:spacing w:val="-1"/>
          <w:sz w:val="22"/>
          <w:szCs w:val="22"/>
        </w:rPr>
        <w:t>m</w:t>
      </w:r>
      <w:r>
        <w:rPr>
          <w:i/>
          <w:sz w:val="22"/>
          <w:szCs w:val="22"/>
        </w:rPr>
        <w:t>e</w:t>
      </w:r>
      <w:r>
        <w:rPr>
          <w:i/>
          <w:spacing w:val="-2"/>
          <w:sz w:val="22"/>
          <w:szCs w:val="22"/>
        </w:rPr>
        <w:t>d</w:t>
      </w:r>
      <w:r>
        <w:rPr>
          <w:i/>
          <w:spacing w:val="1"/>
          <w:sz w:val="22"/>
          <w:szCs w:val="22"/>
        </w:rPr>
        <w:t>i</w:t>
      </w:r>
      <w:r>
        <w:rPr>
          <w:i/>
          <w:sz w:val="22"/>
          <w:szCs w:val="22"/>
        </w:rPr>
        <w:t>a 10</w:t>
      </w:r>
      <w:r>
        <w:rPr>
          <w:i/>
          <w:spacing w:val="-2"/>
          <w:sz w:val="22"/>
          <w:szCs w:val="22"/>
        </w:rPr>
        <w:t xml:space="preserve"> </w:t>
      </w:r>
      <w:r>
        <w:rPr>
          <w:i/>
          <w:spacing w:val="1"/>
          <w:sz w:val="22"/>
          <w:szCs w:val="22"/>
        </w:rPr>
        <w:t>l</w:t>
      </w:r>
      <w:r>
        <w:rPr>
          <w:i/>
          <w:sz w:val="22"/>
          <w:szCs w:val="22"/>
        </w:rPr>
        <w:t>a g</w:t>
      </w:r>
      <w:r>
        <w:rPr>
          <w:i/>
          <w:spacing w:val="-2"/>
          <w:sz w:val="22"/>
          <w:szCs w:val="22"/>
        </w:rPr>
        <w:t>r</w:t>
      </w:r>
      <w:r>
        <w:rPr>
          <w:i/>
          <w:sz w:val="22"/>
          <w:szCs w:val="22"/>
        </w:rPr>
        <w:t>ad d</w:t>
      </w:r>
      <w:r>
        <w:rPr>
          <w:i/>
          <w:spacing w:val="1"/>
          <w:sz w:val="22"/>
          <w:szCs w:val="22"/>
        </w:rPr>
        <w:t>i</w:t>
      </w:r>
      <w:r>
        <w:rPr>
          <w:i/>
          <w:sz w:val="22"/>
          <w:szCs w:val="22"/>
        </w:rPr>
        <w:t>da</w:t>
      </w:r>
      <w:r>
        <w:rPr>
          <w:i/>
          <w:spacing w:val="-2"/>
          <w:sz w:val="22"/>
          <w:szCs w:val="22"/>
        </w:rPr>
        <w:t>c</w:t>
      </w:r>
      <w:r>
        <w:rPr>
          <w:i/>
          <w:spacing w:val="1"/>
          <w:sz w:val="22"/>
          <w:szCs w:val="22"/>
        </w:rPr>
        <w:t>t</w:t>
      </w:r>
      <w:r>
        <w:rPr>
          <w:i/>
          <w:spacing w:val="-1"/>
          <w:sz w:val="22"/>
          <w:szCs w:val="22"/>
        </w:rPr>
        <w:t>i</w:t>
      </w:r>
      <w:r>
        <w:rPr>
          <w:i/>
          <w:sz w:val="22"/>
          <w:szCs w:val="22"/>
        </w:rPr>
        <w:t xml:space="preserve">c </w:t>
      </w:r>
      <w:r>
        <w:rPr>
          <w:i/>
          <w:spacing w:val="-1"/>
          <w:sz w:val="22"/>
          <w:szCs w:val="22"/>
        </w:rPr>
        <w:t>I</w:t>
      </w:r>
      <w:r>
        <w:rPr>
          <w:i/>
          <w:sz w:val="22"/>
          <w:szCs w:val="22"/>
        </w:rPr>
        <w:t>I</w:t>
      </w:r>
    </w:p>
    <w:p w14:paraId="73A4732D" w14:textId="77777777" w:rsidR="00A35949" w:rsidRDefault="00A35949">
      <w:pPr>
        <w:spacing w:before="10" w:line="180" w:lineRule="exact"/>
        <w:rPr>
          <w:sz w:val="18"/>
          <w:szCs w:val="18"/>
        </w:rPr>
      </w:pPr>
    </w:p>
    <w:p w14:paraId="06E38913" w14:textId="77777777" w:rsidR="00A35949" w:rsidRDefault="00A35949">
      <w:pPr>
        <w:spacing w:line="200" w:lineRule="exact"/>
      </w:pPr>
    </w:p>
    <w:p w14:paraId="620E5DF7" w14:textId="3736120A" w:rsidR="00A35949" w:rsidRDefault="00742ADD">
      <w:pPr>
        <w:spacing w:before="33"/>
        <w:ind w:right="454"/>
        <w:jc w:val="right"/>
      </w:pPr>
      <w:r>
        <w:rPr>
          <w:b/>
        </w:rPr>
        <w:t>Nr.</w:t>
      </w:r>
      <w:r>
        <w:rPr>
          <w:b/>
          <w:spacing w:val="-2"/>
        </w:rPr>
        <w:t xml:space="preserve"> </w:t>
      </w:r>
      <w:proofErr w:type="spellStart"/>
      <w:r>
        <w:rPr>
          <w:b/>
        </w:rPr>
        <w:t>înre</w:t>
      </w:r>
      <w:r>
        <w:rPr>
          <w:b/>
          <w:spacing w:val="1"/>
        </w:rPr>
        <w:t>g</w:t>
      </w:r>
      <w:r>
        <w:rPr>
          <w:b/>
        </w:rPr>
        <w:t>i</w:t>
      </w:r>
      <w:r>
        <w:rPr>
          <w:b/>
          <w:spacing w:val="-1"/>
        </w:rPr>
        <w:t>s</w:t>
      </w:r>
      <w:r>
        <w:rPr>
          <w:b/>
          <w:spacing w:val="1"/>
        </w:rPr>
        <w:t>t</w:t>
      </w:r>
      <w:r>
        <w:rPr>
          <w:b/>
        </w:rPr>
        <w:t>r</w:t>
      </w:r>
      <w:r>
        <w:rPr>
          <w:b/>
          <w:spacing w:val="1"/>
        </w:rPr>
        <w:t>a</w:t>
      </w:r>
      <w:r>
        <w:rPr>
          <w:b/>
        </w:rPr>
        <w:t>re</w:t>
      </w:r>
      <w:proofErr w:type="spellEnd"/>
      <w:r>
        <w:rPr>
          <w:b/>
          <w:spacing w:val="-9"/>
        </w:rPr>
        <w:t xml:space="preserve"> </w:t>
      </w:r>
      <w:r>
        <w:rPr>
          <w:b/>
          <w:spacing w:val="-1"/>
        </w:rPr>
        <w:t>I</w:t>
      </w:r>
      <w:r>
        <w:rPr>
          <w:b/>
        </w:rPr>
        <w:t>SJ</w:t>
      </w:r>
      <w:r>
        <w:rPr>
          <w:b/>
          <w:spacing w:val="-2"/>
        </w:rPr>
        <w:t xml:space="preserve"> </w:t>
      </w:r>
      <w:proofErr w:type="spellStart"/>
      <w:r w:rsidR="001B338C">
        <w:rPr>
          <w:b/>
          <w:w w:val="99"/>
        </w:rPr>
        <w:t>Gorj</w:t>
      </w:r>
      <w:proofErr w:type="spellEnd"/>
    </w:p>
    <w:p w14:paraId="5C37B22F" w14:textId="77777777" w:rsidR="00A35949" w:rsidRDefault="00A35949">
      <w:pPr>
        <w:spacing w:before="6" w:line="100" w:lineRule="exact"/>
        <w:rPr>
          <w:sz w:val="11"/>
          <w:szCs w:val="11"/>
        </w:rPr>
      </w:pPr>
    </w:p>
    <w:p w14:paraId="5FBB8CAA" w14:textId="77777777" w:rsidR="00A35949" w:rsidRDefault="00742ADD">
      <w:pPr>
        <w:tabs>
          <w:tab w:val="left" w:pos="2240"/>
        </w:tabs>
        <w:spacing w:line="220" w:lineRule="exact"/>
        <w:ind w:right="636"/>
        <w:jc w:val="right"/>
      </w:pPr>
      <w:r>
        <w:rPr>
          <w:b/>
          <w:w w:val="99"/>
          <w:position w:val="-1"/>
          <w:u w:val="single" w:color="000000"/>
        </w:rPr>
        <w:t xml:space="preserve"> </w:t>
      </w:r>
      <w:r>
        <w:rPr>
          <w:b/>
          <w:position w:val="-1"/>
          <w:u w:val="single" w:color="000000"/>
        </w:rPr>
        <w:t xml:space="preserve">               </w:t>
      </w:r>
      <w:r>
        <w:rPr>
          <w:b/>
          <w:w w:val="99"/>
          <w:position w:val="-1"/>
        </w:rPr>
        <w:t>/</w:t>
      </w:r>
      <w:r>
        <w:rPr>
          <w:b/>
          <w:spacing w:val="1"/>
          <w:w w:val="99"/>
          <w:position w:val="-1"/>
        </w:rPr>
        <w:t>_</w:t>
      </w:r>
      <w:r>
        <w:rPr>
          <w:b/>
          <w:w w:val="99"/>
          <w:position w:val="-1"/>
          <w:u w:val="single" w:color="000000"/>
        </w:rPr>
        <w:t xml:space="preserve"> </w:t>
      </w:r>
      <w:r>
        <w:rPr>
          <w:b/>
          <w:position w:val="-1"/>
          <w:u w:val="single" w:color="000000"/>
        </w:rPr>
        <w:tab/>
      </w:r>
    </w:p>
    <w:p w14:paraId="39103C8F" w14:textId="77777777" w:rsidR="00A35949" w:rsidRDefault="00A35949">
      <w:pPr>
        <w:spacing w:before="6" w:line="120" w:lineRule="exact"/>
        <w:rPr>
          <w:sz w:val="13"/>
          <w:szCs w:val="13"/>
        </w:rPr>
      </w:pPr>
    </w:p>
    <w:p w14:paraId="3EF01BE2" w14:textId="77777777" w:rsidR="00A35949" w:rsidRDefault="00A35949">
      <w:pPr>
        <w:spacing w:line="200" w:lineRule="exact"/>
      </w:pPr>
    </w:p>
    <w:p w14:paraId="1C6A7017" w14:textId="77777777" w:rsidR="00A35949" w:rsidRDefault="00742ADD">
      <w:pPr>
        <w:tabs>
          <w:tab w:val="left" w:pos="4140"/>
        </w:tabs>
        <w:spacing w:before="33"/>
        <w:ind w:left="100"/>
      </w:pPr>
      <w:r>
        <w:rPr>
          <w:b/>
          <w:w w:val="99"/>
        </w:rPr>
        <w:t>Nr.</w:t>
      </w:r>
      <w:r>
        <w:rPr>
          <w:b/>
          <w:spacing w:val="1"/>
        </w:rPr>
        <w:t xml:space="preserve"> </w:t>
      </w:r>
      <w:proofErr w:type="spellStart"/>
      <w:r>
        <w:rPr>
          <w:b/>
          <w:w w:val="99"/>
        </w:rPr>
        <w:t>înre</w:t>
      </w:r>
      <w:r>
        <w:rPr>
          <w:b/>
          <w:spacing w:val="1"/>
          <w:w w:val="99"/>
        </w:rPr>
        <w:t>g</w:t>
      </w:r>
      <w:r>
        <w:rPr>
          <w:b/>
          <w:w w:val="99"/>
        </w:rPr>
        <w:t>i</w:t>
      </w:r>
      <w:r>
        <w:rPr>
          <w:b/>
          <w:spacing w:val="-1"/>
          <w:w w:val="99"/>
        </w:rPr>
        <w:t>s</w:t>
      </w:r>
      <w:r>
        <w:rPr>
          <w:b/>
          <w:spacing w:val="1"/>
          <w:w w:val="99"/>
        </w:rPr>
        <w:t>t</w:t>
      </w:r>
      <w:r>
        <w:rPr>
          <w:b/>
          <w:w w:val="99"/>
        </w:rPr>
        <w:t>r</w:t>
      </w:r>
      <w:r>
        <w:rPr>
          <w:b/>
          <w:spacing w:val="1"/>
          <w:w w:val="99"/>
        </w:rPr>
        <w:t>a</w:t>
      </w:r>
      <w:r>
        <w:rPr>
          <w:b/>
          <w:w w:val="99"/>
        </w:rPr>
        <w:t>re</w:t>
      </w:r>
      <w:proofErr w:type="spellEnd"/>
      <w:r>
        <w:rPr>
          <w:b/>
          <w:spacing w:val="1"/>
        </w:rPr>
        <w:t xml:space="preserve"> </w:t>
      </w:r>
      <w:r>
        <w:rPr>
          <w:b/>
          <w:w w:val="99"/>
          <w:u w:val="single" w:color="000000"/>
        </w:rPr>
        <w:t xml:space="preserve"> </w:t>
      </w:r>
      <w:r>
        <w:rPr>
          <w:b/>
          <w:u w:val="single" w:color="000000"/>
        </w:rPr>
        <w:t xml:space="preserve">                 </w:t>
      </w:r>
      <w:r>
        <w:rPr>
          <w:b/>
          <w:w w:val="99"/>
        </w:rPr>
        <w:t>/</w:t>
      </w:r>
      <w:r>
        <w:rPr>
          <w:b/>
          <w:spacing w:val="-1"/>
          <w:w w:val="99"/>
        </w:rPr>
        <w:t>_</w:t>
      </w:r>
      <w:r>
        <w:rPr>
          <w:b/>
          <w:w w:val="99"/>
          <w:u w:val="single" w:color="000000"/>
        </w:rPr>
        <w:t xml:space="preserve"> </w:t>
      </w:r>
      <w:r>
        <w:rPr>
          <w:b/>
          <w:u w:val="single" w:color="000000"/>
        </w:rPr>
        <w:tab/>
      </w:r>
    </w:p>
    <w:p w14:paraId="3A5AE4AB" w14:textId="77777777" w:rsidR="00A35949" w:rsidRDefault="00742ADD">
      <w:pPr>
        <w:tabs>
          <w:tab w:val="left" w:pos="5840"/>
        </w:tabs>
        <w:spacing w:before="36"/>
        <w:ind w:left="100"/>
      </w:pPr>
      <w:proofErr w:type="spellStart"/>
      <w:r>
        <w:rPr>
          <w:b/>
          <w:w w:val="99"/>
        </w:rPr>
        <w:t>Unit</w:t>
      </w:r>
      <w:r>
        <w:rPr>
          <w:b/>
          <w:spacing w:val="2"/>
          <w:w w:val="99"/>
        </w:rPr>
        <w:t>a</w:t>
      </w:r>
      <w:r>
        <w:rPr>
          <w:b/>
          <w:spacing w:val="1"/>
          <w:w w:val="99"/>
        </w:rPr>
        <w:t>t</w:t>
      </w:r>
      <w:r>
        <w:rPr>
          <w:b/>
          <w:w w:val="99"/>
        </w:rPr>
        <w:t>ea</w:t>
      </w:r>
      <w:proofErr w:type="spellEnd"/>
      <w:r>
        <w:rPr>
          <w:b/>
          <w:spacing w:val="2"/>
        </w:rPr>
        <w:t xml:space="preserve"> </w:t>
      </w:r>
      <w:r>
        <w:rPr>
          <w:b/>
          <w:w w:val="99"/>
        </w:rPr>
        <w:t>de</w:t>
      </w:r>
      <w:r>
        <w:rPr>
          <w:b/>
        </w:rPr>
        <w:t xml:space="preserve"> </w:t>
      </w:r>
      <w:proofErr w:type="spellStart"/>
      <w:r>
        <w:rPr>
          <w:b/>
          <w:w w:val="99"/>
        </w:rPr>
        <w:t>înv</w:t>
      </w:r>
      <w:r>
        <w:rPr>
          <w:b/>
          <w:spacing w:val="1"/>
          <w:w w:val="99"/>
        </w:rPr>
        <w:t>ăţă</w:t>
      </w:r>
      <w:r>
        <w:rPr>
          <w:b/>
          <w:spacing w:val="-5"/>
          <w:w w:val="99"/>
        </w:rPr>
        <w:t>m</w:t>
      </w:r>
      <w:r>
        <w:rPr>
          <w:b/>
          <w:spacing w:val="1"/>
          <w:w w:val="99"/>
        </w:rPr>
        <w:t>â</w:t>
      </w:r>
      <w:r>
        <w:rPr>
          <w:b/>
          <w:w w:val="99"/>
        </w:rPr>
        <w:t>nt</w:t>
      </w:r>
      <w:proofErr w:type="spellEnd"/>
      <w:r>
        <w:rPr>
          <w:b/>
          <w:spacing w:val="1"/>
        </w:rPr>
        <w:t xml:space="preserve"> </w:t>
      </w:r>
      <w:r>
        <w:rPr>
          <w:b/>
          <w:w w:val="99"/>
          <w:u w:val="single" w:color="000000"/>
        </w:rPr>
        <w:t xml:space="preserve"> </w:t>
      </w:r>
      <w:r>
        <w:rPr>
          <w:b/>
          <w:u w:val="single" w:color="000000"/>
        </w:rPr>
        <w:tab/>
      </w:r>
    </w:p>
    <w:p w14:paraId="4C034472" w14:textId="77777777" w:rsidR="00A35949" w:rsidRDefault="00742ADD">
      <w:pPr>
        <w:spacing w:before="34"/>
        <w:ind w:left="100"/>
      </w:pPr>
      <w:r>
        <w:pict w14:anchorId="0C131C2C">
          <v:group id="_x0000_s2149" style="position:absolute;left:0;text-align:left;margin-left:122.05pt;margin-top:12.55pt;width:240.3pt;height:.65pt;z-index:-251666944;mso-position-horizontal-relative:page" coordorigin="2441,251" coordsize="4806,13">
            <v:shape id="_x0000_s2151" style="position:absolute;left:2447;top:257;width:299;height:0" coordorigin="2447,257" coordsize="299,0" path="m2447,257r299,e" filled="f" strokeweight=".22136mm">
              <v:path arrowok="t"/>
            </v:shape>
            <v:shape id="_x0000_s2150" style="position:absolute;left:2748;top:257;width:4493;height:0" coordorigin="2748,257" coordsize="4493,0" path="m2748,257r4493,e" filled="f" strokeweight=".22136mm">
              <v:path arrowok="t"/>
            </v:shape>
            <w10:wrap anchorx="page"/>
          </v:group>
        </w:pict>
      </w:r>
      <w:proofErr w:type="spellStart"/>
      <w:r>
        <w:rPr>
          <w:b/>
          <w:spacing w:val="-1"/>
        </w:rPr>
        <w:t>L</w:t>
      </w:r>
      <w:r>
        <w:rPr>
          <w:b/>
          <w:spacing w:val="1"/>
        </w:rPr>
        <w:t>o</w:t>
      </w:r>
      <w:r>
        <w:rPr>
          <w:b/>
        </w:rPr>
        <w:t>c</w:t>
      </w:r>
      <w:r>
        <w:rPr>
          <w:b/>
          <w:spacing w:val="1"/>
        </w:rPr>
        <w:t>a</w:t>
      </w:r>
      <w:r>
        <w:rPr>
          <w:b/>
        </w:rPr>
        <w:t>lit</w:t>
      </w:r>
      <w:r>
        <w:rPr>
          <w:b/>
          <w:spacing w:val="2"/>
        </w:rPr>
        <w:t>a</w:t>
      </w:r>
      <w:r>
        <w:rPr>
          <w:b/>
          <w:spacing w:val="1"/>
        </w:rPr>
        <w:t>t</w:t>
      </w:r>
      <w:r>
        <w:rPr>
          <w:b/>
        </w:rPr>
        <w:t>ea</w:t>
      </w:r>
      <w:proofErr w:type="spellEnd"/>
    </w:p>
    <w:p w14:paraId="34659877" w14:textId="77777777" w:rsidR="00A35949" w:rsidRDefault="00742ADD">
      <w:pPr>
        <w:tabs>
          <w:tab w:val="left" w:pos="5860"/>
        </w:tabs>
        <w:spacing w:before="29" w:line="276" w:lineRule="auto"/>
        <w:ind w:left="100" w:right="4053"/>
      </w:pPr>
      <w:r>
        <w:pict w14:anchorId="542C8CD0">
          <v:group id="_x0000_s2146" style="position:absolute;left:0;text-align:left;margin-left:140.3pt;margin-top:52.25pt;width:220.3pt;height:.4pt;z-index:-251665920;mso-position-horizontal-relative:page" coordorigin="2806,1045" coordsize="4406,8">
            <v:shape id="_x0000_s2148" style="position:absolute;left:2810;top:1049;width:200;height:0" coordorigin="2810,1049" coordsize="200,0" path="m2810,1049r200,e" filled="f" strokeweight=".14056mm">
              <v:path arrowok="t"/>
            </v:shape>
            <v:shape id="_x0000_s2147" style="position:absolute;left:3012;top:1049;width:4196;height:0" coordorigin="3012,1049" coordsize="4196,0" path="m3012,1049r4196,e" filled="f" strokeweight=".14056mm">
              <v:path arrowok="t"/>
            </v:shape>
            <w10:wrap anchorx="page"/>
          </v:group>
        </w:pict>
      </w:r>
      <w:proofErr w:type="spellStart"/>
      <w:r>
        <w:rPr>
          <w:spacing w:val="3"/>
        </w:rPr>
        <w:t>T</w:t>
      </w:r>
      <w:r>
        <w:t>ele</w:t>
      </w:r>
      <w:r>
        <w:rPr>
          <w:spacing w:val="-1"/>
        </w:rPr>
        <w:t>f</w:t>
      </w:r>
      <w:r>
        <w:rPr>
          <w:spacing w:val="1"/>
        </w:rPr>
        <w:t>o</w:t>
      </w:r>
      <w:r>
        <w:t>n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un</w:t>
      </w:r>
      <w:r>
        <w:rPr>
          <w:spacing w:val="2"/>
        </w:rPr>
        <w:t>i</w:t>
      </w:r>
      <w:r>
        <w:t>tate</w:t>
      </w:r>
      <w:proofErr w:type="spellEnd"/>
      <w:r>
        <w:rPr>
          <w:spacing w:val="-4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 xml:space="preserve"> </w:t>
      </w:r>
      <w:proofErr w:type="spellStart"/>
      <w:proofErr w:type="gramStart"/>
      <w:r>
        <w:rPr>
          <w:w w:val="99"/>
        </w:rPr>
        <w:t>î</w:t>
      </w:r>
      <w:r>
        <w:rPr>
          <w:spacing w:val="1"/>
          <w:w w:val="99"/>
        </w:rPr>
        <w:t>n</w:t>
      </w:r>
      <w:r>
        <w:rPr>
          <w:spacing w:val="-1"/>
          <w:w w:val="99"/>
        </w:rPr>
        <w:t>v</w:t>
      </w:r>
      <w:r>
        <w:rPr>
          <w:w w:val="99"/>
        </w:rPr>
        <w:t>ăţ</w:t>
      </w:r>
      <w:r>
        <w:rPr>
          <w:spacing w:val="3"/>
          <w:w w:val="99"/>
        </w:rPr>
        <w:t>ă</w:t>
      </w:r>
      <w:r>
        <w:rPr>
          <w:spacing w:val="-1"/>
          <w:w w:val="99"/>
        </w:rPr>
        <w:t>m</w:t>
      </w:r>
      <w:r>
        <w:rPr>
          <w:w w:val="99"/>
        </w:rPr>
        <w:t>â</w:t>
      </w:r>
      <w:r>
        <w:rPr>
          <w:spacing w:val="-1"/>
          <w:w w:val="99"/>
        </w:rPr>
        <w:t>n</w:t>
      </w:r>
      <w:r>
        <w:rPr>
          <w:w w:val="99"/>
        </w:rPr>
        <w:t>t</w:t>
      </w:r>
      <w:proofErr w:type="spellEnd"/>
      <w:r>
        <w:rPr>
          <w:spacing w:val="2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proofErr w:type="gramEnd"/>
      <w:r>
        <w:rPr>
          <w:w w:val="120"/>
          <w:u w:val="single" w:color="000000"/>
        </w:rPr>
        <w:t xml:space="preserve"> </w:t>
      </w:r>
      <w:r>
        <w:t xml:space="preserve"> </w:t>
      </w:r>
      <w:r>
        <w:rPr>
          <w:spacing w:val="1"/>
          <w:w w:val="99"/>
        </w:rPr>
        <w:t>E-</w:t>
      </w:r>
      <w:r>
        <w:rPr>
          <w:spacing w:val="-4"/>
          <w:w w:val="99"/>
        </w:rPr>
        <w:t>m</w:t>
      </w:r>
      <w:r>
        <w:rPr>
          <w:spacing w:val="3"/>
          <w:w w:val="99"/>
        </w:rPr>
        <w:t>a</w:t>
      </w:r>
      <w:r>
        <w:rPr>
          <w:w w:val="99"/>
        </w:rPr>
        <w:t>il</w:t>
      </w:r>
      <w:r>
        <w:t xml:space="preserve"> </w:t>
      </w:r>
      <w:proofErr w:type="spellStart"/>
      <w:r>
        <w:rPr>
          <w:spacing w:val="1"/>
        </w:rPr>
        <w:t>u</w:t>
      </w:r>
      <w:r>
        <w:rPr>
          <w:spacing w:val="-1"/>
        </w:rPr>
        <w:t>n</w:t>
      </w:r>
      <w:r>
        <w:t>itate</w:t>
      </w:r>
      <w:proofErr w:type="spellEnd"/>
      <w:r>
        <w:rPr>
          <w:spacing w:val="-5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 xml:space="preserve"> </w:t>
      </w:r>
      <w:proofErr w:type="spellStart"/>
      <w:r>
        <w:rPr>
          <w:spacing w:val="2"/>
          <w:w w:val="99"/>
        </w:rPr>
        <w:t>î</w:t>
      </w:r>
      <w:r>
        <w:rPr>
          <w:spacing w:val="-1"/>
          <w:w w:val="99"/>
        </w:rPr>
        <w:t>nv</w:t>
      </w:r>
      <w:r>
        <w:rPr>
          <w:w w:val="99"/>
        </w:rPr>
        <w:t>ăţ</w:t>
      </w:r>
      <w:r>
        <w:rPr>
          <w:spacing w:val="3"/>
          <w:w w:val="99"/>
        </w:rPr>
        <w:t>ă</w:t>
      </w:r>
      <w:r>
        <w:rPr>
          <w:spacing w:val="-1"/>
          <w:w w:val="99"/>
        </w:rPr>
        <w:t>m</w:t>
      </w:r>
      <w:r>
        <w:rPr>
          <w:spacing w:val="3"/>
          <w:w w:val="99"/>
        </w:rPr>
        <w:t>â</w:t>
      </w:r>
      <w:r>
        <w:rPr>
          <w:spacing w:val="-1"/>
          <w:w w:val="99"/>
        </w:rPr>
        <w:t>n</w:t>
      </w:r>
      <w:r>
        <w:rPr>
          <w:w w:val="99"/>
        </w:rPr>
        <w:t>t</w:t>
      </w:r>
      <w:proofErr w:type="spellEnd"/>
      <w:r>
        <w:rPr>
          <w:spacing w:val="2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 </w:t>
      </w:r>
      <w:proofErr w:type="spellStart"/>
      <w:r>
        <w:rPr>
          <w:spacing w:val="3"/>
          <w:w w:val="99"/>
        </w:rPr>
        <w:t>T</w:t>
      </w:r>
      <w:r>
        <w:rPr>
          <w:w w:val="99"/>
        </w:rPr>
        <w:t>ele</w:t>
      </w:r>
      <w:r>
        <w:rPr>
          <w:spacing w:val="-1"/>
          <w:w w:val="99"/>
        </w:rPr>
        <w:t>f</w:t>
      </w:r>
      <w:r>
        <w:rPr>
          <w:spacing w:val="1"/>
          <w:w w:val="99"/>
        </w:rPr>
        <w:t>o</w:t>
      </w:r>
      <w:r>
        <w:rPr>
          <w:w w:val="99"/>
        </w:rPr>
        <w:t>n</w:t>
      </w:r>
      <w:proofErr w:type="spellEnd"/>
      <w:r>
        <w:rPr>
          <w:spacing w:val="-1"/>
        </w:rPr>
        <w:t xml:space="preserve"> </w:t>
      </w:r>
      <w:proofErr w:type="spellStart"/>
      <w:r>
        <w:rPr>
          <w:w w:val="99"/>
        </w:rPr>
        <w:t>c</w:t>
      </w:r>
      <w:r>
        <w:rPr>
          <w:spacing w:val="1"/>
          <w:w w:val="99"/>
        </w:rPr>
        <w:t>a</w:t>
      </w:r>
      <w:r>
        <w:rPr>
          <w:spacing w:val="-1"/>
          <w:w w:val="99"/>
        </w:rPr>
        <w:t>n</w:t>
      </w:r>
      <w:r>
        <w:rPr>
          <w:spacing w:val="1"/>
          <w:w w:val="99"/>
        </w:rPr>
        <w:t>d</w:t>
      </w:r>
      <w:r>
        <w:rPr>
          <w:w w:val="99"/>
        </w:rPr>
        <w:t>i</w:t>
      </w:r>
      <w:r>
        <w:rPr>
          <w:spacing w:val="1"/>
          <w:w w:val="99"/>
        </w:rPr>
        <w:t>d</w:t>
      </w:r>
      <w:r>
        <w:rPr>
          <w:w w:val="99"/>
        </w:rPr>
        <w:t>at</w:t>
      </w:r>
      <w:proofErr w:type="spellEnd"/>
      <w: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w w:val="40"/>
          <w:u w:val="single" w:color="000000"/>
        </w:rPr>
        <w:t xml:space="preserve"> </w:t>
      </w:r>
      <w:r>
        <w:t xml:space="preserve"> </w:t>
      </w:r>
      <w:r>
        <w:rPr>
          <w:spacing w:val="1"/>
          <w:w w:val="99"/>
        </w:rPr>
        <w:t>E-</w:t>
      </w:r>
      <w:r>
        <w:rPr>
          <w:spacing w:val="-4"/>
          <w:w w:val="99"/>
        </w:rPr>
        <w:t>m</w:t>
      </w:r>
      <w:r>
        <w:rPr>
          <w:spacing w:val="3"/>
          <w:w w:val="99"/>
        </w:rPr>
        <w:t>a</w:t>
      </w:r>
      <w:r>
        <w:rPr>
          <w:w w:val="99"/>
        </w:rPr>
        <w:t>il</w:t>
      </w:r>
      <w:r>
        <w:t xml:space="preserve"> </w:t>
      </w:r>
      <w:proofErr w:type="spellStart"/>
      <w:r>
        <w:t>ca</w:t>
      </w:r>
      <w:r>
        <w:rPr>
          <w:spacing w:val="-1"/>
        </w:rPr>
        <w:t>n</w:t>
      </w:r>
      <w:r>
        <w:rPr>
          <w:spacing w:val="1"/>
        </w:rPr>
        <w:t>d</w:t>
      </w:r>
      <w:r>
        <w:t>i</w:t>
      </w:r>
      <w:r>
        <w:rPr>
          <w:spacing w:val="1"/>
        </w:rPr>
        <w:t>d</w:t>
      </w:r>
      <w:r>
        <w:t>at</w:t>
      </w:r>
      <w:proofErr w:type="spellEnd"/>
    </w:p>
    <w:p w14:paraId="3896D8E9" w14:textId="77777777" w:rsidR="00A35949" w:rsidRDefault="00742ADD">
      <w:pPr>
        <w:tabs>
          <w:tab w:val="left" w:pos="5920"/>
        </w:tabs>
        <w:spacing w:before="5" w:line="271" w:lineRule="auto"/>
        <w:ind w:left="100" w:right="4055"/>
      </w:pPr>
      <w:proofErr w:type="spellStart"/>
      <w:r>
        <w:rPr>
          <w:b/>
        </w:rPr>
        <w:t>V</w:t>
      </w:r>
      <w:r>
        <w:rPr>
          <w:b/>
          <w:spacing w:val="1"/>
        </w:rPr>
        <w:t>a</w:t>
      </w:r>
      <w:r>
        <w:rPr>
          <w:b/>
        </w:rPr>
        <w:t>li</w:t>
      </w:r>
      <w:r>
        <w:rPr>
          <w:b/>
          <w:spacing w:val="-1"/>
        </w:rPr>
        <w:t>d</w:t>
      </w:r>
      <w:r>
        <w:rPr>
          <w:b/>
          <w:spacing w:val="1"/>
        </w:rPr>
        <w:t>at</w:t>
      </w:r>
      <w:r>
        <w:rPr>
          <w:b/>
        </w:rPr>
        <w:t>ă</w:t>
      </w:r>
      <w:proofErr w:type="spellEnd"/>
      <w:r>
        <w:rPr>
          <w:b/>
          <w:spacing w:val="-6"/>
        </w:rPr>
        <w:t xml:space="preserve"> </w:t>
      </w:r>
      <w:proofErr w:type="spellStart"/>
      <w:r>
        <w:rPr>
          <w:b/>
        </w:rPr>
        <w:t>în</w:t>
      </w:r>
      <w:proofErr w:type="spellEnd"/>
      <w:r>
        <w:rPr>
          <w:b/>
          <w:spacing w:val="-2"/>
        </w:rPr>
        <w:t xml:space="preserve"> </w:t>
      </w:r>
      <w:proofErr w:type="spellStart"/>
      <w:r>
        <w:rPr>
          <w:b/>
          <w:spacing w:val="-1"/>
        </w:rPr>
        <w:t>ş</w:t>
      </w:r>
      <w:r>
        <w:rPr>
          <w:b/>
        </w:rPr>
        <w:t>edinţa</w:t>
      </w:r>
      <w:proofErr w:type="spellEnd"/>
      <w:r>
        <w:rPr>
          <w:b/>
          <w:spacing w:val="-4"/>
        </w:rPr>
        <w:t xml:space="preserve"> </w:t>
      </w:r>
      <w:proofErr w:type="spellStart"/>
      <w:r>
        <w:rPr>
          <w:b/>
        </w:rPr>
        <w:t>C</w:t>
      </w:r>
      <w:r>
        <w:rPr>
          <w:b/>
          <w:spacing w:val="1"/>
        </w:rPr>
        <w:t>o</w:t>
      </w:r>
      <w:r>
        <w:rPr>
          <w:b/>
        </w:rPr>
        <w:t>n</w:t>
      </w:r>
      <w:r>
        <w:rPr>
          <w:b/>
          <w:spacing w:val="-1"/>
        </w:rPr>
        <w:t>s</w:t>
      </w:r>
      <w:r>
        <w:rPr>
          <w:b/>
        </w:rPr>
        <w:t>il</w:t>
      </w:r>
      <w:r>
        <w:rPr>
          <w:b/>
          <w:spacing w:val="2"/>
        </w:rPr>
        <w:t>i</w:t>
      </w:r>
      <w:r>
        <w:rPr>
          <w:b/>
        </w:rPr>
        <w:t>u</w:t>
      </w:r>
      <w:r>
        <w:rPr>
          <w:b/>
          <w:spacing w:val="2"/>
        </w:rPr>
        <w:t>l</w:t>
      </w:r>
      <w:r>
        <w:rPr>
          <w:b/>
        </w:rPr>
        <w:t>ui</w:t>
      </w:r>
      <w:proofErr w:type="spellEnd"/>
      <w:r>
        <w:rPr>
          <w:b/>
          <w:spacing w:val="-9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proofErr w:type="spellStart"/>
      <w:r>
        <w:rPr>
          <w:b/>
        </w:rPr>
        <w:t>A</w:t>
      </w:r>
      <w:r>
        <w:rPr>
          <w:b/>
          <w:spacing w:val="2"/>
        </w:rPr>
        <w:t>d</w:t>
      </w:r>
      <w:r>
        <w:rPr>
          <w:b/>
          <w:spacing w:val="-3"/>
        </w:rPr>
        <w:t>m</w:t>
      </w:r>
      <w:r>
        <w:rPr>
          <w:b/>
          <w:spacing w:val="2"/>
        </w:rPr>
        <w:t>i</w:t>
      </w:r>
      <w:r>
        <w:rPr>
          <w:b/>
        </w:rPr>
        <w:t>n</w:t>
      </w:r>
      <w:r>
        <w:rPr>
          <w:b/>
          <w:spacing w:val="2"/>
        </w:rPr>
        <w:t>i</w:t>
      </w:r>
      <w:r>
        <w:rPr>
          <w:b/>
          <w:spacing w:val="-1"/>
        </w:rPr>
        <w:t>s</w:t>
      </w:r>
      <w:r>
        <w:rPr>
          <w:b/>
          <w:spacing w:val="1"/>
        </w:rPr>
        <w:t>t</w:t>
      </w:r>
      <w:r>
        <w:rPr>
          <w:b/>
        </w:rPr>
        <w:t>r</w:t>
      </w:r>
      <w:r>
        <w:rPr>
          <w:b/>
          <w:spacing w:val="1"/>
        </w:rPr>
        <w:t>aţ</w:t>
      </w:r>
      <w:r>
        <w:rPr>
          <w:b/>
        </w:rPr>
        <w:t>ie</w:t>
      </w:r>
      <w:proofErr w:type="spellEnd"/>
      <w:r>
        <w:rPr>
          <w:b/>
          <w:spacing w:val="-12"/>
        </w:rPr>
        <w:t xml:space="preserve"> </w:t>
      </w:r>
      <w:r>
        <w:rPr>
          <w:b/>
        </w:rPr>
        <w:t>din</w:t>
      </w:r>
      <w:r>
        <w:rPr>
          <w:b/>
          <w:spacing w:val="-4"/>
        </w:rPr>
        <w:t xml:space="preserve"> </w:t>
      </w:r>
      <w:r>
        <w:rPr>
          <w:b/>
          <w:w w:val="99"/>
        </w:rPr>
        <w:t>d</w:t>
      </w:r>
      <w:r>
        <w:rPr>
          <w:b/>
          <w:spacing w:val="1"/>
          <w:w w:val="99"/>
        </w:rPr>
        <w:t>ata</w:t>
      </w:r>
      <w:r>
        <w:rPr>
          <w:b/>
          <w:w w:val="99"/>
          <w:u w:val="single" w:color="000000"/>
        </w:rPr>
        <w:t xml:space="preserve"> </w:t>
      </w:r>
      <w:r>
        <w:rPr>
          <w:b/>
          <w:u w:val="single" w:color="000000"/>
        </w:rPr>
        <w:tab/>
      </w:r>
      <w:r>
        <w:rPr>
          <w:b/>
        </w:rPr>
        <w:t xml:space="preserve"> </w:t>
      </w:r>
      <w:proofErr w:type="spellStart"/>
      <w:r>
        <w:rPr>
          <w:b/>
          <w:w w:val="99"/>
        </w:rPr>
        <w:t>Dir</w:t>
      </w:r>
      <w:r>
        <w:rPr>
          <w:b/>
          <w:spacing w:val="1"/>
          <w:w w:val="99"/>
        </w:rPr>
        <w:t>e</w:t>
      </w:r>
      <w:r>
        <w:rPr>
          <w:b/>
          <w:w w:val="99"/>
        </w:rPr>
        <w:t>c</w:t>
      </w:r>
      <w:r>
        <w:rPr>
          <w:b/>
          <w:spacing w:val="1"/>
          <w:w w:val="99"/>
        </w:rPr>
        <w:t>to</w:t>
      </w:r>
      <w:r>
        <w:rPr>
          <w:b/>
          <w:w w:val="99"/>
        </w:rPr>
        <w:t>rul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unit</w:t>
      </w:r>
      <w:r>
        <w:rPr>
          <w:b/>
          <w:spacing w:val="1"/>
        </w:rPr>
        <w:t>ăţ</w:t>
      </w:r>
      <w:r>
        <w:rPr>
          <w:b/>
        </w:rPr>
        <w:t>ii</w:t>
      </w:r>
      <w:proofErr w:type="spellEnd"/>
      <w:r>
        <w:rPr>
          <w:b/>
          <w:spacing w:val="-6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proofErr w:type="spellStart"/>
      <w:r>
        <w:rPr>
          <w:b/>
        </w:rPr>
        <w:t>înv</w:t>
      </w:r>
      <w:r>
        <w:rPr>
          <w:b/>
          <w:spacing w:val="1"/>
        </w:rPr>
        <w:t>ăţă</w:t>
      </w:r>
      <w:r>
        <w:rPr>
          <w:b/>
          <w:spacing w:val="-3"/>
        </w:rPr>
        <w:t>m</w:t>
      </w:r>
      <w:r>
        <w:rPr>
          <w:b/>
          <w:spacing w:val="1"/>
        </w:rPr>
        <w:t>â</w:t>
      </w:r>
      <w:r>
        <w:rPr>
          <w:b/>
        </w:rPr>
        <w:t>n</w:t>
      </w:r>
      <w:r>
        <w:rPr>
          <w:b/>
          <w:spacing w:val="4"/>
        </w:rPr>
        <w:t>t</w:t>
      </w:r>
      <w:proofErr w:type="spellEnd"/>
      <w:r>
        <w:t>:</w:t>
      </w:r>
    </w:p>
    <w:p w14:paraId="0E0C27A8" w14:textId="77777777" w:rsidR="00A35949" w:rsidRDefault="00742ADD">
      <w:pPr>
        <w:tabs>
          <w:tab w:val="left" w:pos="5840"/>
        </w:tabs>
        <w:spacing w:before="10"/>
        <w:ind w:left="100"/>
      </w:pPr>
      <w:proofErr w:type="spellStart"/>
      <w:r>
        <w:rPr>
          <w:b/>
          <w:w w:val="99"/>
        </w:rPr>
        <w:t>N</w:t>
      </w:r>
      <w:r>
        <w:rPr>
          <w:b/>
          <w:spacing w:val="2"/>
          <w:w w:val="99"/>
        </w:rPr>
        <w:t>u</w:t>
      </w:r>
      <w:r>
        <w:rPr>
          <w:b/>
          <w:spacing w:val="-3"/>
          <w:w w:val="99"/>
        </w:rPr>
        <w:t>m</w:t>
      </w:r>
      <w:r>
        <w:rPr>
          <w:b/>
          <w:w w:val="99"/>
        </w:rPr>
        <w:t>ele</w:t>
      </w:r>
      <w:proofErr w:type="spellEnd"/>
      <w:r>
        <w:rPr>
          <w:b/>
          <w:spacing w:val="1"/>
        </w:rPr>
        <w:t xml:space="preserve"> </w:t>
      </w:r>
      <w:proofErr w:type="spellStart"/>
      <w:r>
        <w:rPr>
          <w:b/>
          <w:spacing w:val="2"/>
          <w:w w:val="99"/>
        </w:rPr>
        <w:t>ş</w:t>
      </w:r>
      <w:r>
        <w:rPr>
          <w:b/>
          <w:w w:val="99"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  <w:w w:val="99"/>
        </w:rPr>
        <w:t>pr</w:t>
      </w:r>
      <w:r>
        <w:rPr>
          <w:b/>
          <w:spacing w:val="1"/>
          <w:w w:val="99"/>
        </w:rPr>
        <w:t>e</w:t>
      </w:r>
      <w:r>
        <w:rPr>
          <w:b/>
          <w:w w:val="99"/>
        </w:rPr>
        <w:t>n</w:t>
      </w:r>
      <w:r>
        <w:rPr>
          <w:b/>
          <w:spacing w:val="4"/>
          <w:w w:val="99"/>
        </w:rPr>
        <w:t>u</w:t>
      </w:r>
      <w:r>
        <w:rPr>
          <w:b/>
          <w:spacing w:val="-3"/>
          <w:w w:val="99"/>
        </w:rPr>
        <w:t>m</w:t>
      </w:r>
      <w:r>
        <w:rPr>
          <w:b/>
          <w:w w:val="99"/>
        </w:rPr>
        <w:t>ele</w:t>
      </w:r>
      <w:proofErr w:type="spellEnd"/>
      <w:r>
        <w:rPr>
          <w:b/>
          <w:spacing w:val="1"/>
        </w:rPr>
        <w:t xml:space="preserve"> </w:t>
      </w:r>
      <w:r>
        <w:rPr>
          <w:b/>
          <w:w w:val="99"/>
          <w:u w:val="single" w:color="000000"/>
        </w:rPr>
        <w:t xml:space="preserve"> </w:t>
      </w:r>
      <w:r>
        <w:rPr>
          <w:b/>
          <w:u w:val="single" w:color="000000"/>
        </w:rPr>
        <w:tab/>
      </w:r>
    </w:p>
    <w:p w14:paraId="035A16AD" w14:textId="77777777" w:rsidR="00A35949" w:rsidRDefault="00742ADD">
      <w:pPr>
        <w:tabs>
          <w:tab w:val="left" w:pos="4840"/>
        </w:tabs>
        <w:spacing w:before="34" w:line="220" w:lineRule="exact"/>
        <w:ind w:left="100"/>
      </w:pPr>
      <w:r>
        <w:pict w14:anchorId="4C22F6AE">
          <v:group id="_x0000_s2144" style="position:absolute;left:0;text-align:left;margin-left:310.15pt;margin-top:12.85pt;width:50.05pt;height:0;z-index:-251664896;mso-position-horizontal-relative:page" coordorigin="6203,257" coordsize="1001,0">
            <v:shape id="_x0000_s2145" style="position:absolute;left:6203;top:257;width:1001;height:0" coordorigin="6203,257" coordsize="1001,0" path="m6203,257r1001,e" filled="f" strokeweight=".22136mm">
              <v:path arrowok="t"/>
            </v:shape>
            <w10:wrap anchorx="page"/>
          </v:group>
        </w:pict>
      </w:r>
      <w:proofErr w:type="spellStart"/>
      <w:r>
        <w:rPr>
          <w:b/>
          <w:w w:val="99"/>
          <w:position w:val="-1"/>
        </w:rPr>
        <w:t>S</w:t>
      </w:r>
      <w:r>
        <w:rPr>
          <w:b/>
          <w:spacing w:val="2"/>
          <w:w w:val="99"/>
          <w:position w:val="-1"/>
        </w:rPr>
        <w:t>e</w:t>
      </w:r>
      <w:r>
        <w:rPr>
          <w:b/>
          <w:spacing w:val="-3"/>
          <w:w w:val="99"/>
          <w:position w:val="-1"/>
        </w:rPr>
        <w:t>m</w:t>
      </w:r>
      <w:r>
        <w:rPr>
          <w:b/>
          <w:w w:val="99"/>
          <w:position w:val="-1"/>
        </w:rPr>
        <w:t>n</w:t>
      </w:r>
      <w:r>
        <w:rPr>
          <w:b/>
          <w:spacing w:val="1"/>
          <w:w w:val="99"/>
          <w:position w:val="-1"/>
        </w:rPr>
        <w:t>ăt</w:t>
      </w:r>
      <w:r>
        <w:rPr>
          <w:b/>
          <w:w w:val="99"/>
          <w:position w:val="-1"/>
        </w:rPr>
        <w:t>ura</w:t>
      </w:r>
      <w:proofErr w:type="spellEnd"/>
      <w:r>
        <w:rPr>
          <w:b/>
          <w:spacing w:val="1"/>
          <w:position w:val="-1"/>
        </w:rPr>
        <w:t xml:space="preserve"> </w:t>
      </w:r>
      <w:proofErr w:type="spellStart"/>
      <w:r>
        <w:rPr>
          <w:b/>
          <w:spacing w:val="-1"/>
          <w:w w:val="99"/>
          <w:position w:val="-1"/>
        </w:rPr>
        <w:t>ş</w:t>
      </w:r>
      <w:r>
        <w:rPr>
          <w:b/>
          <w:w w:val="99"/>
          <w:position w:val="-1"/>
        </w:rPr>
        <w:t>i</w:t>
      </w:r>
      <w:proofErr w:type="spellEnd"/>
      <w:r>
        <w:rPr>
          <w:b/>
          <w:position w:val="-1"/>
        </w:rPr>
        <w:t xml:space="preserve"> </w:t>
      </w:r>
      <w:proofErr w:type="spellStart"/>
      <w:r>
        <w:rPr>
          <w:b/>
          <w:w w:val="99"/>
          <w:position w:val="-1"/>
        </w:rPr>
        <w:t>şt</w:t>
      </w:r>
      <w:r>
        <w:rPr>
          <w:b/>
          <w:spacing w:val="3"/>
          <w:w w:val="99"/>
          <w:position w:val="-1"/>
        </w:rPr>
        <w:t>a</w:t>
      </w:r>
      <w:r>
        <w:rPr>
          <w:b/>
          <w:spacing w:val="-3"/>
          <w:w w:val="99"/>
          <w:position w:val="-1"/>
        </w:rPr>
        <w:t>m</w:t>
      </w:r>
      <w:r>
        <w:rPr>
          <w:b/>
          <w:spacing w:val="2"/>
          <w:w w:val="99"/>
          <w:position w:val="-1"/>
        </w:rPr>
        <w:t>p</w:t>
      </w:r>
      <w:r>
        <w:rPr>
          <w:b/>
          <w:w w:val="99"/>
          <w:position w:val="-1"/>
        </w:rPr>
        <w:t>ila</w:t>
      </w:r>
      <w:proofErr w:type="spellEnd"/>
      <w:r>
        <w:rPr>
          <w:b/>
          <w:spacing w:val="1"/>
          <w:position w:val="-1"/>
        </w:rPr>
        <w:t xml:space="preserve"> </w:t>
      </w:r>
      <w:r>
        <w:rPr>
          <w:b/>
          <w:w w:val="99"/>
          <w:position w:val="-1"/>
          <w:u w:val="single" w:color="000000"/>
        </w:rPr>
        <w:t xml:space="preserve"> </w:t>
      </w:r>
      <w:r>
        <w:rPr>
          <w:b/>
          <w:position w:val="-1"/>
          <w:u w:val="single" w:color="000000"/>
        </w:rPr>
        <w:tab/>
      </w:r>
    </w:p>
    <w:p w14:paraId="322498A1" w14:textId="77777777" w:rsidR="00A35949" w:rsidRDefault="00A35949">
      <w:pPr>
        <w:spacing w:before="4" w:line="180" w:lineRule="exact"/>
        <w:rPr>
          <w:sz w:val="19"/>
          <w:szCs w:val="19"/>
        </w:rPr>
      </w:pPr>
    </w:p>
    <w:p w14:paraId="410031A7" w14:textId="77777777" w:rsidR="00A35949" w:rsidRDefault="00A35949">
      <w:pPr>
        <w:spacing w:line="200" w:lineRule="exact"/>
      </w:pPr>
    </w:p>
    <w:p w14:paraId="3F7DB35A" w14:textId="77777777" w:rsidR="00A35949" w:rsidRDefault="00A35949">
      <w:pPr>
        <w:spacing w:line="200" w:lineRule="exact"/>
      </w:pPr>
    </w:p>
    <w:p w14:paraId="54565BCF" w14:textId="77777777" w:rsidR="00A35949" w:rsidRDefault="00A35949">
      <w:pPr>
        <w:spacing w:line="200" w:lineRule="exact"/>
      </w:pPr>
    </w:p>
    <w:p w14:paraId="100D056B" w14:textId="77777777" w:rsidR="00A35949" w:rsidRDefault="00742ADD">
      <w:pPr>
        <w:spacing w:before="24"/>
        <w:ind w:left="2688" w:right="2706"/>
        <w:jc w:val="center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D</w:t>
      </w:r>
      <w:r>
        <w:rPr>
          <w:b/>
          <w:sz w:val="28"/>
          <w:szCs w:val="28"/>
        </w:rPr>
        <w:t>O</w:t>
      </w:r>
      <w:r>
        <w:rPr>
          <w:b/>
          <w:spacing w:val="-1"/>
          <w:sz w:val="28"/>
          <w:szCs w:val="28"/>
        </w:rPr>
        <w:t>AMNĂ</w:t>
      </w:r>
      <w:r>
        <w:rPr>
          <w:b/>
          <w:sz w:val="28"/>
          <w:szCs w:val="28"/>
        </w:rPr>
        <w:t>/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D</w:t>
      </w:r>
      <w:r>
        <w:rPr>
          <w:b/>
          <w:sz w:val="28"/>
          <w:szCs w:val="28"/>
        </w:rPr>
        <w:t>O</w:t>
      </w:r>
      <w:r>
        <w:rPr>
          <w:b/>
          <w:spacing w:val="-1"/>
          <w:sz w:val="28"/>
          <w:szCs w:val="28"/>
        </w:rPr>
        <w:t>M</w:t>
      </w:r>
      <w:r>
        <w:rPr>
          <w:b/>
          <w:spacing w:val="1"/>
          <w:sz w:val="28"/>
          <w:szCs w:val="28"/>
        </w:rPr>
        <w:t>N</w:t>
      </w:r>
      <w:r>
        <w:rPr>
          <w:b/>
          <w:spacing w:val="-1"/>
          <w:sz w:val="28"/>
          <w:szCs w:val="28"/>
        </w:rPr>
        <w:t>U</w:t>
      </w:r>
      <w:r>
        <w:rPr>
          <w:b/>
          <w:sz w:val="28"/>
          <w:szCs w:val="28"/>
        </w:rPr>
        <w:t xml:space="preserve">LE </w:t>
      </w:r>
      <w:r>
        <w:rPr>
          <w:b/>
          <w:spacing w:val="-2"/>
          <w:sz w:val="28"/>
          <w:szCs w:val="28"/>
        </w:rPr>
        <w:t>D</w:t>
      </w:r>
      <w:r>
        <w:rPr>
          <w:b/>
          <w:spacing w:val="1"/>
          <w:sz w:val="28"/>
          <w:szCs w:val="28"/>
        </w:rPr>
        <w:t>I</w:t>
      </w:r>
      <w:r>
        <w:rPr>
          <w:b/>
          <w:spacing w:val="-1"/>
          <w:sz w:val="28"/>
          <w:szCs w:val="28"/>
        </w:rPr>
        <w:t>R</w:t>
      </w:r>
      <w:r>
        <w:rPr>
          <w:b/>
          <w:sz w:val="28"/>
          <w:szCs w:val="28"/>
        </w:rPr>
        <w:t>E</w:t>
      </w:r>
      <w:r>
        <w:rPr>
          <w:b/>
          <w:spacing w:val="-1"/>
          <w:sz w:val="28"/>
          <w:szCs w:val="28"/>
        </w:rPr>
        <w:t>C</w:t>
      </w:r>
      <w:r>
        <w:rPr>
          <w:b/>
          <w:sz w:val="28"/>
          <w:szCs w:val="28"/>
        </w:rPr>
        <w:t>TO</w:t>
      </w:r>
      <w:r>
        <w:rPr>
          <w:b/>
          <w:spacing w:val="-1"/>
          <w:sz w:val="28"/>
          <w:szCs w:val="28"/>
        </w:rPr>
        <w:t>R</w:t>
      </w:r>
      <w:r>
        <w:rPr>
          <w:b/>
          <w:sz w:val="28"/>
          <w:szCs w:val="28"/>
        </w:rPr>
        <w:t>,</w:t>
      </w:r>
    </w:p>
    <w:p w14:paraId="5E959EF4" w14:textId="77777777" w:rsidR="00A35949" w:rsidRDefault="00A35949">
      <w:pPr>
        <w:spacing w:before="2" w:line="220" w:lineRule="exact"/>
        <w:rPr>
          <w:sz w:val="22"/>
          <w:szCs w:val="22"/>
        </w:rPr>
      </w:pPr>
    </w:p>
    <w:p w14:paraId="65D0EF4C" w14:textId="1B79122D" w:rsidR="008B3591" w:rsidRDefault="00742ADD" w:rsidP="008B3591">
      <w:pPr>
        <w:tabs>
          <w:tab w:val="left" w:pos="9800"/>
        </w:tabs>
        <w:ind w:left="100"/>
        <w:rPr>
          <w:w w:val="99"/>
          <w:position w:val="10"/>
          <w:sz w:val="14"/>
          <w:szCs w:val="14"/>
        </w:rPr>
      </w:pPr>
      <w:proofErr w:type="spellStart"/>
      <w:r>
        <w:rPr>
          <w:sz w:val="22"/>
          <w:szCs w:val="22"/>
        </w:rPr>
        <w:t>Subse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na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-1"/>
          <w:sz w:val="22"/>
          <w:szCs w:val="22"/>
        </w:rPr>
        <w:t>l</w:t>
      </w:r>
      <w:proofErr w:type="spellEnd"/>
      <w:r>
        <w:rPr>
          <w:spacing w:val="1"/>
          <w:sz w:val="22"/>
          <w:szCs w:val="22"/>
        </w:rPr>
        <w:t>(</w:t>
      </w:r>
      <w:r>
        <w:rPr>
          <w:spacing w:val="-2"/>
          <w:sz w:val="22"/>
          <w:szCs w:val="22"/>
        </w:rPr>
        <w:t>a</w:t>
      </w:r>
      <w:r>
        <w:rPr>
          <w:b/>
          <w:spacing w:val="1"/>
          <w:sz w:val="22"/>
          <w:szCs w:val="22"/>
        </w:rPr>
        <w:t>)</w:t>
      </w:r>
      <w:r>
        <w:rPr>
          <w:b/>
          <w:sz w:val="22"/>
          <w:szCs w:val="22"/>
        </w:rPr>
        <w:t xml:space="preserve">, </w:t>
      </w:r>
      <w:r>
        <w:rPr>
          <w:w w:val="99"/>
          <w:position w:val="10"/>
          <w:sz w:val="14"/>
          <w:szCs w:val="14"/>
        </w:rPr>
        <w:t>1</w:t>
      </w:r>
      <w:r w:rsidR="008B3591">
        <w:rPr>
          <w:w w:val="99"/>
          <w:position w:val="10"/>
          <w:sz w:val="14"/>
          <w:szCs w:val="14"/>
        </w:rPr>
        <w:t xml:space="preserve"> </w:t>
      </w:r>
    </w:p>
    <w:p w14:paraId="0EBAFA7A" w14:textId="08859E48" w:rsidR="008B3591" w:rsidRPr="008B3591" w:rsidRDefault="008B3591" w:rsidP="008B3591">
      <w:pPr>
        <w:tabs>
          <w:tab w:val="left" w:pos="9800"/>
        </w:tabs>
        <w:ind w:left="100"/>
        <w:rPr>
          <w:w w:val="99"/>
          <w:position w:val="10"/>
          <w:sz w:val="14"/>
          <w:szCs w:val="14"/>
        </w:rPr>
      </w:pPr>
      <w:r>
        <w:rPr>
          <w:w w:val="99"/>
          <w:position w:val="10"/>
          <w:sz w:val="14"/>
          <w:szCs w:val="14"/>
        </w:rPr>
        <w:t xml:space="preserve">                                              __________________________________________________________________________________________________________________</w:t>
      </w:r>
    </w:p>
    <w:p w14:paraId="6FA5710E" w14:textId="11B39E1A" w:rsidR="00A35949" w:rsidRDefault="008B3591" w:rsidP="008B3591">
      <w:pPr>
        <w:tabs>
          <w:tab w:val="left" w:pos="9800"/>
        </w:tabs>
        <w:ind w:left="100"/>
        <w:rPr>
          <w:sz w:val="16"/>
          <w:szCs w:val="16"/>
        </w:rPr>
      </w:pPr>
      <w:r>
        <w:rPr>
          <w:spacing w:val="-1"/>
          <w:sz w:val="16"/>
          <w:szCs w:val="16"/>
        </w:rPr>
        <w:t xml:space="preserve">                                                  </w:t>
      </w:r>
      <w:proofErr w:type="spellStart"/>
      <w:r>
        <w:rPr>
          <w:spacing w:val="-1"/>
          <w:sz w:val="16"/>
          <w:szCs w:val="16"/>
        </w:rPr>
        <w:t>N</w:t>
      </w:r>
      <w:r>
        <w:rPr>
          <w:spacing w:val="1"/>
          <w:sz w:val="16"/>
          <w:szCs w:val="16"/>
        </w:rPr>
        <w:t>u</w:t>
      </w:r>
      <w:r>
        <w:rPr>
          <w:sz w:val="16"/>
          <w:szCs w:val="16"/>
        </w:rPr>
        <w:t>m</w:t>
      </w:r>
      <w:r>
        <w:rPr>
          <w:spacing w:val="-2"/>
          <w:sz w:val="16"/>
          <w:szCs w:val="16"/>
        </w:rPr>
        <w:t>e</w:t>
      </w:r>
      <w:r>
        <w:rPr>
          <w:spacing w:val="-1"/>
          <w:sz w:val="16"/>
          <w:szCs w:val="16"/>
        </w:rPr>
        <w:t>l</w:t>
      </w:r>
      <w:r>
        <w:rPr>
          <w:sz w:val="16"/>
          <w:szCs w:val="16"/>
        </w:rPr>
        <w:t>e</w:t>
      </w:r>
      <w:proofErr w:type="spellEnd"/>
      <w:r>
        <w:rPr>
          <w:spacing w:val="-1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-1"/>
          <w:sz w:val="16"/>
          <w:szCs w:val="16"/>
        </w:rPr>
        <w:t xml:space="preserve"> </w:t>
      </w:r>
      <w:proofErr w:type="spellStart"/>
      <w:r>
        <w:rPr>
          <w:spacing w:val="1"/>
          <w:sz w:val="16"/>
          <w:szCs w:val="16"/>
        </w:rPr>
        <w:t>n</w:t>
      </w:r>
      <w:r>
        <w:rPr>
          <w:spacing w:val="-2"/>
          <w:sz w:val="16"/>
          <w:szCs w:val="16"/>
        </w:rPr>
        <w:t>a</w:t>
      </w:r>
      <w:r>
        <w:rPr>
          <w:sz w:val="16"/>
          <w:szCs w:val="16"/>
        </w:rPr>
        <w:t>ş</w:t>
      </w:r>
      <w:r>
        <w:rPr>
          <w:spacing w:val="1"/>
          <w:sz w:val="16"/>
          <w:szCs w:val="16"/>
        </w:rPr>
        <w:t>t</w:t>
      </w:r>
      <w:r>
        <w:rPr>
          <w:spacing w:val="-2"/>
          <w:sz w:val="16"/>
          <w:szCs w:val="16"/>
        </w:rPr>
        <w:t>e</w:t>
      </w:r>
      <w:r>
        <w:rPr>
          <w:spacing w:val="-1"/>
          <w:sz w:val="16"/>
          <w:szCs w:val="16"/>
        </w:rPr>
        <w:t>r</w:t>
      </w:r>
      <w:r>
        <w:rPr>
          <w:spacing w:val="-2"/>
          <w:sz w:val="16"/>
          <w:szCs w:val="16"/>
        </w:rPr>
        <w:t>e</w:t>
      </w:r>
      <w:proofErr w:type="spellEnd"/>
      <w:r>
        <w:rPr>
          <w:sz w:val="16"/>
          <w:szCs w:val="16"/>
        </w:rPr>
        <w:t>,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1"/>
          <w:sz w:val="16"/>
          <w:szCs w:val="16"/>
        </w:rPr>
        <w:t>i</w:t>
      </w:r>
      <w:r>
        <w:rPr>
          <w:spacing w:val="-1"/>
          <w:sz w:val="16"/>
          <w:szCs w:val="16"/>
        </w:rPr>
        <w:t>n</w:t>
      </w:r>
      <w:r>
        <w:rPr>
          <w:spacing w:val="1"/>
          <w:sz w:val="16"/>
          <w:szCs w:val="16"/>
        </w:rPr>
        <w:t>i</w:t>
      </w:r>
      <w:r>
        <w:rPr>
          <w:spacing w:val="-1"/>
          <w:sz w:val="16"/>
          <w:szCs w:val="16"/>
        </w:rPr>
        <w:t>ţ</w:t>
      </w:r>
      <w:r>
        <w:rPr>
          <w:spacing w:val="1"/>
          <w:sz w:val="16"/>
          <w:szCs w:val="16"/>
        </w:rPr>
        <w:t>i</w:t>
      </w:r>
      <w:r>
        <w:rPr>
          <w:sz w:val="16"/>
          <w:szCs w:val="16"/>
        </w:rPr>
        <w:t>a</w:t>
      </w:r>
      <w:r>
        <w:rPr>
          <w:spacing w:val="-1"/>
          <w:sz w:val="16"/>
          <w:szCs w:val="16"/>
        </w:rPr>
        <w:t>l</w:t>
      </w:r>
      <w:r>
        <w:rPr>
          <w:spacing w:val="-2"/>
          <w:sz w:val="16"/>
          <w:szCs w:val="16"/>
        </w:rPr>
        <w:t>e</w:t>
      </w:r>
      <w:r>
        <w:rPr>
          <w:spacing w:val="-1"/>
          <w:sz w:val="16"/>
          <w:szCs w:val="16"/>
        </w:rPr>
        <w:t>l</w:t>
      </w:r>
      <w:r>
        <w:rPr>
          <w:sz w:val="16"/>
          <w:szCs w:val="16"/>
        </w:rPr>
        <w:t>e</w:t>
      </w:r>
      <w:proofErr w:type="spellEnd"/>
      <w:r>
        <w:rPr>
          <w:spacing w:val="-1"/>
          <w:sz w:val="16"/>
          <w:szCs w:val="16"/>
        </w:rPr>
        <w:t xml:space="preserve"> </w:t>
      </w:r>
      <w:proofErr w:type="spellStart"/>
      <w:r>
        <w:rPr>
          <w:spacing w:val="1"/>
          <w:sz w:val="16"/>
          <w:szCs w:val="16"/>
        </w:rPr>
        <w:t>p</w:t>
      </w:r>
      <w:r>
        <w:rPr>
          <w:spacing w:val="-1"/>
          <w:sz w:val="16"/>
          <w:szCs w:val="16"/>
        </w:rPr>
        <w:t>r</w:t>
      </w:r>
      <w:r>
        <w:rPr>
          <w:spacing w:val="-2"/>
          <w:sz w:val="16"/>
          <w:szCs w:val="16"/>
        </w:rPr>
        <w:t>e</w:t>
      </w:r>
      <w:r>
        <w:rPr>
          <w:spacing w:val="1"/>
          <w:sz w:val="16"/>
          <w:szCs w:val="16"/>
        </w:rPr>
        <w:t>nu</w:t>
      </w:r>
      <w:r>
        <w:rPr>
          <w:sz w:val="16"/>
          <w:szCs w:val="16"/>
        </w:rPr>
        <w:t>m</w:t>
      </w:r>
      <w:r>
        <w:rPr>
          <w:spacing w:val="-2"/>
          <w:sz w:val="16"/>
          <w:szCs w:val="16"/>
        </w:rPr>
        <w:t>e</w:t>
      </w:r>
      <w:r>
        <w:rPr>
          <w:spacing w:val="-1"/>
          <w:sz w:val="16"/>
          <w:szCs w:val="16"/>
        </w:rPr>
        <w:t>l</w:t>
      </w:r>
      <w:r>
        <w:rPr>
          <w:spacing w:val="1"/>
          <w:sz w:val="16"/>
          <w:szCs w:val="16"/>
        </w:rPr>
        <w:t>u</w:t>
      </w:r>
      <w:r>
        <w:rPr>
          <w:sz w:val="16"/>
          <w:szCs w:val="16"/>
        </w:rPr>
        <w:t>i</w:t>
      </w:r>
      <w:proofErr w:type="spellEnd"/>
      <w:r>
        <w:rPr>
          <w:spacing w:val="-1"/>
          <w:sz w:val="16"/>
          <w:szCs w:val="16"/>
        </w:rPr>
        <w:t xml:space="preserve"> </w:t>
      </w:r>
      <w:proofErr w:type="spellStart"/>
      <w:r>
        <w:rPr>
          <w:spacing w:val="1"/>
          <w:sz w:val="16"/>
          <w:szCs w:val="16"/>
        </w:rPr>
        <w:t>t</w:t>
      </w:r>
      <w:r>
        <w:rPr>
          <w:sz w:val="16"/>
          <w:szCs w:val="16"/>
        </w:rPr>
        <w:t>a</w:t>
      </w:r>
      <w:r>
        <w:rPr>
          <w:spacing w:val="-1"/>
          <w:sz w:val="16"/>
          <w:szCs w:val="16"/>
        </w:rPr>
        <w:t>t</w:t>
      </w:r>
      <w:r>
        <w:rPr>
          <w:sz w:val="16"/>
          <w:szCs w:val="16"/>
        </w:rPr>
        <w:t>ă</w:t>
      </w:r>
      <w:r>
        <w:rPr>
          <w:spacing w:val="-1"/>
          <w:sz w:val="16"/>
          <w:szCs w:val="16"/>
        </w:rPr>
        <w:t>l</w:t>
      </w:r>
      <w:r>
        <w:rPr>
          <w:spacing w:val="1"/>
          <w:sz w:val="16"/>
          <w:szCs w:val="16"/>
        </w:rPr>
        <w:t>u</w:t>
      </w:r>
      <w:r>
        <w:rPr>
          <w:spacing w:val="-1"/>
          <w:sz w:val="16"/>
          <w:szCs w:val="16"/>
        </w:rPr>
        <w:t>i</w:t>
      </w:r>
      <w:proofErr w:type="spellEnd"/>
      <w:r>
        <w:rPr>
          <w:sz w:val="16"/>
          <w:szCs w:val="16"/>
        </w:rPr>
        <w:t>/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-3"/>
          <w:sz w:val="16"/>
          <w:szCs w:val="16"/>
        </w:rPr>
        <w:t>m</w:t>
      </w:r>
      <w:r>
        <w:rPr>
          <w:sz w:val="16"/>
          <w:szCs w:val="16"/>
        </w:rPr>
        <w:t>am</w:t>
      </w:r>
      <w:r>
        <w:rPr>
          <w:spacing w:val="-2"/>
          <w:sz w:val="16"/>
          <w:szCs w:val="16"/>
        </w:rPr>
        <w:t>e</w:t>
      </w:r>
      <w:r>
        <w:rPr>
          <w:spacing w:val="1"/>
          <w:sz w:val="16"/>
          <w:szCs w:val="16"/>
        </w:rPr>
        <w:t>i</w:t>
      </w:r>
      <w:proofErr w:type="spellEnd"/>
      <w:r>
        <w:rPr>
          <w:sz w:val="16"/>
          <w:szCs w:val="16"/>
        </w:rPr>
        <w:t>,</w:t>
      </w:r>
      <w:r>
        <w:rPr>
          <w:spacing w:val="-1"/>
          <w:sz w:val="16"/>
          <w:szCs w:val="16"/>
        </w:rPr>
        <w:t xml:space="preserve"> </w:t>
      </w:r>
      <w:proofErr w:type="spellStart"/>
      <w:r>
        <w:rPr>
          <w:spacing w:val="1"/>
          <w:sz w:val="16"/>
          <w:szCs w:val="16"/>
        </w:rPr>
        <w:t>p</w:t>
      </w:r>
      <w:r>
        <w:rPr>
          <w:spacing w:val="-1"/>
          <w:sz w:val="16"/>
          <w:szCs w:val="16"/>
        </w:rPr>
        <w:t>r</w:t>
      </w:r>
      <w:r>
        <w:rPr>
          <w:spacing w:val="-2"/>
          <w:sz w:val="16"/>
          <w:szCs w:val="16"/>
        </w:rPr>
        <w:t>e</w:t>
      </w:r>
      <w:r>
        <w:rPr>
          <w:spacing w:val="-1"/>
          <w:sz w:val="16"/>
          <w:szCs w:val="16"/>
        </w:rPr>
        <w:t>n</w:t>
      </w:r>
      <w:r>
        <w:rPr>
          <w:spacing w:val="1"/>
          <w:sz w:val="16"/>
          <w:szCs w:val="16"/>
        </w:rPr>
        <w:t>u</w:t>
      </w:r>
      <w:r>
        <w:rPr>
          <w:sz w:val="16"/>
          <w:szCs w:val="16"/>
        </w:rPr>
        <w:t>m</w:t>
      </w:r>
      <w:r>
        <w:rPr>
          <w:spacing w:val="-2"/>
          <w:sz w:val="16"/>
          <w:szCs w:val="16"/>
        </w:rPr>
        <w:t>e</w:t>
      </w:r>
      <w:r>
        <w:rPr>
          <w:spacing w:val="-1"/>
          <w:sz w:val="16"/>
          <w:szCs w:val="16"/>
        </w:rPr>
        <w:t>l</w:t>
      </w:r>
      <w:r>
        <w:rPr>
          <w:spacing w:val="-2"/>
          <w:sz w:val="16"/>
          <w:szCs w:val="16"/>
        </w:rPr>
        <w:t>e</w:t>
      </w:r>
      <w:proofErr w:type="spellEnd"/>
      <w:r>
        <w:rPr>
          <w:sz w:val="16"/>
          <w:szCs w:val="16"/>
        </w:rPr>
        <w:t>,</w:t>
      </w:r>
      <w:r>
        <w:rPr>
          <w:spacing w:val="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(</w:t>
      </w:r>
      <w:proofErr w:type="spellStart"/>
      <w:r>
        <w:rPr>
          <w:spacing w:val="1"/>
          <w:sz w:val="16"/>
          <w:szCs w:val="16"/>
        </w:rPr>
        <w:t>nu</w:t>
      </w:r>
      <w:r>
        <w:rPr>
          <w:sz w:val="16"/>
          <w:szCs w:val="16"/>
        </w:rPr>
        <w:t>m</w:t>
      </w:r>
      <w:r>
        <w:rPr>
          <w:spacing w:val="-2"/>
          <w:sz w:val="16"/>
          <w:szCs w:val="16"/>
        </w:rPr>
        <w:t>e</w:t>
      </w:r>
      <w:r>
        <w:rPr>
          <w:spacing w:val="-1"/>
          <w:sz w:val="16"/>
          <w:szCs w:val="16"/>
        </w:rPr>
        <w:t>l</w:t>
      </w:r>
      <w:r>
        <w:rPr>
          <w:sz w:val="16"/>
          <w:szCs w:val="16"/>
        </w:rPr>
        <w:t>e</w:t>
      </w:r>
      <w:proofErr w:type="spellEnd"/>
      <w:r>
        <w:rPr>
          <w:spacing w:val="-1"/>
          <w:sz w:val="16"/>
          <w:szCs w:val="16"/>
        </w:rPr>
        <w:t xml:space="preserve"> </w:t>
      </w:r>
      <w:proofErr w:type="spellStart"/>
      <w:r>
        <w:rPr>
          <w:spacing w:val="1"/>
          <w:sz w:val="16"/>
          <w:szCs w:val="16"/>
        </w:rPr>
        <w:t>d</w:t>
      </w:r>
      <w:r>
        <w:rPr>
          <w:spacing w:val="-1"/>
          <w:sz w:val="16"/>
          <w:szCs w:val="16"/>
        </w:rPr>
        <w:t>u</w:t>
      </w:r>
      <w:r>
        <w:rPr>
          <w:spacing w:val="1"/>
          <w:sz w:val="16"/>
          <w:szCs w:val="16"/>
        </w:rPr>
        <w:t>p</w:t>
      </w:r>
      <w:r>
        <w:rPr>
          <w:sz w:val="16"/>
          <w:szCs w:val="16"/>
        </w:rPr>
        <w:t>ă</w:t>
      </w:r>
      <w:proofErr w:type="spellEnd"/>
      <w:r>
        <w:rPr>
          <w:spacing w:val="-1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că</w:t>
      </w:r>
      <w:r>
        <w:rPr>
          <w:spacing w:val="-3"/>
          <w:sz w:val="16"/>
          <w:szCs w:val="16"/>
        </w:rPr>
        <w:t>s</w:t>
      </w:r>
      <w:r>
        <w:rPr>
          <w:sz w:val="16"/>
          <w:szCs w:val="16"/>
        </w:rPr>
        <w:t>ă</w:t>
      </w:r>
      <w:r>
        <w:rPr>
          <w:spacing w:val="8"/>
          <w:sz w:val="16"/>
          <w:szCs w:val="16"/>
        </w:rPr>
        <w:t>t</w:t>
      </w:r>
      <w:r>
        <w:rPr>
          <w:spacing w:val="-1"/>
          <w:sz w:val="16"/>
          <w:szCs w:val="16"/>
        </w:rPr>
        <w:t>or</w:t>
      </w:r>
      <w:r>
        <w:rPr>
          <w:spacing w:val="1"/>
          <w:sz w:val="16"/>
          <w:szCs w:val="16"/>
        </w:rPr>
        <w:t>i</w:t>
      </w:r>
      <w:r>
        <w:rPr>
          <w:spacing w:val="-2"/>
          <w:sz w:val="16"/>
          <w:szCs w:val="16"/>
        </w:rPr>
        <w:t>e</w:t>
      </w:r>
      <w:proofErr w:type="spellEnd"/>
      <w:r>
        <w:rPr>
          <w:sz w:val="16"/>
          <w:szCs w:val="16"/>
        </w:rPr>
        <w:t>)</w:t>
      </w:r>
      <w:r>
        <w:rPr>
          <w:spacing w:val="-2"/>
          <w:sz w:val="16"/>
          <w:szCs w:val="16"/>
        </w:rPr>
        <w:t xml:space="preserve"> </w:t>
      </w:r>
      <w:r>
        <w:rPr>
          <w:sz w:val="16"/>
          <w:szCs w:val="16"/>
        </w:rPr>
        <w:t>–</w:t>
      </w:r>
      <w:r>
        <w:rPr>
          <w:spacing w:val="2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c</w:t>
      </w:r>
      <w:r>
        <w:rPr>
          <w:sz w:val="16"/>
          <w:szCs w:val="16"/>
        </w:rPr>
        <w:t>u</w:t>
      </w:r>
      <w:r>
        <w:rPr>
          <w:spacing w:val="2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m</w:t>
      </w:r>
      <w:r>
        <w:rPr>
          <w:sz w:val="16"/>
          <w:szCs w:val="16"/>
        </w:rPr>
        <w:t>a</w:t>
      </w:r>
      <w:r>
        <w:rPr>
          <w:spacing w:val="-1"/>
          <w:sz w:val="16"/>
          <w:szCs w:val="16"/>
        </w:rPr>
        <w:t>j</w:t>
      </w:r>
      <w:r>
        <w:rPr>
          <w:spacing w:val="1"/>
          <w:sz w:val="16"/>
          <w:szCs w:val="16"/>
        </w:rPr>
        <w:t>u</w:t>
      </w:r>
      <w:r>
        <w:rPr>
          <w:sz w:val="16"/>
          <w:szCs w:val="16"/>
        </w:rPr>
        <w:t>s</w:t>
      </w:r>
      <w:r>
        <w:rPr>
          <w:spacing w:val="-2"/>
          <w:sz w:val="16"/>
          <w:szCs w:val="16"/>
        </w:rPr>
        <w:t>c</w:t>
      </w:r>
      <w:r>
        <w:rPr>
          <w:spacing w:val="-1"/>
          <w:sz w:val="16"/>
          <w:szCs w:val="16"/>
        </w:rPr>
        <w:t>ul</w:t>
      </w:r>
      <w:r>
        <w:rPr>
          <w:sz w:val="16"/>
          <w:szCs w:val="16"/>
        </w:rPr>
        <w:t>e</w:t>
      </w:r>
    </w:p>
    <w:p w14:paraId="38EF25FD" w14:textId="6950B879" w:rsidR="00A35949" w:rsidRDefault="00742ADD">
      <w:pPr>
        <w:tabs>
          <w:tab w:val="left" w:pos="7400"/>
          <w:tab w:val="left" w:pos="9740"/>
        </w:tabs>
        <w:spacing w:before="24" w:line="275" w:lineRule="auto"/>
        <w:ind w:left="100" w:right="213"/>
        <w:jc w:val="both"/>
        <w:rPr>
          <w:sz w:val="22"/>
          <w:szCs w:val="22"/>
        </w:rPr>
      </w:pPr>
      <w:r>
        <w:pict w14:anchorId="745E595C">
          <v:group id="_x0000_s2142" style="position:absolute;left:0;text-align:left;margin-left:440.45pt;margin-top:42.65pt;width:115.55pt;height:0;z-index:-251663872;mso-position-horizontal-relative:page" coordorigin="8809,853" coordsize="2311,0">
            <v:shape id="_x0000_s2143" style="position:absolute;left:8809;top:853;width:2311;height:0" coordorigin="8809,853" coordsize="2311,0" path="m8809,853r2311,e" filled="f" strokeweight=".15578mm">
              <v:path arrowok="t"/>
            </v:shape>
            <w10:wrap anchorx="page"/>
          </v:group>
        </w:pict>
      </w:r>
      <w:proofErr w:type="spellStart"/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un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ți</w:t>
      </w:r>
      <w:r>
        <w:rPr>
          <w:sz w:val="22"/>
          <w:szCs w:val="22"/>
        </w:rPr>
        <w:t>a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ă</w:t>
      </w:r>
      <w:proofErr w:type="spellEnd"/>
      <w:r w:rsidR="008B359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u w:val="single" w:color="000000"/>
        </w:rPr>
        <w:t xml:space="preserve"> </w:t>
      </w:r>
      <w:r>
        <w:rPr>
          <w:sz w:val="22"/>
          <w:szCs w:val="22"/>
          <w:u w:val="single" w:color="000000"/>
        </w:rPr>
        <w:tab/>
      </w:r>
      <w:r>
        <w:rPr>
          <w:sz w:val="22"/>
          <w:szCs w:val="22"/>
          <w:u w:val="single" w:color="000000"/>
        </w:rPr>
        <w:tab/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sp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(</w:t>
      </w:r>
      <w:r>
        <w:rPr>
          <w:sz w:val="22"/>
          <w:szCs w:val="22"/>
        </w:rPr>
        <w:t>de pe</w:t>
      </w:r>
      <w:r>
        <w:rPr>
          <w:spacing w:val="-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o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ă</w:t>
      </w:r>
      <w:proofErr w:type="spellEnd"/>
      <w:r>
        <w:rPr>
          <w:spacing w:val="1"/>
          <w:sz w:val="22"/>
          <w:szCs w:val="22"/>
        </w:rPr>
        <w:t>)</w:t>
      </w:r>
      <w:r>
        <w:rPr>
          <w:sz w:val="22"/>
          <w:szCs w:val="22"/>
          <w:u w:val="single" w:color="000000"/>
        </w:rPr>
        <w:t xml:space="preserve"> </w:t>
      </w:r>
      <w:r>
        <w:rPr>
          <w:sz w:val="22"/>
          <w:szCs w:val="22"/>
          <w:u w:val="single" w:color="000000"/>
        </w:rPr>
        <w:tab/>
      </w:r>
      <w:r>
        <w:rPr>
          <w:sz w:val="22"/>
          <w:szCs w:val="22"/>
          <w:u w:val="single" w:color="000000"/>
        </w:rPr>
        <w:tab/>
      </w:r>
      <w:r>
        <w:rPr>
          <w:w w:val="36"/>
          <w:sz w:val="22"/>
          <w:szCs w:val="22"/>
          <w:u w:val="single" w:color="000000"/>
        </w:rPr>
        <w:t xml:space="preserve"> </w:t>
      </w:r>
      <w:proofErr w:type="spellStart"/>
      <w:r>
        <w:rPr>
          <w:spacing w:val="1"/>
          <w:sz w:val="22"/>
          <w:szCs w:val="22"/>
        </w:rPr>
        <w:t>î</w:t>
      </w:r>
      <w:r>
        <w:rPr>
          <w:sz w:val="22"/>
          <w:szCs w:val="22"/>
        </w:rPr>
        <w:t>nca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î</w:t>
      </w:r>
      <w:r>
        <w:rPr>
          <w:sz w:val="22"/>
          <w:szCs w:val="22"/>
        </w:rPr>
        <w:t>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l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ş</w:t>
      </w:r>
      <w:r>
        <w:rPr>
          <w:sz w:val="22"/>
          <w:szCs w:val="22"/>
        </w:rPr>
        <w:t>co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ar</w:t>
      </w:r>
      <w:proofErr w:type="spellEnd"/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>
        <w:rPr>
          <w:spacing w:val="-2"/>
          <w:sz w:val="22"/>
          <w:szCs w:val="22"/>
        </w:rPr>
        <w:t>0</w:t>
      </w:r>
      <w:r>
        <w:rPr>
          <w:sz w:val="22"/>
          <w:szCs w:val="22"/>
        </w:rPr>
        <w:t>22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– 2023,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a </w:t>
      </w:r>
      <w:proofErr w:type="spellStart"/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pe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li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a</w:t>
      </w:r>
      <w:proofErr w:type="spellEnd"/>
      <w:r>
        <w:rPr>
          <w:sz w:val="22"/>
          <w:szCs w:val="22"/>
          <w:u w:val="single" w:color="000000"/>
        </w:rPr>
        <w:t xml:space="preserve"> </w:t>
      </w:r>
      <w:r>
        <w:rPr>
          <w:sz w:val="22"/>
          <w:szCs w:val="22"/>
          <w:u w:val="single" w:color="000000"/>
        </w:rPr>
        <w:tab/>
      </w:r>
    </w:p>
    <w:p w14:paraId="49913726" w14:textId="77777777" w:rsidR="00A35949" w:rsidRDefault="00742ADD">
      <w:pPr>
        <w:tabs>
          <w:tab w:val="left" w:pos="9780"/>
        </w:tabs>
        <w:spacing w:before="1" w:line="276" w:lineRule="auto"/>
        <w:ind w:left="100" w:right="75"/>
        <w:rPr>
          <w:sz w:val="22"/>
          <w:szCs w:val="22"/>
        </w:rPr>
      </w:pPr>
      <w:proofErr w:type="spellStart"/>
      <w:r>
        <w:rPr>
          <w:sz w:val="22"/>
          <w:szCs w:val="22"/>
        </w:rPr>
        <w:t>un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ea</w:t>
      </w:r>
      <w:proofErr w:type="spellEnd"/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-2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î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ă</w:t>
      </w:r>
      <w:r>
        <w:rPr>
          <w:spacing w:val="1"/>
          <w:sz w:val="22"/>
          <w:szCs w:val="22"/>
        </w:rPr>
        <w:t>ţ</w:t>
      </w:r>
      <w:r>
        <w:rPr>
          <w:sz w:val="22"/>
          <w:szCs w:val="22"/>
        </w:rPr>
        <w:t>ă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ânt</w:t>
      </w:r>
      <w:proofErr w:type="spellEnd"/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r>
        <w:rPr>
          <w:spacing w:val="-3"/>
          <w:sz w:val="22"/>
          <w:szCs w:val="22"/>
        </w:rPr>
        <w:t>P</w:t>
      </w:r>
      <w:r>
        <w:rPr>
          <w:sz w:val="22"/>
          <w:szCs w:val="22"/>
        </w:rPr>
        <w:t xml:space="preserve">J </w:t>
      </w:r>
      <w:proofErr w:type="spellStart"/>
      <w:r>
        <w:rPr>
          <w:sz w:val="22"/>
          <w:szCs w:val="22"/>
        </w:rPr>
        <w:t>şi</w:t>
      </w:r>
      <w:proofErr w:type="spellEnd"/>
      <w:r>
        <w:rPr>
          <w:spacing w:val="2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tr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ă</w:t>
      </w:r>
      <w:proofErr w:type="spellEnd"/>
      <w:r>
        <w:rPr>
          <w:sz w:val="22"/>
          <w:szCs w:val="22"/>
        </w:rPr>
        <w:t>)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  <w:u w:val="single" w:color="000000"/>
        </w:rPr>
        <w:t xml:space="preserve"> </w:t>
      </w:r>
      <w:r>
        <w:rPr>
          <w:sz w:val="22"/>
          <w:szCs w:val="22"/>
          <w:u w:val="single" w:color="000000"/>
        </w:rPr>
        <w:tab/>
      </w:r>
      <w:proofErr w:type="gramEnd"/>
      <w:r>
        <w:rPr>
          <w:sz w:val="22"/>
          <w:szCs w:val="22"/>
        </w:rPr>
        <w:t xml:space="preserve"> 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9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ea</w:t>
      </w:r>
      <w:proofErr w:type="spellEnd"/>
      <w:r>
        <w:rPr>
          <w:sz w:val="22"/>
          <w:szCs w:val="22"/>
          <w:u w:val="single" w:color="000000"/>
        </w:rPr>
        <w:t xml:space="preserve">                                                       </w:t>
      </w:r>
      <w:r>
        <w:rPr>
          <w:sz w:val="22"/>
          <w:szCs w:val="22"/>
        </w:rPr>
        <w:t>,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cu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17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ech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proofErr w:type="spellEnd"/>
      <w:r>
        <w:rPr>
          <w:spacing w:val="20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ec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ă</w:t>
      </w:r>
      <w:proofErr w:type="spellEnd"/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20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da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proofErr w:type="spellEnd"/>
      <w:r>
        <w:rPr>
          <w:sz w:val="22"/>
          <w:szCs w:val="22"/>
        </w:rPr>
        <w:t>,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ca</w:t>
      </w:r>
      <w:r>
        <w:rPr>
          <w:spacing w:val="2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20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fi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7"/>
          <w:sz w:val="22"/>
          <w:szCs w:val="22"/>
        </w:rPr>
        <w:t>,</w:t>
      </w:r>
      <w:r>
        <w:rPr>
          <w:b/>
          <w:spacing w:val="-3"/>
          <w:sz w:val="22"/>
          <w:szCs w:val="22"/>
        </w:rPr>
        <w:t>d</w:t>
      </w:r>
      <w:r>
        <w:rPr>
          <w:b/>
          <w:sz w:val="22"/>
          <w:szCs w:val="22"/>
        </w:rPr>
        <w:t>e</w:t>
      </w:r>
      <w:proofErr w:type="spellEnd"/>
      <w:r>
        <w:rPr>
          <w:b/>
          <w:spacing w:val="20"/>
          <w:sz w:val="22"/>
          <w:szCs w:val="22"/>
        </w:rPr>
        <w:t xml:space="preserve"> </w:t>
      </w:r>
      <w:r>
        <w:rPr>
          <w:b/>
          <w:spacing w:val="1"/>
          <w:sz w:val="22"/>
          <w:szCs w:val="22"/>
        </w:rPr>
        <w:t>l</w:t>
      </w:r>
      <w:r>
        <w:rPr>
          <w:b/>
          <w:sz w:val="22"/>
          <w:szCs w:val="22"/>
        </w:rPr>
        <w:t xml:space="preserve">a </w:t>
      </w:r>
      <w:proofErr w:type="spellStart"/>
      <w:r>
        <w:rPr>
          <w:b/>
          <w:sz w:val="22"/>
          <w:szCs w:val="22"/>
        </w:rPr>
        <w:t>acorda</w:t>
      </w:r>
      <w:r>
        <w:rPr>
          <w:b/>
          <w:spacing w:val="-2"/>
          <w:sz w:val="22"/>
          <w:szCs w:val="22"/>
        </w:rPr>
        <w:t>r</w:t>
      </w:r>
      <w:r>
        <w:rPr>
          <w:b/>
          <w:sz w:val="22"/>
          <w:szCs w:val="22"/>
        </w:rPr>
        <w:t>ea</w:t>
      </w:r>
      <w:proofErr w:type="spellEnd"/>
      <w:r>
        <w:rPr>
          <w:b/>
          <w:spacing w:val="15"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grad</w:t>
      </w:r>
      <w:r>
        <w:rPr>
          <w:b/>
          <w:spacing w:val="-3"/>
          <w:sz w:val="22"/>
          <w:szCs w:val="22"/>
        </w:rPr>
        <w:t>u</w:t>
      </w:r>
      <w:r>
        <w:rPr>
          <w:b/>
          <w:spacing w:val="1"/>
          <w:sz w:val="22"/>
          <w:szCs w:val="22"/>
        </w:rPr>
        <w:t>l</w:t>
      </w:r>
      <w:r>
        <w:rPr>
          <w:b/>
          <w:sz w:val="22"/>
          <w:szCs w:val="22"/>
        </w:rPr>
        <w:t>ui</w:t>
      </w:r>
      <w:proofErr w:type="spellEnd"/>
      <w:r>
        <w:rPr>
          <w:b/>
          <w:spacing w:val="15"/>
          <w:sz w:val="22"/>
          <w:szCs w:val="22"/>
        </w:rPr>
        <w:t xml:space="preserve"> </w:t>
      </w:r>
      <w:r>
        <w:rPr>
          <w:b/>
          <w:sz w:val="22"/>
          <w:szCs w:val="22"/>
        </w:rPr>
        <w:t>did</w:t>
      </w:r>
      <w:r>
        <w:rPr>
          <w:b/>
          <w:spacing w:val="-2"/>
          <w:sz w:val="22"/>
          <w:szCs w:val="22"/>
        </w:rPr>
        <w:t>ac</w:t>
      </w:r>
      <w:r>
        <w:rPr>
          <w:b/>
          <w:spacing w:val="1"/>
          <w:sz w:val="22"/>
          <w:szCs w:val="22"/>
        </w:rPr>
        <w:t>ti</w:t>
      </w:r>
      <w:r>
        <w:rPr>
          <w:b/>
          <w:sz w:val="22"/>
          <w:szCs w:val="22"/>
        </w:rPr>
        <w:t>c</w:t>
      </w:r>
      <w:r>
        <w:rPr>
          <w:b/>
          <w:spacing w:val="15"/>
          <w:sz w:val="22"/>
          <w:szCs w:val="22"/>
        </w:rPr>
        <w:t xml:space="preserve"> </w:t>
      </w:r>
      <w:r>
        <w:rPr>
          <w:b/>
          <w:sz w:val="22"/>
          <w:szCs w:val="22"/>
        </w:rPr>
        <w:t>II</w:t>
      </w:r>
      <w:r>
        <w:rPr>
          <w:b/>
          <w:spacing w:val="15"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pâ</w:t>
      </w:r>
      <w:r>
        <w:rPr>
          <w:b/>
          <w:spacing w:val="-1"/>
          <w:sz w:val="22"/>
          <w:szCs w:val="22"/>
        </w:rPr>
        <w:t>n</w:t>
      </w:r>
      <w:r>
        <w:rPr>
          <w:b/>
          <w:sz w:val="22"/>
          <w:szCs w:val="22"/>
        </w:rPr>
        <w:t>ă</w:t>
      </w:r>
      <w:proofErr w:type="spellEnd"/>
      <w:r>
        <w:rPr>
          <w:b/>
          <w:spacing w:val="14"/>
          <w:sz w:val="22"/>
          <w:szCs w:val="22"/>
        </w:rPr>
        <w:t xml:space="preserve"> </w:t>
      </w:r>
      <w:r>
        <w:rPr>
          <w:b/>
          <w:spacing w:val="1"/>
          <w:sz w:val="22"/>
          <w:szCs w:val="22"/>
        </w:rPr>
        <w:t>l</w:t>
      </w:r>
      <w:r>
        <w:rPr>
          <w:b/>
          <w:sz w:val="22"/>
          <w:szCs w:val="22"/>
        </w:rPr>
        <w:t>a</w:t>
      </w:r>
      <w:r>
        <w:rPr>
          <w:b/>
          <w:spacing w:val="17"/>
          <w:sz w:val="22"/>
          <w:szCs w:val="22"/>
        </w:rPr>
        <w:t xml:space="preserve"> </w:t>
      </w:r>
      <w:r>
        <w:rPr>
          <w:b/>
          <w:sz w:val="22"/>
          <w:szCs w:val="22"/>
        </w:rPr>
        <w:t>31.0</w:t>
      </w:r>
      <w:r>
        <w:rPr>
          <w:b/>
          <w:spacing w:val="-2"/>
          <w:sz w:val="22"/>
          <w:szCs w:val="22"/>
        </w:rPr>
        <w:t>8</w:t>
      </w:r>
      <w:r>
        <w:rPr>
          <w:b/>
          <w:sz w:val="22"/>
          <w:szCs w:val="22"/>
        </w:rPr>
        <w:t xml:space="preserve">.2025 </w:t>
      </w:r>
      <w:r>
        <w:rPr>
          <w:b/>
          <w:spacing w:val="30"/>
          <w:sz w:val="22"/>
          <w:szCs w:val="22"/>
        </w:rPr>
        <w:t xml:space="preserve"> </w:t>
      </w:r>
      <w:r>
        <w:rPr>
          <w:sz w:val="22"/>
          <w:szCs w:val="22"/>
        </w:rPr>
        <w:t xml:space="preserve">de </w:t>
      </w:r>
      <w:r>
        <w:rPr>
          <w:sz w:val="22"/>
          <w:szCs w:val="22"/>
          <w:u w:val="single" w:color="000000"/>
        </w:rPr>
        <w:t xml:space="preserve">                  </w:t>
      </w:r>
      <w:r>
        <w:rPr>
          <w:spacing w:val="3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, </w:t>
      </w:r>
      <w:r>
        <w:rPr>
          <w:sz w:val="22"/>
          <w:szCs w:val="22"/>
          <w:u w:val="single" w:color="000000"/>
        </w:rPr>
        <w:t xml:space="preserve">                  </w:t>
      </w:r>
      <w:r>
        <w:rPr>
          <w:spacing w:val="33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un</w:t>
      </w:r>
      <w:r>
        <w:rPr>
          <w:spacing w:val="1"/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, </w:t>
      </w:r>
      <w:r>
        <w:rPr>
          <w:sz w:val="22"/>
          <w:szCs w:val="22"/>
          <w:u w:val="single" w:color="000000"/>
        </w:rPr>
        <w:t xml:space="preserve">          </w:t>
      </w:r>
      <w:r>
        <w:rPr>
          <w:spacing w:val="-42"/>
          <w:sz w:val="22"/>
          <w:szCs w:val="22"/>
        </w:rPr>
        <w:t xml:space="preserve"> </w:t>
      </w:r>
      <w:r>
        <w:rPr>
          <w:sz w:val="22"/>
          <w:szCs w:val="22"/>
        </w:rPr>
        <w:t>_</w:t>
      </w:r>
      <w:proofErr w:type="spellStart"/>
      <w:r>
        <w:rPr>
          <w:spacing w:val="-2"/>
          <w:sz w:val="22"/>
          <w:szCs w:val="22"/>
        </w:rPr>
        <w:t>z</w:t>
      </w:r>
      <w:r>
        <w:rPr>
          <w:spacing w:val="1"/>
          <w:sz w:val="22"/>
          <w:szCs w:val="22"/>
        </w:rPr>
        <w:t>il</w:t>
      </w:r>
      <w:r>
        <w:rPr>
          <w:spacing w:val="-2"/>
          <w:sz w:val="22"/>
          <w:szCs w:val="22"/>
        </w:rPr>
        <w:t>e</w:t>
      </w:r>
      <w:proofErr w:type="spellEnd"/>
      <w:r>
        <w:rPr>
          <w:sz w:val="22"/>
          <w:szCs w:val="22"/>
        </w:rPr>
        <w:t>,</w:t>
      </w:r>
      <w:r>
        <w:rPr>
          <w:spacing w:val="17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ă</w:t>
      </w:r>
      <w:proofErr w:type="spellEnd"/>
      <w:r>
        <w:rPr>
          <w:spacing w:val="1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ro</w:t>
      </w:r>
      <w:r>
        <w:rPr>
          <w:sz w:val="22"/>
          <w:szCs w:val="22"/>
        </w:rPr>
        <w:t>g</w:t>
      </w:r>
    </w:p>
    <w:p w14:paraId="62FD7748" w14:textId="26315167" w:rsidR="00A35949" w:rsidRDefault="00742ADD">
      <w:pPr>
        <w:spacing w:line="240" w:lineRule="exact"/>
        <w:ind w:left="100"/>
        <w:rPr>
          <w:sz w:val="22"/>
          <w:szCs w:val="22"/>
        </w:rPr>
      </w:pPr>
      <w:proofErr w:type="spellStart"/>
      <w:r>
        <w:rPr>
          <w:spacing w:val="1"/>
          <w:position w:val="-1"/>
          <w:sz w:val="22"/>
          <w:szCs w:val="22"/>
        </w:rPr>
        <w:t>s</w:t>
      </w:r>
      <w:r>
        <w:rPr>
          <w:position w:val="-1"/>
          <w:sz w:val="22"/>
          <w:szCs w:val="22"/>
        </w:rPr>
        <w:t>ă</w:t>
      </w:r>
      <w:proofErr w:type="spellEnd"/>
      <w:r>
        <w:rPr>
          <w:spacing w:val="-2"/>
          <w:position w:val="-1"/>
          <w:sz w:val="22"/>
          <w:szCs w:val="22"/>
        </w:rPr>
        <w:t>-</w:t>
      </w:r>
      <w:r>
        <w:rPr>
          <w:spacing w:val="-4"/>
          <w:position w:val="-1"/>
          <w:sz w:val="22"/>
          <w:szCs w:val="22"/>
        </w:rPr>
        <w:t>m</w:t>
      </w:r>
      <w:r>
        <w:rPr>
          <w:position w:val="-1"/>
          <w:sz w:val="22"/>
          <w:szCs w:val="22"/>
        </w:rPr>
        <w:t>i</w:t>
      </w:r>
      <w:r>
        <w:rPr>
          <w:spacing w:val="27"/>
          <w:position w:val="-1"/>
          <w:sz w:val="22"/>
          <w:szCs w:val="22"/>
        </w:rPr>
        <w:t xml:space="preserve"> </w:t>
      </w:r>
      <w:proofErr w:type="spellStart"/>
      <w:r>
        <w:rPr>
          <w:position w:val="-1"/>
          <w:sz w:val="22"/>
          <w:szCs w:val="22"/>
        </w:rPr>
        <w:t>ap</w:t>
      </w:r>
      <w:r>
        <w:rPr>
          <w:spacing w:val="1"/>
          <w:position w:val="-1"/>
          <w:sz w:val="22"/>
          <w:szCs w:val="22"/>
        </w:rPr>
        <w:t>r</w:t>
      </w:r>
      <w:r>
        <w:rPr>
          <w:position w:val="-1"/>
          <w:sz w:val="22"/>
          <w:szCs w:val="22"/>
        </w:rPr>
        <w:t>oba</w:t>
      </w:r>
      <w:r>
        <w:rPr>
          <w:spacing w:val="-1"/>
          <w:position w:val="-1"/>
          <w:sz w:val="22"/>
          <w:szCs w:val="22"/>
        </w:rPr>
        <w:t>ț</w:t>
      </w:r>
      <w:r>
        <w:rPr>
          <w:position w:val="-1"/>
          <w:sz w:val="22"/>
          <w:szCs w:val="22"/>
        </w:rPr>
        <w:t>i</w:t>
      </w:r>
      <w:proofErr w:type="spellEnd"/>
      <w:r>
        <w:rPr>
          <w:spacing w:val="28"/>
          <w:position w:val="-1"/>
          <w:sz w:val="22"/>
          <w:szCs w:val="22"/>
        </w:rPr>
        <w:t xml:space="preserve"> </w:t>
      </w:r>
      <w:proofErr w:type="spellStart"/>
      <w:r>
        <w:rPr>
          <w:b/>
          <w:spacing w:val="-2"/>
          <w:position w:val="-1"/>
          <w:sz w:val="22"/>
          <w:szCs w:val="22"/>
        </w:rPr>
        <w:t>e</w:t>
      </w:r>
      <w:r>
        <w:rPr>
          <w:b/>
          <w:spacing w:val="1"/>
          <w:position w:val="-1"/>
          <w:sz w:val="22"/>
          <w:szCs w:val="22"/>
        </w:rPr>
        <w:t>f</w:t>
      </w:r>
      <w:r>
        <w:rPr>
          <w:b/>
          <w:position w:val="-1"/>
          <w:sz w:val="22"/>
          <w:szCs w:val="22"/>
        </w:rPr>
        <w:t>ec</w:t>
      </w:r>
      <w:r>
        <w:rPr>
          <w:b/>
          <w:spacing w:val="1"/>
          <w:position w:val="-1"/>
          <w:sz w:val="22"/>
          <w:szCs w:val="22"/>
        </w:rPr>
        <w:t>t</w:t>
      </w:r>
      <w:r>
        <w:rPr>
          <w:b/>
          <w:position w:val="-1"/>
          <w:sz w:val="22"/>
          <w:szCs w:val="22"/>
        </w:rPr>
        <w:t>u</w:t>
      </w:r>
      <w:r>
        <w:rPr>
          <w:b/>
          <w:spacing w:val="-3"/>
          <w:position w:val="-1"/>
          <w:sz w:val="22"/>
          <w:szCs w:val="22"/>
        </w:rPr>
        <w:t>a</w:t>
      </w:r>
      <w:r>
        <w:rPr>
          <w:b/>
          <w:position w:val="-1"/>
          <w:sz w:val="22"/>
          <w:szCs w:val="22"/>
        </w:rPr>
        <w:t>rea</w:t>
      </w:r>
      <w:proofErr w:type="spellEnd"/>
      <w:r>
        <w:rPr>
          <w:b/>
          <w:spacing w:val="24"/>
          <w:position w:val="-1"/>
          <w:sz w:val="22"/>
          <w:szCs w:val="22"/>
        </w:rPr>
        <w:t xml:space="preserve"> </w:t>
      </w:r>
      <w:proofErr w:type="spellStart"/>
      <w:r>
        <w:rPr>
          <w:b/>
          <w:position w:val="-1"/>
          <w:sz w:val="22"/>
          <w:szCs w:val="22"/>
        </w:rPr>
        <w:t>pr</w:t>
      </w:r>
      <w:r>
        <w:rPr>
          <w:b/>
          <w:spacing w:val="1"/>
          <w:position w:val="-1"/>
          <w:sz w:val="22"/>
          <w:szCs w:val="22"/>
        </w:rPr>
        <w:t>i</w:t>
      </w:r>
      <w:r>
        <w:rPr>
          <w:b/>
          <w:spacing w:val="-2"/>
          <w:position w:val="-1"/>
          <w:sz w:val="22"/>
          <w:szCs w:val="22"/>
        </w:rPr>
        <w:t>m</w:t>
      </w:r>
      <w:r>
        <w:rPr>
          <w:b/>
          <w:position w:val="-1"/>
          <w:sz w:val="22"/>
          <w:szCs w:val="22"/>
        </w:rPr>
        <w:t>ei</w:t>
      </w:r>
      <w:proofErr w:type="spellEnd"/>
      <w:r>
        <w:rPr>
          <w:b/>
          <w:spacing w:val="25"/>
          <w:position w:val="-1"/>
          <w:sz w:val="22"/>
          <w:szCs w:val="22"/>
        </w:rPr>
        <w:t xml:space="preserve"> </w:t>
      </w:r>
      <w:proofErr w:type="spellStart"/>
      <w:proofErr w:type="gramStart"/>
      <w:r>
        <w:rPr>
          <w:b/>
          <w:spacing w:val="1"/>
          <w:position w:val="-1"/>
          <w:sz w:val="22"/>
          <w:szCs w:val="22"/>
        </w:rPr>
        <w:t>i</w:t>
      </w:r>
      <w:r>
        <w:rPr>
          <w:b/>
          <w:position w:val="-1"/>
          <w:sz w:val="22"/>
          <w:szCs w:val="22"/>
        </w:rPr>
        <w:t>nsp</w:t>
      </w:r>
      <w:r>
        <w:rPr>
          <w:b/>
          <w:spacing w:val="-2"/>
          <w:position w:val="-1"/>
          <w:sz w:val="22"/>
          <w:szCs w:val="22"/>
        </w:rPr>
        <w:t>e</w:t>
      </w:r>
      <w:r>
        <w:rPr>
          <w:b/>
          <w:position w:val="-1"/>
          <w:sz w:val="22"/>
          <w:szCs w:val="22"/>
        </w:rPr>
        <w:t>c</w:t>
      </w:r>
      <w:r>
        <w:rPr>
          <w:b/>
          <w:spacing w:val="-1"/>
          <w:position w:val="-1"/>
          <w:sz w:val="22"/>
          <w:szCs w:val="22"/>
        </w:rPr>
        <w:t>ț</w:t>
      </w:r>
      <w:r>
        <w:rPr>
          <w:b/>
          <w:spacing w:val="1"/>
          <w:position w:val="-1"/>
          <w:sz w:val="22"/>
          <w:szCs w:val="22"/>
        </w:rPr>
        <w:t>i</w:t>
      </w:r>
      <w:r>
        <w:rPr>
          <w:b/>
          <w:position w:val="-1"/>
          <w:sz w:val="22"/>
          <w:szCs w:val="22"/>
        </w:rPr>
        <w:t>i</w:t>
      </w:r>
      <w:proofErr w:type="spellEnd"/>
      <w:r>
        <w:rPr>
          <w:b/>
          <w:position w:val="-1"/>
          <w:sz w:val="22"/>
          <w:szCs w:val="22"/>
        </w:rPr>
        <w:t xml:space="preserve"> </w:t>
      </w:r>
      <w:r w:rsidR="008B3591">
        <w:rPr>
          <w:b/>
          <w:position w:val="-1"/>
          <w:sz w:val="22"/>
          <w:szCs w:val="22"/>
        </w:rPr>
        <w:t xml:space="preserve"> </w:t>
      </w:r>
      <w:proofErr w:type="spellStart"/>
      <w:r>
        <w:rPr>
          <w:b/>
          <w:position w:val="-1"/>
          <w:sz w:val="22"/>
          <w:szCs w:val="22"/>
        </w:rPr>
        <w:t>cu</w:t>
      </w:r>
      <w:r>
        <w:rPr>
          <w:b/>
          <w:spacing w:val="-2"/>
          <w:position w:val="-1"/>
          <w:sz w:val="22"/>
          <w:szCs w:val="22"/>
        </w:rPr>
        <w:t>r</w:t>
      </w:r>
      <w:r>
        <w:rPr>
          <w:b/>
          <w:position w:val="-1"/>
          <w:sz w:val="22"/>
          <w:szCs w:val="22"/>
        </w:rPr>
        <w:t>en</w:t>
      </w:r>
      <w:r>
        <w:rPr>
          <w:b/>
          <w:spacing w:val="1"/>
          <w:position w:val="-1"/>
          <w:sz w:val="22"/>
          <w:szCs w:val="22"/>
        </w:rPr>
        <w:t>t</w:t>
      </w:r>
      <w:r>
        <w:rPr>
          <w:b/>
          <w:position w:val="-1"/>
          <w:sz w:val="22"/>
          <w:szCs w:val="22"/>
        </w:rPr>
        <w:t>e</w:t>
      </w:r>
      <w:proofErr w:type="spellEnd"/>
      <w:proofErr w:type="gramEnd"/>
      <w:r>
        <w:rPr>
          <w:b/>
          <w:position w:val="-1"/>
          <w:sz w:val="22"/>
          <w:szCs w:val="22"/>
        </w:rPr>
        <w:t>,</w:t>
      </w:r>
      <w:r>
        <w:rPr>
          <w:b/>
          <w:spacing w:val="24"/>
          <w:position w:val="-1"/>
          <w:sz w:val="22"/>
          <w:szCs w:val="22"/>
        </w:rPr>
        <w:t xml:space="preserve"> </w:t>
      </w:r>
      <w:proofErr w:type="spellStart"/>
      <w:r>
        <w:rPr>
          <w:b/>
          <w:spacing w:val="1"/>
          <w:position w:val="-1"/>
          <w:sz w:val="22"/>
          <w:szCs w:val="22"/>
        </w:rPr>
        <w:t>î</w:t>
      </w:r>
      <w:r>
        <w:rPr>
          <w:b/>
          <w:position w:val="-1"/>
          <w:sz w:val="22"/>
          <w:szCs w:val="22"/>
        </w:rPr>
        <w:t>n</w:t>
      </w:r>
      <w:proofErr w:type="spellEnd"/>
      <w:r>
        <w:rPr>
          <w:b/>
          <w:spacing w:val="30"/>
          <w:position w:val="-1"/>
          <w:sz w:val="22"/>
          <w:szCs w:val="22"/>
        </w:rPr>
        <w:t xml:space="preserve"> </w:t>
      </w:r>
      <w:proofErr w:type="spellStart"/>
      <w:r>
        <w:rPr>
          <w:b/>
          <w:position w:val="-1"/>
          <w:sz w:val="22"/>
          <w:szCs w:val="22"/>
        </w:rPr>
        <w:t>per</w:t>
      </w:r>
      <w:r>
        <w:rPr>
          <w:b/>
          <w:spacing w:val="1"/>
          <w:position w:val="-1"/>
          <w:sz w:val="22"/>
          <w:szCs w:val="22"/>
        </w:rPr>
        <w:t>i</w:t>
      </w:r>
      <w:r>
        <w:rPr>
          <w:b/>
          <w:spacing w:val="-2"/>
          <w:position w:val="-1"/>
          <w:sz w:val="22"/>
          <w:szCs w:val="22"/>
        </w:rPr>
        <w:t>o</w:t>
      </w:r>
      <w:r>
        <w:rPr>
          <w:b/>
          <w:position w:val="-1"/>
          <w:sz w:val="22"/>
          <w:szCs w:val="22"/>
        </w:rPr>
        <w:t>ada</w:t>
      </w:r>
      <w:proofErr w:type="spellEnd"/>
      <w:r>
        <w:rPr>
          <w:b/>
          <w:spacing w:val="27"/>
          <w:position w:val="-1"/>
          <w:sz w:val="22"/>
          <w:szCs w:val="22"/>
        </w:rPr>
        <w:t xml:space="preserve"> </w:t>
      </w:r>
      <w:proofErr w:type="spellStart"/>
      <w:r>
        <w:rPr>
          <w:b/>
          <w:position w:val="-1"/>
          <w:sz w:val="22"/>
          <w:szCs w:val="22"/>
        </w:rPr>
        <w:t>oc</w:t>
      </w:r>
      <w:r>
        <w:rPr>
          <w:b/>
          <w:spacing w:val="-1"/>
          <w:position w:val="-1"/>
          <w:sz w:val="22"/>
          <w:szCs w:val="22"/>
        </w:rPr>
        <w:t>t</w:t>
      </w:r>
      <w:r>
        <w:rPr>
          <w:b/>
          <w:position w:val="-1"/>
          <w:sz w:val="22"/>
          <w:szCs w:val="22"/>
        </w:rPr>
        <w:t>o</w:t>
      </w:r>
      <w:r>
        <w:rPr>
          <w:b/>
          <w:spacing w:val="1"/>
          <w:position w:val="-1"/>
          <w:sz w:val="22"/>
          <w:szCs w:val="22"/>
        </w:rPr>
        <w:t>m</w:t>
      </w:r>
      <w:r>
        <w:rPr>
          <w:b/>
          <w:position w:val="-1"/>
          <w:sz w:val="22"/>
          <w:szCs w:val="22"/>
        </w:rPr>
        <w:t>b</w:t>
      </w:r>
      <w:r>
        <w:rPr>
          <w:b/>
          <w:spacing w:val="-2"/>
          <w:position w:val="-1"/>
          <w:sz w:val="22"/>
          <w:szCs w:val="22"/>
        </w:rPr>
        <w:t>r</w:t>
      </w:r>
      <w:r>
        <w:rPr>
          <w:b/>
          <w:spacing w:val="1"/>
          <w:position w:val="-1"/>
          <w:sz w:val="22"/>
          <w:szCs w:val="22"/>
        </w:rPr>
        <w:t>i</w:t>
      </w:r>
      <w:r>
        <w:rPr>
          <w:b/>
          <w:position w:val="-1"/>
          <w:sz w:val="22"/>
          <w:szCs w:val="22"/>
        </w:rPr>
        <w:t>e</w:t>
      </w:r>
      <w:proofErr w:type="spellEnd"/>
      <w:r>
        <w:rPr>
          <w:b/>
          <w:spacing w:val="28"/>
          <w:position w:val="-1"/>
          <w:sz w:val="22"/>
          <w:szCs w:val="22"/>
        </w:rPr>
        <w:t xml:space="preserve"> </w:t>
      </w:r>
      <w:r>
        <w:rPr>
          <w:b/>
          <w:position w:val="-1"/>
          <w:sz w:val="22"/>
          <w:szCs w:val="22"/>
        </w:rPr>
        <w:t>–</w:t>
      </w:r>
      <w:r>
        <w:rPr>
          <w:b/>
          <w:spacing w:val="24"/>
          <w:position w:val="-1"/>
          <w:sz w:val="22"/>
          <w:szCs w:val="22"/>
        </w:rPr>
        <w:t xml:space="preserve"> </w:t>
      </w:r>
      <w:proofErr w:type="spellStart"/>
      <w:r>
        <w:rPr>
          <w:b/>
          <w:position w:val="-1"/>
          <w:sz w:val="22"/>
          <w:szCs w:val="22"/>
        </w:rPr>
        <w:t>noi</w:t>
      </w:r>
      <w:r>
        <w:rPr>
          <w:b/>
          <w:spacing w:val="1"/>
          <w:position w:val="-1"/>
          <w:sz w:val="22"/>
          <w:szCs w:val="22"/>
        </w:rPr>
        <w:t>em</w:t>
      </w:r>
      <w:r>
        <w:rPr>
          <w:b/>
          <w:spacing w:val="-3"/>
          <w:position w:val="-1"/>
          <w:sz w:val="22"/>
          <w:szCs w:val="22"/>
        </w:rPr>
        <w:t>b</w:t>
      </w:r>
      <w:r>
        <w:rPr>
          <w:b/>
          <w:position w:val="-1"/>
          <w:sz w:val="22"/>
          <w:szCs w:val="22"/>
        </w:rPr>
        <w:t>r</w:t>
      </w:r>
      <w:r>
        <w:rPr>
          <w:b/>
          <w:spacing w:val="-1"/>
          <w:position w:val="-1"/>
          <w:sz w:val="22"/>
          <w:szCs w:val="22"/>
        </w:rPr>
        <w:t>i</w:t>
      </w:r>
      <w:r>
        <w:rPr>
          <w:b/>
          <w:position w:val="-1"/>
          <w:sz w:val="22"/>
          <w:szCs w:val="22"/>
        </w:rPr>
        <w:t>e</w:t>
      </w:r>
      <w:proofErr w:type="spellEnd"/>
      <w:r>
        <w:rPr>
          <w:b/>
          <w:spacing w:val="28"/>
          <w:position w:val="-1"/>
          <w:sz w:val="22"/>
          <w:szCs w:val="22"/>
        </w:rPr>
        <w:t xml:space="preserve"> </w:t>
      </w:r>
      <w:r>
        <w:rPr>
          <w:b/>
          <w:position w:val="-1"/>
          <w:sz w:val="22"/>
          <w:szCs w:val="22"/>
        </w:rPr>
        <w:t>a</w:t>
      </w:r>
      <w:r>
        <w:rPr>
          <w:b/>
          <w:spacing w:val="27"/>
          <w:position w:val="-1"/>
          <w:sz w:val="22"/>
          <w:szCs w:val="22"/>
        </w:rPr>
        <w:t xml:space="preserve"> </w:t>
      </w:r>
      <w:proofErr w:type="spellStart"/>
      <w:r>
        <w:rPr>
          <w:b/>
          <w:position w:val="-1"/>
          <w:sz w:val="22"/>
          <w:szCs w:val="22"/>
        </w:rPr>
        <w:t>an</w:t>
      </w:r>
      <w:r>
        <w:rPr>
          <w:b/>
          <w:spacing w:val="-1"/>
          <w:position w:val="-1"/>
          <w:sz w:val="22"/>
          <w:szCs w:val="22"/>
        </w:rPr>
        <w:t>u</w:t>
      </w:r>
      <w:r>
        <w:rPr>
          <w:b/>
          <w:spacing w:val="1"/>
          <w:position w:val="-1"/>
          <w:sz w:val="22"/>
          <w:szCs w:val="22"/>
        </w:rPr>
        <w:t>l</w:t>
      </w:r>
      <w:r>
        <w:rPr>
          <w:b/>
          <w:position w:val="-1"/>
          <w:sz w:val="22"/>
          <w:szCs w:val="22"/>
        </w:rPr>
        <w:t>ui</w:t>
      </w:r>
      <w:proofErr w:type="spellEnd"/>
      <w:r>
        <w:rPr>
          <w:b/>
          <w:spacing w:val="25"/>
          <w:position w:val="-1"/>
          <w:sz w:val="22"/>
          <w:szCs w:val="22"/>
        </w:rPr>
        <w:t xml:space="preserve"> </w:t>
      </w:r>
      <w:proofErr w:type="spellStart"/>
      <w:r>
        <w:rPr>
          <w:b/>
          <w:position w:val="-1"/>
          <w:sz w:val="22"/>
          <w:szCs w:val="22"/>
        </w:rPr>
        <w:t>ș</w:t>
      </w:r>
      <w:r>
        <w:rPr>
          <w:b/>
          <w:spacing w:val="1"/>
          <w:position w:val="-1"/>
          <w:sz w:val="22"/>
          <w:szCs w:val="22"/>
        </w:rPr>
        <w:t>c</w:t>
      </w:r>
      <w:r>
        <w:rPr>
          <w:b/>
          <w:spacing w:val="-2"/>
          <w:position w:val="-1"/>
          <w:sz w:val="22"/>
          <w:szCs w:val="22"/>
        </w:rPr>
        <w:t>o</w:t>
      </w:r>
      <w:r>
        <w:rPr>
          <w:b/>
          <w:spacing w:val="1"/>
          <w:position w:val="-1"/>
          <w:sz w:val="22"/>
          <w:szCs w:val="22"/>
        </w:rPr>
        <w:t>l</w:t>
      </w:r>
      <w:r>
        <w:rPr>
          <w:b/>
          <w:spacing w:val="-2"/>
          <w:position w:val="-1"/>
          <w:sz w:val="22"/>
          <w:szCs w:val="22"/>
        </w:rPr>
        <w:t>a</w:t>
      </w:r>
      <w:r>
        <w:rPr>
          <w:b/>
          <w:position w:val="-1"/>
          <w:sz w:val="22"/>
          <w:szCs w:val="22"/>
        </w:rPr>
        <w:t>r</w:t>
      </w:r>
      <w:proofErr w:type="spellEnd"/>
    </w:p>
    <w:p w14:paraId="30D5F420" w14:textId="091539BA" w:rsidR="00A35949" w:rsidRDefault="00742ADD">
      <w:pPr>
        <w:spacing w:before="5" w:line="280" w:lineRule="atLeast"/>
        <w:ind w:left="100" w:right="77"/>
        <w:rPr>
          <w:sz w:val="22"/>
          <w:szCs w:val="22"/>
        </w:rPr>
      </w:pPr>
      <w:r>
        <w:pict w14:anchorId="62970AB1">
          <v:group id="_x0000_s2139" style="position:absolute;left:0;text-align:left;margin-left:213.05pt;margin-top:14.3pt;width:346.9pt;height:.45pt;z-index:-251662848;mso-position-horizontal-relative:page" coordorigin="4261,286" coordsize="6938,9">
            <v:shape id="_x0000_s2141" style="position:absolute;left:4266;top:291;width:1541;height:0" coordorigin="4266,291" coordsize="1541,0" path="m4266,291r1541,e" filled="f" strokeweight=".15578mm">
              <v:path arrowok="t"/>
            </v:shape>
            <v:shape id="_x0000_s2140" style="position:absolute;left:5809;top:291;width:5386;height:0" coordorigin="5809,291" coordsize="5386,0" path="m5809,291r5386,e" filled="f" strokeweight=".15578mm">
              <v:path arrowok="t"/>
            </v:shape>
            <w10:wrap anchorx="page"/>
          </v:group>
        </w:pict>
      </w:r>
      <w:r>
        <w:rPr>
          <w:b/>
          <w:sz w:val="22"/>
          <w:szCs w:val="22"/>
        </w:rPr>
        <w:t>2022</w:t>
      </w:r>
      <w:r>
        <w:rPr>
          <w:b/>
          <w:spacing w:val="41"/>
          <w:sz w:val="22"/>
          <w:szCs w:val="22"/>
        </w:rPr>
        <w:t xml:space="preserve"> </w:t>
      </w:r>
      <w:r>
        <w:rPr>
          <w:b/>
          <w:sz w:val="22"/>
          <w:szCs w:val="22"/>
        </w:rPr>
        <w:t>–</w:t>
      </w:r>
      <w:r>
        <w:rPr>
          <w:b/>
          <w:spacing w:val="41"/>
          <w:sz w:val="22"/>
          <w:szCs w:val="22"/>
        </w:rPr>
        <w:t xml:space="preserve"> </w:t>
      </w:r>
      <w:r>
        <w:rPr>
          <w:b/>
          <w:sz w:val="22"/>
          <w:szCs w:val="22"/>
        </w:rPr>
        <w:t>2023</w:t>
      </w:r>
      <w:r>
        <w:rPr>
          <w:sz w:val="22"/>
          <w:szCs w:val="22"/>
        </w:rPr>
        <w:t>,</w:t>
      </w:r>
      <w:r>
        <w:rPr>
          <w:spacing w:val="4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4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ea</w:t>
      </w:r>
      <w:proofErr w:type="spellEnd"/>
      <w:r>
        <w:rPr>
          <w:sz w:val="22"/>
          <w:szCs w:val="22"/>
        </w:rPr>
        <w:t xml:space="preserve">                                                                                                                              </w:t>
      </w:r>
      <w:r w:rsidR="008B3591">
        <w:rPr>
          <w:spacing w:val="41"/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î</w:t>
      </w:r>
      <w:r>
        <w:rPr>
          <w:sz w:val="22"/>
          <w:szCs w:val="22"/>
        </w:rPr>
        <w:t>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ede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ea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î</w:t>
      </w:r>
      <w:r>
        <w:rPr>
          <w:sz w:val="22"/>
          <w:szCs w:val="22"/>
        </w:rPr>
        <w:t>ns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i</w:t>
      </w:r>
      <w:proofErr w:type="spellEnd"/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a </w:t>
      </w:r>
      <w:proofErr w:type="spellStart"/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x</w:t>
      </w:r>
      <w:r>
        <w:rPr>
          <w:spacing w:val="-2"/>
          <w:sz w:val="22"/>
          <w:szCs w:val="22"/>
        </w:rPr>
        <w:t>a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enul</w:t>
      </w:r>
      <w:proofErr w:type="spellEnd"/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 xml:space="preserve">de </w:t>
      </w:r>
      <w:proofErr w:type="spellStart"/>
      <w:r>
        <w:rPr>
          <w:sz w:val="22"/>
          <w:szCs w:val="22"/>
        </w:rPr>
        <w:t>ac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proofErr w:type="spellEnd"/>
      <w:r>
        <w:rPr>
          <w:sz w:val="22"/>
          <w:szCs w:val="22"/>
        </w:rPr>
        <w:t xml:space="preserve"> a </w:t>
      </w:r>
      <w:r>
        <w:rPr>
          <w:b/>
          <w:spacing w:val="-1"/>
          <w:sz w:val="22"/>
          <w:szCs w:val="22"/>
        </w:rPr>
        <w:t>GRADULU</w:t>
      </w:r>
      <w:r>
        <w:rPr>
          <w:b/>
          <w:sz w:val="22"/>
          <w:szCs w:val="22"/>
        </w:rPr>
        <w:t>I DI</w:t>
      </w:r>
      <w:r>
        <w:rPr>
          <w:b/>
          <w:spacing w:val="-1"/>
          <w:sz w:val="22"/>
          <w:szCs w:val="22"/>
        </w:rPr>
        <w:t>DACT</w:t>
      </w:r>
      <w:r>
        <w:rPr>
          <w:b/>
          <w:sz w:val="22"/>
          <w:szCs w:val="22"/>
        </w:rPr>
        <w:t xml:space="preserve">IC I, </w:t>
      </w:r>
      <w:proofErr w:type="spellStart"/>
      <w:r>
        <w:rPr>
          <w:b/>
          <w:spacing w:val="1"/>
          <w:sz w:val="22"/>
          <w:szCs w:val="22"/>
        </w:rPr>
        <w:t>se</w:t>
      </w:r>
      <w:r>
        <w:rPr>
          <w:b/>
          <w:sz w:val="22"/>
          <w:szCs w:val="22"/>
        </w:rPr>
        <w:t>r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a</w:t>
      </w:r>
      <w:proofErr w:type="spellEnd"/>
      <w:r>
        <w:rPr>
          <w:b/>
          <w:sz w:val="22"/>
          <w:szCs w:val="22"/>
        </w:rPr>
        <w:t xml:space="preserve"> 2</w:t>
      </w:r>
      <w:r>
        <w:rPr>
          <w:b/>
          <w:spacing w:val="-2"/>
          <w:sz w:val="22"/>
          <w:szCs w:val="22"/>
        </w:rPr>
        <w:t>0</w:t>
      </w:r>
      <w:r>
        <w:rPr>
          <w:b/>
          <w:sz w:val="22"/>
          <w:szCs w:val="22"/>
        </w:rPr>
        <w:t>2</w:t>
      </w:r>
      <w:r>
        <w:rPr>
          <w:b/>
          <w:sz w:val="22"/>
          <w:szCs w:val="22"/>
        </w:rPr>
        <w:t xml:space="preserve"> -</w:t>
      </w:r>
      <w:r>
        <w:rPr>
          <w:b/>
          <w:spacing w:val="-1"/>
          <w:sz w:val="22"/>
          <w:szCs w:val="22"/>
        </w:rPr>
        <w:t xml:space="preserve"> </w:t>
      </w:r>
      <w:r>
        <w:rPr>
          <w:b/>
          <w:sz w:val="22"/>
          <w:szCs w:val="22"/>
        </w:rPr>
        <w:t>2025</w:t>
      </w:r>
      <w:r>
        <w:rPr>
          <w:sz w:val="22"/>
          <w:szCs w:val="22"/>
        </w:rPr>
        <w:t>.</w:t>
      </w:r>
    </w:p>
    <w:p w14:paraId="1E20E7C5" w14:textId="6D288FDA" w:rsidR="008B3591" w:rsidRDefault="00742ADD">
      <w:pPr>
        <w:tabs>
          <w:tab w:val="left" w:pos="9860"/>
        </w:tabs>
        <w:spacing w:before="37" w:line="251" w:lineRule="auto"/>
        <w:ind w:left="100" w:right="107"/>
        <w:rPr>
          <w:sz w:val="22"/>
          <w:szCs w:val="22"/>
          <w:u w:val="single" w:color="000000"/>
        </w:rPr>
      </w:pP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m</w:t>
      </w:r>
      <w:r>
        <w:rPr>
          <w:spacing w:val="-3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4"/>
          <w:sz w:val="22"/>
          <w:szCs w:val="22"/>
        </w:rPr>
        <w:t>m</w:t>
      </w:r>
      <w:r>
        <w:rPr>
          <w:spacing w:val="2"/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at</w:t>
      </w:r>
      <w:proofErr w:type="spellEnd"/>
      <w:r>
        <w:rPr>
          <w:spacing w:val="2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adul</w:t>
      </w:r>
      <w:proofErr w:type="spellEnd"/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c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I</w:t>
      </w:r>
      <w:r>
        <w:rPr>
          <w:spacing w:val="53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î</w:t>
      </w:r>
      <w:r>
        <w:rPr>
          <w:sz w:val="22"/>
          <w:szCs w:val="22"/>
        </w:rPr>
        <w:t>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anul</w:t>
      </w:r>
      <w:proofErr w:type="spellEnd"/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>
        <w:rPr>
          <w:spacing w:val="-2"/>
          <w:sz w:val="22"/>
          <w:szCs w:val="22"/>
        </w:rPr>
        <w:t>0</w:t>
      </w:r>
      <w:r>
        <w:rPr>
          <w:sz w:val="22"/>
          <w:szCs w:val="22"/>
        </w:rPr>
        <w:t xml:space="preserve">22, cu 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ed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 xml:space="preserve">10 </w:t>
      </w:r>
      <w:r>
        <w:rPr>
          <w:spacing w:val="1"/>
          <w:sz w:val="22"/>
          <w:szCs w:val="22"/>
        </w:rPr>
        <w:t>(</w:t>
      </w:r>
      <w:proofErr w:type="spellStart"/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</w:t>
      </w:r>
      <w:proofErr w:type="spellEnd"/>
      <w:r>
        <w:rPr>
          <w:spacing w:val="1"/>
          <w:sz w:val="22"/>
          <w:szCs w:val="22"/>
        </w:rPr>
        <w:t>)</w:t>
      </w:r>
      <w:r>
        <w:rPr>
          <w:sz w:val="22"/>
          <w:szCs w:val="22"/>
        </w:rPr>
        <w:t>,</w:t>
      </w:r>
      <w:r>
        <w:rPr>
          <w:spacing w:val="5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a </w:t>
      </w:r>
      <w:proofErr w:type="spellStart"/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pe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li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</w:t>
      </w:r>
      <w:r w:rsidR="008B3591">
        <w:rPr>
          <w:sz w:val="22"/>
          <w:szCs w:val="22"/>
        </w:rPr>
        <w:t>______________________</w:t>
      </w:r>
      <w:r>
        <w:rPr>
          <w:sz w:val="22"/>
          <w:szCs w:val="22"/>
          <w:u w:val="single" w:color="000000"/>
        </w:rPr>
        <w:t xml:space="preserve"> </w:t>
      </w:r>
    </w:p>
    <w:p w14:paraId="68348B41" w14:textId="3F61CB9C" w:rsidR="00A35949" w:rsidRDefault="00742ADD" w:rsidP="008B3591">
      <w:pPr>
        <w:pStyle w:val="NoSpacing"/>
        <w:spacing w:line="276" w:lineRule="auto"/>
        <w:ind w:right="117"/>
        <w:jc w:val="both"/>
        <w:rPr>
          <w:sz w:val="22"/>
          <w:szCs w:val="22"/>
        </w:rPr>
      </w:pPr>
      <w:r>
        <w:t xml:space="preserve"> </w:t>
      </w:r>
      <w:proofErr w:type="spellStart"/>
      <w:r>
        <w:rPr>
          <w:spacing w:val="-4"/>
        </w:rPr>
        <w:t>Î</w:t>
      </w:r>
      <w:r>
        <w:t>n</w:t>
      </w:r>
      <w:proofErr w:type="spellEnd"/>
      <w:r>
        <w:t xml:space="preserve"> </w:t>
      </w:r>
      <w:proofErr w:type="spellStart"/>
      <w:r>
        <w:t>anul</w:t>
      </w:r>
      <w:proofErr w:type="spellEnd"/>
      <w:r>
        <w:rPr>
          <w:spacing w:val="2"/>
        </w:rPr>
        <w:t xml:space="preserve"> </w:t>
      </w:r>
      <w:proofErr w:type="spellStart"/>
      <w:r>
        <w:t>ș</w:t>
      </w:r>
      <w:r>
        <w:rPr>
          <w:spacing w:val="1"/>
        </w:rPr>
        <w:t>c</w:t>
      </w:r>
      <w:r>
        <w:t>o</w:t>
      </w:r>
      <w:r>
        <w:rPr>
          <w:spacing w:val="-1"/>
        </w:rPr>
        <w:t>l</w:t>
      </w:r>
      <w:r>
        <w:t>ar</w:t>
      </w:r>
      <w:proofErr w:type="spellEnd"/>
      <w:r>
        <w:rPr>
          <w:spacing w:val="1"/>
        </w:rPr>
        <w:t xml:space="preserve"> </w:t>
      </w:r>
      <w:r>
        <w:t>2</w:t>
      </w:r>
      <w:r>
        <w:rPr>
          <w:spacing w:val="-2"/>
        </w:rPr>
        <w:t>0</w:t>
      </w:r>
      <w:r>
        <w:t>22</w:t>
      </w:r>
      <w:r>
        <w:rPr>
          <w:spacing w:val="-4"/>
        </w:rPr>
        <w:t>-</w:t>
      </w:r>
      <w:r>
        <w:t>202</w:t>
      </w:r>
      <w:r>
        <w:rPr>
          <w:spacing w:val="1"/>
        </w:rPr>
        <w:t>3</w:t>
      </w:r>
      <w:r>
        <w:t>, sunt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î</w:t>
      </w:r>
      <w:r>
        <w:t>nca</w:t>
      </w:r>
      <w:r>
        <w:rPr>
          <w:spacing w:val="-2"/>
        </w:rPr>
        <w:t>d</w:t>
      </w:r>
      <w:r>
        <w:rPr>
          <w:spacing w:val="1"/>
        </w:rPr>
        <w:t>r</w:t>
      </w:r>
      <w:r>
        <w:rPr>
          <w:spacing w:val="-2"/>
        </w:rPr>
        <w:t>a</w:t>
      </w:r>
      <w:r>
        <w:rPr>
          <w:spacing w:val="1"/>
        </w:rPr>
        <w:t>t</w:t>
      </w:r>
      <w:proofErr w:type="spellEnd"/>
      <w:r>
        <w:rPr>
          <w:spacing w:val="-2"/>
        </w:rPr>
        <w:t>(</w:t>
      </w:r>
      <w:r>
        <w:t>ă)</w:t>
      </w:r>
      <w:r>
        <w:rPr>
          <w:spacing w:val="1"/>
        </w:rPr>
        <w:t xml:space="preserve"> </w:t>
      </w:r>
      <w:r>
        <w:rPr>
          <w:spacing w:val="-2"/>
        </w:rPr>
        <w:t>c</w:t>
      </w:r>
      <w:r>
        <w:t xml:space="preserve">u </w:t>
      </w:r>
      <w:proofErr w:type="spellStart"/>
      <w:r>
        <w:t>a</w:t>
      </w:r>
      <w:r>
        <w:rPr>
          <w:spacing w:val="-2"/>
        </w:rPr>
        <w:t>c</w:t>
      </w:r>
      <w:r>
        <w:rPr>
          <w:spacing w:val="1"/>
        </w:rPr>
        <w:t>ti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1"/>
        </w:rPr>
        <w:t>t</w:t>
      </w:r>
      <w:r>
        <w:t>a</w:t>
      </w:r>
      <w:r>
        <w:rPr>
          <w:spacing w:val="-1"/>
        </w:rPr>
        <w:t>t</w:t>
      </w:r>
      <w:r>
        <w:rPr>
          <w:spacing w:val="-2"/>
        </w:rPr>
        <w:t>e</w:t>
      </w:r>
      <w:r>
        <w:t>a</w:t>
      </w:r>
      <w:proofErr w:type="spellEnd"/>
      <w:r>
        <w:t xml:space="preserve"> de</w:t>
      </w:r>
      <w:r>
        <w:rPr>
          <w:spacing w:val="1"/>
        </w:rPr>
        <w:t xml:space="preserve"> </w:t>
      </w:r>
      <w:proofErr w:type="spellStart"/>
      <w:r>
        <w:t>ba</w:t>
      </w:r>
      <w:r>
        <w:rPr>
          <w:spacing w:val="-2"/>
        </w:rPr>
        <w:t>ză</w:t>
      </w:r>
      <w:proofErr w:type="spellEnd"/>
      <w:r>
        <w:t>/</w:t>
      </w:r>
      <w:r>
        <w:rPr>
          <w:spacing w:val="1"/>
        </w:rPr>
        <w:t xml:space="preserve"> </w:t>
      </w:r>
      <w:proofErr w:type="spellStart"/>
      <w:r>
        <w:t>no</w:t>
      </w:r>
      <w:r>
        <w:rPr>
          <w:spacing w:val="1"/>
        </w:rPr>
        <w:t>r</w:t>
      </w:r>
      <w:r>
        <w:rPr>
          <w:spacing w:val="-4"/>
        </w:rPr>
        <w:t>m</w:t>
      </w:r>
      <w:r>
        <w:t>ă</w:t>
      </w:r>
      <w:proofErr w:type="spellEnd"/>
      <w:r>
        <w:t xml:space="preserve"> </w:t>
      </w:r>
      <w:proofErr w:type="spellStart"/>
      <w:r>
        <w:rPr>
          <w:spacing w:val="1"/>
        </w:rPr>
        <w:t>î</w:t>
      </w:r>
      <w:r>
        <w:rPr>
          <w:spacing w:val="-2"/>
        </w:rPr>
        <w:t>n</w:t>
      </w:r>
      <w:r>
        <w:rPr>
          <w:spacing w:val="1"/>
        </w:rPr>
        <w:t>t</w:t>
      </w:r>
      <w:r>
        <w:rPr>
          <w:spacing w:val="-2"/>
        </w:rPr>
        <w:t>r</w:t>
      </w:r>
      <w:r>
        <w:t>ea</w:t>
      </w:r>
      <w:r>
        <w:rPr>
          <w:spacing w:val="-2"/>
        </w:rPr>
        <w:t>g</w:t>
      </w:r>
      <w:r>
        <w:rPr>
          <w:spacing w:val="4"/>
        </w:rPr>
        <w:t>ă</w:t>
      </w:r>
      <w:proofErr w:type="spellEnd"/>
      <w:r w:rsidR="008B3591">
        <w:rPr>
          <w:position w:val="10"/>
          <w:sz w:val="14"/>
          <w:szCs w:val="14"/>
        </w:rPr>
        <w:t>2</w:t>
      </w:r>
      <w:r w:rsidR="008B3591">
        <w:rPr>
          <w:spacing w:val="4"/>
        </w:rPr>
        <w:t xml:space="preserve"> __________</w:t>
      </w:r>
      <w:bookmarkStart w:id="0" w:name="_Hlk116148612"/>
      <w:r w:rsidR="008B3591">
        <w:rPr>
          <w:spacing w:val="4"/>
        </w:rPr>
        <w:t>________________</w:t>
      </w:r>
      <w:r>
        <w:rPr>
          <w:position w:val="10"/>
          <w:sz w:val="14"/>
          <w:szCs w:val="14"/>
        </w:rPr>
        <w:t xml:space="preserve"> </w:t>
      </w:r>
      <w:bookmarkEnd w:id="0"/>
      <w:r>
        <w:rPr>
          <w:spacing w:val="35"/>
          <w:position w:val="10"/>
          <w:sz w:val="14"/>
          <w:szCs w:val="14"/>
        </w:rPr>
        <w:t xml:space="preserve"> </w:t>
      </w:r>
      <w:r w:rsidR="008B3591">
        <w:rPr>
          <w:spacing w:val="35"/>
          <w:position w:val="10"/>
          <w:sz w:val="14"/>
          <w:szCs w:val="14"/>
        </w:rPr>
        <w:t xml:space="preserve">                                      </w:t>
      </w:r>
      <w:proofErr w:type="spellStart"/>
      <w:r w:rsidRPr="008B3591">
        <w:t>a</w:t>
      </w:r>
      <w:r w:rsidRPr="008B3591">
        <w:rPr>
          <w:spacing w:val="-2"/>
        </w:rPr>
        <w:t>v</w:t>
      </w:r>
      <w:r w:rsidRPr="008B3591">
        <w:t>â</w:t>
      </w:r>
      <w:r w:rsidRPr="008B3591">
        <w:rPr>
          <w:spacing w:val="-2"/>
        </w:rPr>
        <w:t>n</w:t>
      </w:r>
      <w:r w:rsidRPr="008B3591">
        <w:t>d</w:t>
      </w:r>
      <w:proofErr w:type="spellEnd"/>
      <w:r w:rsidR="008B3591">
        <w:t xml:space="preserve"> </w:t>
      </w:r>
      <w:r>
        <w:rPr>
          <w:sz w:val="22"/>
          <w:szCs w:val="22"/>
          <w:u w:val="single" w:color="000000"/>
        </w:rPr>
        <w:t xml:space="preserve">                      </w:t>
      </w:r>
      <w:r>
        <w:rPr>
          <w:spacing w:val="2"/>
          <w:sz w:val="22"/>
          <w:szCs w:val="22"/>
          <w:u w:val="single" w:color="000000"/>
        </w:rPr>
        <w:t xml:space="preserve"> 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e/</w:t>
      </w:r>
      <w:r>
        <w:rPr>
          <w:spacing w:val="-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ă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ă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ână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tf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proofErr w:type="spellEnd"/>
      <w:r>
        <w:rPr>
          <w:sz w:val="22"/>
          <w:szCs w:val="22"/>
        </w:rPr>
        <w:t>:</w:t>
      </w:r>
    </w:p>
    <w:p w14:paraId="42CF27C3" w14:textId="77777777" w:rsidR="00A35949" w:rsidRDefault="00742ADD">
      <w:pPr>
        <w:tabs>
          <w:tab w:val="left" w:pos="7760"/>
        </w:tabs>
        <w:spacing w:before="1"/>
        <w:ind w:left="156"/>
        <w:rPr>
          <w:sz w:val="22"/>
          <w:szCs w:val="22"/>
        </w:rPr>
      </w:pPr>
      <w:r>
        <w:rPr>
          <w:sz w:val="22"/>
          <w:szCs w:val="22"/>
          <w:u w:val="single" w:color="000000"/>
        </w:rPr>
        <w:t xml:space="preserve">                       </w:t>
      </w:r>
      <w:r>
        <w:rPr>
          <w:spacing w:val="2"/>
          <w:sz w:val="22"/>
          <w:szCs w:val="22"/>
          <w:u w:val="single" w:color="000000"/>
        </w:rPr>
        <w:t xml:space="preserve"> </w:t>
      </w:r>
      <w:r>
        <w:rPr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a </w:t>
      </w:r>
      <w:proofErr w:type="spellStart"/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pe</w:t>
      </w:r>
      <w:r>
        <w:rPr>
          <w:spacing w:val="-2"/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li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ea</w:t>
      </w:r>
      <w:proofErr w:type="spellEnd"/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  <w:u w:val="single" w:color="000000"/>
        </w:rPr>
        <w:t xml:space="preserve"> </w:t>
      </w:r>
      <w:r>
        <w:rPr>
          <w:sz w:val="22"/>
          <w:szCs w:val="22"/>
          <w:u w:val="single" w:color="000000"/>
        </w:rPr>
        <w:tab/>
      </w:r>
    </w:p>
    <w:p w14:paraId="203533F1" w14:textId="77777777" w:rsidR="00A35949" w:rsidRDefault="00742ADD">
      <w:pPr>
        <w:tabs>
          <w:tab w:val="left" w:pos="7720"/>
        </w:tabs>
        <w:spacing w:line="240" w:lineRule="exact"/>
        <w:ind w:left="100"/>
        <w:rPr>
          <w:sz w:val="22"/>
          <w:szCs w:val="22"/>
        </w:rPr>
      </w:pPr>
      <w:r>
        <w:rPr>
          <w:position w:val="-1"/>
          <w:sz w:val="22"/>
          <w:szCs w:val="22"/>
          <w:u w:val="single" w:color="000000"/>
        </w:rPr>
        <w:t xml:space="preserve">                       </w:t>
      </w:r>
      <w:r>
        <w:rPr>
          <w:spacing w:val="2"/>
          <w:position w:val="-1"/>
          <w:sz w:val="22"/>
          <w:szCs w:val="22"/>
          <w:u w:val="single" w:color="000000"/>
        </w:rPr>
        <w:t xml:space="preserve"> </w:t>
      </w:r>
      <w:r>
        <w:rPr>
          <w:position w:val="-1"/>
          <w:sz w:val="22"/>
          <w:szCs w:val="22"/>
        </w:rPr>
        <w:t xml:space="preserve"> </w:t>
      </w:r>
      <w:r>
        <w:rPr>
          <w:spacing w:val="-2"/>
          <w:position w:val="-1"/>
          <w:sz w:val="22"/>
          <w:szCs w:val="22"/>
        </w:rPr>
        <w:t>o</w:t>
      </w:r>
      <w:r>
        <w:rPr>
          <w:spacing w:val="1"/>
          <w:position w:val="-1"/>
          <w:sz w:val="22"/>
          <w:szCs w:val="22"/>
        </w:rPr>
        <w:t>r</w:t>
      </w:r>
      <w:r>
        <w:rPr>
          <w:position w:val="-1"/>
          <w:sz w:val="22"/>
          <w:szCs w:val="22"/>
        </w:rPr>
        <w:t>e</w:t>
      </w:r>
      <w:r>
        <w:rPr>
          <w:spacing w:val="-2"/>
          <w:position w:val="-1"/>
          <w:sz w:val="22"/>
          <w:szCs w:val="22"/>
        </w:rPr>
        <w:t xml:space="preserve"> </w:t>
      </w:r>
      <w:r>
        <w:rPr>
          <w:spacing w:val="1"/>
          <w:position w:val="-1"/>
          <w:sz w:val="22"/>
          <w:szCs w:val="22"/>
        </w:rPr>
        <w:t>l</w:t>
      </w:r>
      <w:r>
        <w:rPr>
          <w:position w:val="-1"/>
          <w:sz w:val="22"/>
          <w:szCs w:val="22"/>
        </w:rPr>
        <w:t xml:space="preserve">a </w:t>
      </w:r>
      <w:proofErr w:type="spellStart"/>
      <w:r>
        <w:rPr>
          <w:spacing w:val="1"/>
          <w:position w:val="-1"/>
          <w:sz w:val="22"/>
          <w:szCs w:val="22"/>
        </w:rPr>
        <w:t>s</w:t>
      </w:r>
      <w:r>
        <w:rPr>
          <w:spacing w:val="-2"/>
          <w:position w:val="-1"/>
          <w:sz w:val="22"/>
          <w:szCs w:val="22"/>
        </w:rPr>
        <w:t>p</w:t>
      </w:r>
      <w:r>
        <w:rPr>
          <w:position w:val="-1"/>
          <w:sz w:val="22"/>
          <w:szCs w:val="22"/>
        </w:rPr>
        <w:t>e</w:t>
      </w:r>
      <w:r>
        <w:rPr>
          <w:spacing w:val="-2"/>
          <w:position w:val="-1"/>
          <w:sz w:val="22"/>
          <w:szCs w:val="22"/>
        </w:rPr>
        <w:t>c</w:t>
      </w:r>
      <w:r>
        <w:rPr>
          <w:spacing w:val="-1"/>
          <w:position w:val="-1"/>
          <w:sz w:val="22"/>
          <w:szCs w:val="22"/>
        </w:rPr>
        <w:t>i</w:t>
      </w:r>
      <w:r>
        <w:rPr>
          <w:position w:val="-1"/>
          <w:sz w:val="22"/>
          <w:szCs w:val="22"/>
        </w:rPr>
        <w:t>a</w:t>
      </w:r>
      <w:r>
        <w:rPr>
          <w:spacing w:val="1"/>
          <w:position w:val="-1"/>
          <w:sz w:val="22"/>
          <w:szCs w:val="22"/>
        </w:rPr>
        <w:t>li</w:t>
      </w:r>
      <w:r>
        <w:rPr>
          <w:spacing w:val="-2"/>
          <w:position w:val="-1"/>
          <w:sz w:val="22"/>
          <w:szCs w:val="22"/>
        </w:rPr>
        <w:t>z</w:t>
      </w:r>
      <w:r>
        <w:rPr>
          <w:position w:val="-1"/>
          <w:sz w:val="22"/>
          <w:szCs w:val="22"/>
        </w:rPr>
        <w:t>a</w:t>
      </w:r>
      <w:r>
        <w:rPr>
          <w:spacing w:val="-1"/>
          <w:position w:val="-1"/>
          <w:sz w:val="22"/>
          <w:szCs w:val="22"/>
        </w:rPr>
        <w:t>r</w:t>
      </w:r>
      <w:r>
        <w:rPr>
          <w:position w:val="-1"/>
          <w:sz w:val="22"/>
          <w:szCs w:val="22"/>
        </w:rPr>
        <w:t>ea</w:t>
      </w:r>
      <w:proofErr w:type="spellEnd"/>
      <w:r>
        <w:rPr>
          <w:spacing w:val="1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  <w:u w:val="single" w:color="000000"/>
        </w:rPr>
        <w:t xml:space="preserve"> </w:t>
      </w:r>
      <w:r>
        <w:rPr>
          <w:position w:val="-1"/>
          <w:sz w:val="22"/>
          <w:szCs w:val="22"/>
          <w:u w:val="single" w:color="000000"/>
        </w:rPr>
        <w:tab/>
      </w:r>
    </w:p>
    <w:p w14:paraId="34165EB2" w14:textId="77777777" w:rsidR="00A35949" w:rsidRDefault="00A35949">
      <w:pPr>
        <w:spacing w:before="6" w:line="220" w:lineRule="exact"/>
        <w:rPr>
          <w:sz w:val="22"/>
          <w:szCs w:val="22"/>
        </w:rPr>
      </w:pPr>
    </w:p>
    <w:p w14:paraId="593BAAB4" w14:textId="77777777" w:rsidR="00A35949" w:rsidRDefault="00742ADD">
      <w:pPr>
        <w:tabs>
          <w:tab w:val="left" w:pos="9260"/>
        </w:tabs>
        <w:spacing w:before="32" w:line="240" w:lineRule="exact"/>
        <w:ind w:left="100"/>
        <w:rPr>
          <w:sz w:val="22"/>
          <w:szCs w:val="22"/>
        </w:rPr>
      </w:pPr>
      <w:r>
        <w:pict w14:anchorId="57821445">
          <v:group id="_x0000_s2137" style="position:absolute;left:0;text-align:left;margin-left:530.4pt;margin-top:14.05pt;width:27.5pt;height:0;z-index:-251661824;mso-position-horizontal-relative:page" coordorigin="10608,281" coordsize="550,0">
            <v:shape id="_x0000_s2138" style="position:absolute;left:10608;top:281;width:550;height:0" coordorigin="10608,281" coordsize="550,0" path="m10608,281r549,e" filled="f" strokeweight=".15578mm">
              <v:path arrowok="t"/>
            </v:shape>
            <w10:wrap anchorx="page"/>
          </v:group>
        </w:pict>
      </w:r>
      <w:proofErr w:type="spellStart"/>
      <w:r>
        <w:rPr>
          <w:position w:val="-1"/>
          <w:sz w:val="22"/>
          <w:szCs w:val="22"/>
        </w:rPr>
        <w:t>şi</w:t>
      </w:r>
      <w:proofErr w:type="spellEnd"/>
      <w:r>
        <w:rPr>
          <w:spacing w:val="2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s</w:t>
      </w:r>
      <w:r>
        <w:rPr>
          <w:spacing w:val="-2"/>
          <w:position w:val="-1"/>
          <w:sz w:val="22"/>
          <w:szCs w:val="22"/>
        </w:rPr>
        <w:t>o</w:t>
      </w:r>
      <w:r>
        <w:rPr>
          <w:spacing w:val="1"/>
          <w:position w:val="-1"/>
          <w:sz w:val="22"/>
          <w:szCs w:val="22"/>
        </w:rPr>
        <w:t>l</w:t>
      </w:r>
      <w:r>
        <w:rPr>
          <w:spacing w:val="-1"/>
          <w:position w:val="-1"/>
          <w:sz w:val="22"/>
          <w:szCs w:val="22"/>
        </w:rPr>
        <w:t>i</w:t>
      </w:r>
      <w:r>
        <w:rPr>
          <w:position w:val="-1"/>
          <w:sz w:val="22"/>
          <w:szCs w:val="22"/>
        </w:rPr>
        <w:t>c</w:t>
      </w:r>
      <w:r>
        <w:rPr>
          <w:spacing w:val="-1"/>
          <w:position w:val="-1"/>
          <w:sz w:val="22"/>
          <w:szCs w:val="22"/>
        </w:rPr>
        <w:t>i</w:t>
      </w:r>
      <w:r>
        <w:rPr>
          <w:position w:val="-1"/>
          <w:sz w:val="22"/>
          <w:szCs w:val="22"/>
        </w:rPr>
        <w:t>t</w:t>
      </w:r>
      <w:r>
        <w:rPr>
          <w:spacing w:val="1"/>
          <w:position w:val="-1"/>
          <w:sz w:val="22"/>
          <w:szCs w:val="22"/>
        </w:rPr>
        <w:t xml:space="preserve"> </w:t>
      </w:r>
      <w:proofErr w:type="spellStart"/>
      <w:r>
        <w:rPr>
          <w:spacing w:val="-2"/>
          <w:position w:val="-1"/>
          <w:sz w:val="22"/>
          <w:szCs w:val="22"/>
        </w:rPr>
        <w:t>e</w:t>
      </w:r>
      <w:r>
        <w:rPr>
          <w:spacing w:val="1"/>
          <w:position w:val="-1"/>
          <w:sz w:val="22"/>
          <w:szCs w:val="22"/>
        </w:rPr>
        <w:t>f</w:t>
      </w:r>
      <w:r>
        <w:rPr>
          <w:position w:val="-1"/>
          <w:sz w:val="22"/>
          <w:szCs w:val="22"/>
        </w:rPr>
        <w:t>e</w:t>
      </w:r>
      <w:r>
        <w:rPr>
          <w:spacing w:val="-2"/>
          <w:position w:val="-1"/>
          <w:sz w:val="22"/>
          <w:szCs w:val="22"/>
        </w:rPr>
        <w:t>c</w:t>
      </w:r>
      <w:r>
        <w:rPr>
          <w:spacing w:val="1"/>
          <w:position w:val="-1"/>
          <w:sz w:val="22"/>
          <w:szCs w:val="22"/>
        </w:rPr>
        <w:t>t</w:t>
      </w:r>
      <w:r>
        <w:rPr>
          <w:position w:val="-1"/>
          <w:sz w:val="22"/>
          <w:szCs w:val="22"/>
        </w:rPr>
        <w:t>u</w:t>
      </w:r>
      <w:r>
        <w:rPr>
          <w:spacing w:val="-2"/>
          <w:position w:val="-1"/>
          <w:sz w:val="22"/>
          <w:szCs w:val="22"/>
        </w:rPr>
        <w:t>a</w:t>
      </w:r>
      <w:r>
        <w:rPr>
          <w:spacing w:val="1"/>
          <w:position w:val="-1"/>
          <w:sz w:val="22"/>
          <w:szCs w:val="22"/>
        </w:rPr>
        <w:t>r</w:t>
      </w:r>
      <w:r>
        <w:rPr>
          <w:position w:val="-1"/>
          <w:sz w:val="22"/>
          <w:szCs w:val="22"/>
        </w:rPr>
        <w:t>ea</w:t>
      </w:r>
      <w:proofErr w:type="spellEnd"/>
      <w:r>
        <w:rPr>
          <w:spacing w:val="-2"/>
          <w:position w:val="-1"/>
          <w:sz w:val="22"/>
          <w:szCs w:val="22"/>
        </w:rPr>
        <w:t xml:space="preserve"> </w:t>
      </w:r>
      <w:proofErr w:type="spellStart"/>
      <w:r>
        <w:rPr>
          <w:position w:val="-1"/>
          <w:sz w:val="22"/>
          <w:szCs w:val="22"/>
        </w:rPr>
        <w:t>p</w:t>
      </w:r>
      <w:r>
        <w:rPr>
          <w:spacing w:val="-2"/>
          <w:position w:val="-1"/>
          <w:sz w:val="22"/>
          <w:szCs w:val="22"/>
        </w:rPr>
        <w:t>r</w:t>
      </w:r>
      <w:r>
        <w:rPr>
          <w:spacing w:val="1"/>
          <w:position w:val="-1"/>
          <w:sz w:val="22"/>
          <w:szCs w:val="22"/>
        </w:rPr>
        <w:t>i</w:t>
      </w:r>
      <w:r>
        <w:rPr>
          <w:spacing w:val="-4"/>
          <w:position w:val="-1"/>
          <w:sz w:val="22"/>
          <w:szCs w:val="22"/>
        </w:rPr>
        <w:t>m</w:t>
      </w:r>
      <w:r>
        <w:rPr>
          <w:position w:val="-1"/>
          <w:sz w:val="22"/>
          <w:szCs w:val="22"/>
        </w:rPr>
        <w:t>ei</w:t>
      </w:r>
      <w:proofErr w:type="spellEnd"/>
      <w:r>
        <w:rPr>
          <w:spacing w:val="1"/>
          <w:position w:val="-1"/>
          <w:sz w:val="22"/>
          <w:szCs w:val="22"/>
        </w:rPr>
        <w:t xml:space="preserve"> </w:t>
      </w:r>
      <w:proofErr w:type="spellStart"/>
      <w:r>
        <w:rPr>
          <w:spacing w:val="-1"/>
          <w:position w:val="-1"/>
          <w:sz w:val="22"/>
          <w:szCs w:val="22"/>
        </w:rPr>
        <w:t>i</w:t>
      </w:r>
      <w:r>
        <w:rPr>
          <w:position w:val="-1"/>
          <w:sz w:val="22"/>
          <w:szCs w:val="22"/>
        </w:rPr>
        <w:t>nsp</w:t>
      </w:r>
      <w:r>
        <w:rPr>
          <w:spacing w:val="1"/>
          <w:position w:val="-1"/>
          <w:sz w:val="22"/>
          <w:szCs w:val="22"/>
        </w:rPr>
        <w:t>e</w:t>
      </w:r>
      <w:r>
        <w:rPr>
          <w:spacing w:val="-2"/>
          <w:position w:val="-1"/>
          <w:sz w:val="22"/>
          <w:szCs w:val="22"/>
        </w:rPr>
        <w:t>c</w:t>
      </w:r>
      <w:r>
        <w:rPr>
          <w:spacing w:val="1"/>
          <w:position w:val="-1"/>
          <w:sz w:val="22"/>
          <w:szCs w:val="22"/>
        </w:rPr>
        <w:t>ț</w:t>
      </w:r>
      <w:r>
        <w:rPr>
          <w:spacing w:val="-1"/>
          <w:position w:val="-1"/>
          <w:sz w:val="22"/>
          <w:szCs w:val="22"/>
        </w:rPr>
        <w:t>i</w:t>
      </w:r>
      <w:r>
        <w:rPr>
          <w:position w:val="-1"/>
          <w:sz w:val="22"/>
          <w:szCs w:val="22"/>
        </w:rPr>
        <w:t>i</w:t>
      </w:r>
      <w:proofErr w:type="spellEnd"/>
      <w:r>
        <w:rPr>
          <w:spacing w:val="1"/>
          <w:position w:val="-1"/>
          <w:sz w:val="22"/>
          <w:szCs w:val="22"/>
        </w:rPr>
        <w:t xml:space="preserve"> </w:t>
      </w:r>
      <w:proofErr w:type="spellStart"/>
      <w:r>
        <w:rPr>
          <w:position w:val="-1"/>
          <w:sz w:val="22"/>
          <w:szCs w:val="22"/>
        </w:rPr>
        <w:t>c</w:t>
      </w:r>
      <w:r>
        <w:rPr>
          <w:spacing w:val="-2"/>
          <w:position w:val="-1"/>
          <w:sz w:val="22"/>
          <w:szCs w:val="22"/>
        </w:rPr>
        <w:t>u</w:t>
      </w:r>
      <w:r>
        <w:rPr>
          <w:spacing w:val="1"/>
          <w:position w:val="-1"/>
          <w:sz w:val="22"/>
          <w:szCs w:val="22"/>
        </w:rPr>
        <w:t>r</w:t>
      </w:r>
      <w:r>
        <w:rPr>
          <w:position w:val="-1"/>
          <w:sz w:val="22"/>
          <w:szCs w:val="22"/>
        </w:rPr>
        <w:t>e</w:t>
      </w:r>
      <w:r>
        <w:rPr>
          <w:spacing w:val="-2"/>
          <w:position w:val="-1"/>
          <w:sz w:val="22"/>
          <w:szCs w:val="22"/>
        </w:rPr>
        <w:t>n</w:t>
      </w:r>
      <w:r>
        <w:rPr>
          <w:spacing w:val="1"/>
          <w:position w:val="-1"/>
          <w:sz w:val="22"/>
          <w:szCs w:val="22"/>
        </w:rPr>
        <w:t>t</w:t>
      </w:r>
      <w:r>
        <w:rPr>
          <w:position w:val="-1"/>
          <w:sz w:val="22"/>
          <w:szCs w:val="22"/>
        </w:rPr>
        <w:t>e</w:t>
      </w:r>
      <w:proofErr w:type="spellEnd"/>
      <w:r>
        <w:rPr>
          <w:spacing w:val="-2"/>
          <w:position w:val="-1"/>
          <w:sz w:val="22"/>
          <w:szCs w:val="22"/>
        </w:rPr>
        <w:t xml:space="preserve"> </w:t>
      </w:r>
      <w:r>
        <w:rPr>
          <w:spacing w:val="1"/>
          <w:position w:val="-1"/>
          <w:sz w:val="22"/>
          <w:szCs w:val="22"/>
        </w:rPr>
        <w:t>l</w:t>
      </w:r>
      <w:r>
        <w:rPr>
          <w:position w:val="-1"/>
          <w:sz w:val="22"/>
          <w:szCs w:val="22"/>
        </w:rPr>
        <w:t xml:space="preserve">a </w:t>
      </w:r>
      <w:proofErr w:type="spellStart"/>
      <w:r>
        <w:rPr>
          <w:spacing w:val="-2"/>
          <w:position w:val="-1"/>
          <w:sz w:val="22"/>
          <w:szCs w:val="22"/>
        </w:rPr>
        <w:t>u</w:t>
      </w:r>
      <w:r>
        <w:rPr>
          <w:position w:val="-1"/>
          <w:sz w:val="22"/>
          <w:szCs w:val="22"/>
        </w:rPr>
        <w:t>n</w:t>
      </w:r>
      <w:r>
        <w:rPr>
          <w:spacing w:val="-1"/>
          <w:position w:val="-1"/>
          <w:sz w:val="22"/>
          <w:szCs w:val="22"/>
        </w:rPr>
        <w:t>i</w:t>
      </w:r>
      <w:r>
        <w:rPr>
          <w:spacing w:val="1"/>
          <w:position w:val="-1"/>
          <w:sz w:val="22"/>
          <w:szCs w:val="22"/>
        </w:rPr>
        <w:t>t</w:t>
      </w:r>
      <w:r>
        <w:rPr>
          <w:position w:val="-1"/>
          <w:sz w:val="22"/>
          <w:szCs w:val="22"/>
        </w:rPr>
        <w:t>a</w:t>
      </w:r>
      <w:r>
        <w:rPr>
          <w:spacing w:val="-1"/>
          <w:position w:val="-1"/>
          <w:sz w:val="22"/>
          <w:szCs w:val="22"/>
        </w:rPr>
        <w:t>t</w:t>
      </w:r>
      <w:r>
        <w:rPr>
          <w:position w:val="-1"/>
          <w:sz w:val="22"/>
          <w:szCs w:val="22"/>
        </w:rPr>
        <w:t>ea</w:t>
      </w:r>
      <w:proofErr w:type="spellEnd"/>
      <w:r>
        <w:rPr>
          <w:spacing w:val="-2"/>
          <w:position w:val="-1"/>
          <w:sz w:val="22"/>
          <w:szCs w:val="22"/>
        </w:rPr>
        <w:t xml:space="preserve"> </w:t>
      </w:r>
      <w:proofErr w:type="spellStart"/>
      <w:r>
        <w:rPr>
          <w:position w:val="-1"/>
          <w:sz w:val="22"/>
          <w:szCs w:val="22"/>
        </w:rPr>
        <w:t>ș</w:t>
      </w:r>
      <w:r>
        <w:rPr>
          <w:spacing w:val="1"/>
          <w:position w:val="-1"/>
          <w:sz w:val="22"/>
          <w:szCs w:val="22"/>
        </w:rPr>
        <w:t>c</w:t>
      </w:r>
      <w:r>
        <w:rPr>
          <w:position w:val="-1"/>
          <w:sz w:val="22"/>
          <w:szCs w:val="22"/>
        </w:rPr>
        <w:t>o</w:t>
      </w:r>
      <w:r>
        <w:rPr>
          <w:spacing w:val="-1"/>
          <w:position w:val="-1"/>
          <w:sz w:val="22"/>
          <w:szCs w:val="22"/>
        </w:rPr>
        <w:t>l</w:t>
      </w:r>
      <w:r>
        <w:rPr>
          <w:position w:val="-1"/>
          <w:sz w:val="22"/>
          <w:szCs w:val="22"/>
        </w:rPr>
        <w:t>a</w:t>
      </w:r>
      <w:r>
        <w:rPr>
          <w:spacing w:val="1"/>
          <w:position w:val="-1"/>
          <w:sz w:val="22"/>
          <w:szCs w:val="22"/>
        </w:rPr>
        <w:t>r</w:t>
      </w:r>
      <w:r>
        <w:rPr>
          <w:spacing w:val="-2"/>
          <w:position w:val="-1"/>
          <w:sz w:val="22"/>
          <w:szCs w:val="22"/>
        </w:rPr>
        <w:t>ă</w:t>
      </w:r>
      <w:proofErr w:type="spellEnd"/>
      <w:r>
        <w:rPr>
          <w:spacing w:val="1"/>
          <w:position w:val="-1"/>
          <w:sz w:val="22"/>
          <w:szCs w:val="22"/>
        </w:rPr>
        <w:t>:</w:t>
      </w:r>
      <w:r>
        <w:rPr>
          <w:position w:val="-1"/>
          <w:sz w:val="22"/>
          <w:szCs w:val="22"/>
          <w:u w:val="single" w:color="000000"/>
        </w:rPr>
        <w:t xml:space="preserve"> </w:t>
      </w:r>
      <w:r>
        <w:rPr>
          <w:position w:val="-1"/>
          <w:sz w:val="22"/>
          <w:szCs w:val="22"/>
          <w:u w:val="single" w:color="000000"/>
        </w:rPr>
        <w:tab/>
      </w:r>
    </w:p>
    <w:p w14:paraId="6110A5A3" w14:textId="77777777" w:rsidR="00A35949" w:rsidRDefault="00A35949">
      <w:pPr>
        <w:spacing w:line="200" w:lineRule="exact"/>
      </w:pPr>
    </w:p>
    <w:p w14:paraId="56AF4DC8" w14:textId="77777777" w:rsidR="00A35949" w:rsidRDefault="00A35949">
      <w:pPr>
        <w:spacing w:before="3" w:line="260" w:lineRule="exact"/>
        <w:rPr>
          <w:sz w:val="26"/>
          <w:szCs w:val="26"/>
        </w:rPr>
        <w:sectPr w:rsidR="00A35949">
          <w:headerReference w:type="default" r:id="rId9"/>
          <w:pgSz w:w="11920" w:h="16840"/>
          <w:pgMar w:top="760" w:right="540" w:bottom="280" w:left="1340" w:header="0" w:footer="0" w:gutter="0"/>
          <w:cols w:space="720"/>
        </w:sectPr>
      </w:pPr>
    </w:p>
    <w:p w14:paraId="1E47DD41" w14:textId="77777777" w:rsidR="00A35949" w:rsidRDefault="00742ADD">
      <w:pPr>
        <w:tabs>
          <w:tab w:val="left" w:pos="2320"/>
        </w:tabs>
        <w:spacing w:before="32" w:line="240" w:lineRule="exact"/>
        <w:ind w:left="156" w:right="-53"/>
        <w:rPr>
          <w:sz w:val="22"/>
          <w:szCs w:val="22"/>
        </w:rPr>
      </w:pPr>
      <w:r>
        <w:rPr>
          <w:spacing w:val="-1"/>
          <w:position w:val="-1"/>
          <w:sz w:val="22"/>
          <w:szCs w:val="22"/>
        </w:rPr>
        <w:t>D</w:t>
      </w:r>
      <w:r>
        <w:rPr>
          <w:position w:val="-1"/>
          <w:sz w:val="22"/>
          <w:szCs w:val="22"/>
        </w:rPr>
        <w:t>a</w:t>
      </w:r>
      <w:r>
        <w:rPr>
          <w:spacing w:val="1"/>
          <w:position w:val="-1"/>
          <w:sz w:val="22"/>
          <w:szCs w:val="22"/>
        </w:rPr>
        <w:t>t</w:t>
      </w:r>
      <w:r>
        <w:rPr>
          <w:position w:val="-1"/>
          <w:sz w:val="22"/>
          <w:szCs w:val="22"/>
        </w:rPr>
        <w:t>a</w:t>
      </w:r>
      <w:r>
        <w:rPr>
          <w:position w:val="-1"/>
          <w:sz w:val="22"/>
          <w:szCs w:val="22"/>
          <w:u w:val="single" w:color="000000"/>
        </w:rPr>
        <w:t xml:space="preserve"> </w:t>
      </w:r>
      <w:r>
        <w:rPr>
          <w:position w:val="-1"/>
          <w:sz w:val="22"/>
          <w:szCs w:val="22"/>
          <w:u w:val="single" w:color="000000"/>
        </w:rPr>
        <w:tab/>
      </w:r>
    </w:p>
    <w:p w14:paraId="45FFDA29" w14:textId="77777777" w:rsidR="00A35949" w:rsidRDefault="00742ADD">
      <w:pPr>
        <w:spacing w:before="32" w:line="240" w:lineRule="exact"/>
        <w:rPr>
          <w:sz w:val="22"/>
          <w:szCs w:val="22"/>
        </w:rPr>
        <w:sectPr w:rsidR="00A35949">
          <w:type w:val="continuous"/>
          <w:pgSz w:w="11920" w:h="16840"/>
          <w:pgMar w:top="1440" w:right="540" w:bottom="280" w:left="1340" w:header="720" w:footer="720" w:gutter="0"/>
          <w:cols w:num="2" w:space="720" w:equalWidth="0">
            <w:col w:w="2333" w:space="5003"/>
            <w:col w:w="2704"/>
          </w:cols>
        </w:sectPr>
      </w:pPr>
      <w:r>
        <w:br w:type="column"/>
      </w:r>
      <w:proofErr w:type="spellStart"/>
      <w:r>
        <w:rPr>
          <w:position w:val="-1"/>
          <w:sz w:val="22"/>
          <w:szCs w:val="22"/>
        </w:rPr>
        <w:t>Se</w:t>
      </w:r>
      <w:r>
        <w:rPr>
          <w:spacing w:val="-4"/>
          <w:position w:val="-1"/>
          <w:sz w:val="22"/>
          <w:szCs w:val="22"/>
        </w:rPr>
        <w:t>m</w:t>
      </w:r>
      <w:r>
        <w:rPr>
          <w:position w:val="-1"/>
          <w:sz w:val="22"/>
          <w:szCs w:val="22"/>
        </w:rPr>
        <w:t>nă</w:t>
      </w:r>
      <w:r>
        <w:rPr>
          <w:spacing w:val="1"/>
          <w:position w:val="-1"/>
          <w:sz w:val="22"/>
          <w:szCs w:val="22"/>
        </w:rPr>
        <w:t>t</w:t>
      </w:r>
      <w:r>
        <w:rPr>
          <w:position w:val="-1"/>
          <w:sz w:val="22"/>
          <w:szCs w:val="22"/>
        </w:rPr>
        <w:t>u</w:t>
      </w:r>
      <w:r>
        <w:rPr>
          <w:spacing w:val="1"/>
          <w:position w:val="-1"/>
          <w:sz w:val="22"/>
          <w:szCs w:val="22"/>
        </w:rPr>
        <w:t>r</w:t>
      </w:r>
      <w:r>
        <w:rPr>
          <w:position w:val="-1"/>
          <w:sz w:val="22"/>
          <w:szCs w:val="22"/>
        </w:rPr>
        <w:t>a</w:t>
      </w:r>
      <w:proofErr w:type="spellEnd"/>
      <w:r>
        <w:rPr>
          <w:position w:val="-1"/>
          <w:sz w:val="22"/>
          <w:szCs w:val="22"/>
        </w:rPr>
        <w:t>,</w:t>
      </w:r>
    </w:p>
    <w:p w14:paraId="03611EAE" w14:textId="77777777" w:rsidR="00A35949" w:rsidRDefault="00742ADD">
      <w:pPr>
        <w:spacing w:before="9" w:line="100" w:lineRule="exact"/>
        <w:rPr>
          <w:sz w:val="10"/>
          <w:szCs w:val="10"/>
        </w:rPr>
      </w:pPr>
      <w:r>
        <w:pict w14:anchorId="34509174">
          <v:group id="_x0000_s2132" style="position:absolute;margin-left:389.55pt;margin-top:88.15pt;width:178.85pt;height:36pt;z-index:-251667968;mso-position-horizontal-relative:page;mso-position-vertical-relative:page" coordorigin="7791,1763" coordsize="3577,720">
            <v:shape id="_x0000_s2136" style="position:absolute;left:7801;top:1774;width:3555;height:0" coordorigin="7801,1774" coordsize="3555,0" path="m7801,1774r3556,e" filled="f" strokeweight=".58pt">
              <v:path arrowok="t"/>
            </v:shape>
            <v:shape id="_x0000_s2135" style="position:absolute;left:7797;top:1769;width:0;height:708" coordorigin="7797,1769" coordsize="0,708" path="m7797,1769r,708e" filled="f" strokeweight=".58pt">
              <v:path arrowok="t"/>
            </v:shape>
            <v:shape id="_x0000_s2134" style="position:absolute;left:7801;top:2472;width:3555;height:0" coordorigin="7801,2472" coordsize="3555,0" path="m7801,2472r3556,e" filled="f" strokeweight=".58pt">
              <v:path arrowok="t"/>
            </v:shape>
            <v:shape id="_x0000_s2133" style="position:absolute;left:11362;top:1769;width:0;height:708" coordorigin="11362,1769" coordsize="0,708" path="m11362,1769r,708e" filled="f" strokeweight=".58pt">
              <v:path arrowok="t"/>
            </v:shape>
            <w10:wrap anchorx="page" anchory="page"/>
          </v:group>
        </w:pict>
      </w:r>
      <w:r>
        <w:pict w14:anchorId="11E8E8AF">
          <v:group id="_x0000_s2127" style="position:absolute;margin-left:66.35pt;margin-top:123.55pt;width:303.75pt;height:171.85pt;z-index:-251668992;mso-position-horizontal-relative:page;mso-position-vertical-relative:page" coordorigin="1327,2471" coordsize="6075,3437">
            <v:shape id="_x0000_s2131" style="position:absolute;left:1337;top:2482;width:6054;height:0" coordorigin="1337,2482" coordsize="6054,0" path="m1337,2482r6054,e" filled="f" strokeweight=".58pt">
              <v:path arrowok="t"/>
            </v:shape>
            <v:shape id="_x0000_s2130" style="position:absolute;left:1332;top:2477;width:0;height:3425" coordorigin="1332,2477" coordsize="0,3425" path="m1332,2477r,3426e" filled="f" strokeweight=".58pt">
              <v:path arrowok="t"/>
            </v:shape>
            <v:shape id="_x0000_s2129" style="position:absolute;left:1337;top:5898;width:6054;height:0" coordorigin="1337,5898" coordsize="6054,0" path="m1337,5898r6054,e" filled="f" strokeweight=".58pt">
              <v:path arrowok="t"/>
            </v:shape>
            <v:shape id="_x0000_s2128" style="position:absolute;left:7396;top:2477;width:0;height:3425" coordorigin="7396,2477" coordsize="0,3425" path="m7396,2477r,3426e" filled="f" strokeweight=".58pt">
              <v:path arrowok="t"/>
            </v:shape>
            <w10:wrap anchorx="page" anchory="page"/>
          </v:group>
        </w:pict>
      </w:r>
    </w:p>
    <w:p w14:paraId="3FE2AD23" w14:textId="77777777" w:rsidR="00A35949" w:rsidRDefault="00A35949">
      <w:pPr>
        <w:spacing w:line="200" w:lineRule="exact"/>
      </w:pPr>
    </w:p>
    <w:p w14:paraId="7618ECD5" w14:textId="77777777" w:rsidR="00A35949" w:rsidRDefault="00A35949">
      <w:pPr>
        <w:spacing w:line="200" w:lineRule="exact"/>
      </w:pPr>
    </w:p>
    <w:p w14:paraId="35428E68" w14:textId="77777777" w:rsidR="00A35949" w:rsidRDefault="00A35949">
      <w:pPr>
        <w:spacing w:line="200" w:lineRule="exact"/>
      </w:pPr>
    </w:p>
    <w:p w14:paraId="555DFC54" w14:textId="77777777" w:rsidR="00A35949" w:rsidRDefault="00742ADD">
      <w:pPr>
        <w:tabs>
          <w:tab w:val="left" w:pos="9840"/>
        </w:tabs>
        <w:spacing w:before="29" w:line="260" w:lineRule="exact"/>
        <w:ind w:left="153"/>
        <w:rPr>
          <w:sz w:val="24"/>
          <w:szCs w:val="24"/>
        </w:rPr>
      </w:pPr>
      <w:r>
        <w:rPr>
          <w:b/>
          <w:position w:val="-1"/>
          <w:sz w:val="24"/>
          <w:szCs w:val="24"/>
        </w:rPr>
        <w:t>DOA</w:t>
      </w:r>
      <w:r>
        <w:rPr>
          <w:b/>
          <w:spacing w:val="-1"/>
          <w:position w:val="-1"/>
          <w:sz w:val="24"/>
          <w:szCs w:val="24"/>
        </w:rPr>
        <w:t>M</w:t>
      </w:r>
      <w:r>
        <w:rPr>
          <w:b/>
          <w:position w:val="-1"/>
          <w:sz w:val="24"/>
          <w:szCs w:val="24"/>
        </w:rPr>
        <w:t>NEI/</w:t>
      </w:r>
      <w:r>
        <w:rPr>
          <w:b/>
          <w:spacing w:val="1"/>
          <w:position w:val="-1"/>
          <w:sz w:val="24"/>
          <w:szCs w:val="24"/>
        </w:rPr>
        <w:t xml:space="preserve"> </w:t>
      </w:r>
      <w:r>
        <w:rPr>
          <w:b/>
          <w:position w:val="-1"/>
          <w:sz w:val="24"/>
          <w:szCs w:val="24"/>
        </w:rPr>
        <w:t>DO</w:t>
      </w:r>
      <w:r>
        <w:rPr>
          <w:b/>
          <w:spacing w:val="-1"/>
          <w:position w:val="-1"/>
          <w:sz w:val="24"/>
          <w:szCs w:val="24"/>
        </w:rPr>
        <w:t>M</w:t>
      </w:r>
      <w:r>
        <w:rPr>
          <w:b/>
          <w:position w:val="-1"/>
          <w:sz w:val="24"/>
          <w:szCs w:val="24"/>
        </w:rPr>
        <w:t>N</w:t>
      </w:r>
      <w:r>
        <w:rPr>
          <w:b/>
          <w:spacing w:val="-1"/>
          <w:position w:val="-1"/>
          <w:sz w:val="24"/>
          <w:szCs w:val="24"/>
        </w:rPr>
        <w:t>U</w:t>
      </w:r>
      <w:r>
        <w:rPr>
          <w:b/>
          <w:spacing w:val="3"/>
          <w:position w:val="-1"/>
          <w:sz w:val="24"/>
          <w:szCs w:val="24"/>
        </w:rPr>
        <w:t>L</w:t>
      </w:r>
      <w:r>
        <w:rPr>
          <w:b/>
          <w:position w:val="-1"/>
          <w:sz w:val="24"/>
          <w:szCs w:val="24"/>
        </w:rPr>
        <w:t xml:space="preserve">UI </w:t>
      </w:r>
      <w:r>
        <w:rPr>
          <w:b/>
          <w:spacing w:val="-1"/>
          <w:position w:val="-1"/>
          <w:sz w:val="24"/>
          <w:szCs w:val="24"/>
        </w:rPr>
        <w:t>D</w:t>
      </w:r>
      <w:r>
        <w:rPr>
          <w:b/>
          <w:position w:val="-1"/>
          <w:sz w:val="24"/>
          <w:szCs w:val="24"/>
        </w:rPr>
        <w:t>IRECTOR AL</w:t>
      </w:r>
      <w:r>
        <w:rPr>
          <w:b/>
          <w:position w:val="-1"/>
          <w:sz w:val="24"/>
          <w:szCs w:val="24"/>
          <w:u w:val="single" w:color="000000"/>
        </w:rPr>
        <w:t xml:space="preserve"> </w:t>
      </w:r>
      <w:r>
        <w:rPr>
          <w:b/>
          <w:position w:val="-1"/>
          <w:sz w:val="24"/>
          <w:szCs w:val="24"/>
          <w:u w:val="single" w:color="000000"/>
        </w:rPr>
        <w:tab/>
      </w:r>
    </w:p>
    <w:p w14:paraId="11A60679" w14:textId="77777777" w:rsidR="00A35949" w:rsidRDefault="00A35949">
      <w:pPr>
        <w:spacing w:before="7" w:line="200" w:lineRule="exact"/>
      </w:pPr>
    </w:p>
    <w:p w14:paraId="29530F46" w14:textId="77777777" w:rsidR="00A35949" w:rsidRDefault="00742ADD">
      <w:pPr>
        <w:spacing w:before="36" w:line="200" w:lineRule="exact"/>
        <w:ind w:left="100"/>
        <w:rPr>
          <w:sz w:val="18"/>
          <w:szCs w:val="18"/>
        </w:rPr>
      </w:pPr>
      <w:r>
        <w:pict w14:anchorId="2F333760">
          <v:group id="_x0000_s2125" style="position:absolute;left:0;text-align:left;margin-left:1in;margin-top:768.55pt;width:164.3pt;height:0;z-index:-251660800;mso-position-horizontal-relative:page;mso-position-vertical-relative:page" coordorigin="1440,15371" coordsize="3286,0">
            <v:shape id="_x0000_s2126" style="position:absolute;left:1440;top:15371;width:3286;height:0" coordorigin="1440,15371" coordsize="3286,0" path="m1440,15371r3286,e" filled="f" strokeweight=".25292mm">
              <v:path arrowok="t"/>
            </v:shape>
            <w10:wrap anchorx="page" anchory="page"/>
          </v:group>
        </w:pict>
      </w:r>
      <w:r>
        <w:rPr>
          <w:position w:val="-1"/>
          <w:sz w:val="18"/>
          <w:szCs w:val="18"/>
        </w:rPr>
        <w:t>.</w:t>
      </w:r>
    </w:p>
    <w:p w14:paraId="727DB68F" w14:textId="77777777" w:rsidR="00A35949" w:rsidRDefault="00A35949">
      <w:pPr>
        <w:spacing w:line="200" w:lineRule="exact"/>
      </w:pPr>
    </w:p>
    <w:p w14:paraId="5BD18CC0" w14:textId="77777777" w:rsidR="00A35949" w:rsidRDefault="00A35949">
      <w:pPr>
        <w:spacing w:line="200" w:lineRule="exact"/>
      </w:pPr>
    </w:p>
    <w:p w14:paraId="111184E2" w14:textId="77777777" w:rsidR="00A35949" w:rsidRDefault="00A35949">
      <w:pPr>
        <w:spacing w:line="200" w:lineRule="exact"/>
      </w:pPr>
    </w:p>
    <w:p w14:paraId="6823917D" w14:textId="77777777" w:rsidR="00A35949" w:rsidRDefault="00A35949">
      <w:pPr>
        <w:spacing w:line="200" w:lineRule="exact"/>
      </w:pPr>
    </w:p>
    <w:p w14:paraId="37915BE0" w14:textId="77777777" w:rsidR="00A35949" w:rsidRDefault="00A35949">
      <w:pPr>
        <w:spacing w:line="200" w:lineRule="exact"/>
      </w:pPr>
    </w:p>
    <w:p w14:paraId="5E7E76B1" w14:textId="77777777" w:rsidR="00A35949" w:rsidRDefault="00A35949">
      <w:pPr>
        <w:spacing w:line="200" w:lineRule="exact"/>
      </w:pPr>
    </w:p>
    <w:p w14:paraId="6A78AC32" w14:textId="77777777" w:rsidR="00A35949" w:rsidRDefault="00742ADD">
      <w:pPr>
        <w:spacing w:before="33"/>
        <w:ind w:left="100"/>
      </w:pPr>
      <w:r>
        <w:t>1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E</w:t>
      </w:r>
      <w:r>
        <w:rPr>
          <w:spacing w:val="-1"/>
        </w:rPr>
        <w:t>x</w:t>
      </w:r>
      <w:r>
        <w:t>.</w:t>
      </w:r>
      <w:r>
        <w:rPr>
          <w:spacing w:val="-2"/>
        </w:rPr>
        <w:t xml:space="preserve"> </w:t>
      </w:r>
      <w:r>
        <w:rPr>
          <w:spacing w:val="2"/>
        </w:rPr>
        <w:t>P</w:t>
      </w:r>
      <w:r>
        <w:rPr>
          <w:spacing w:val="-2"/>
        </w:rPr>
        <w:t>O</w:t>
      </w:r>
      <w:r>
        <w:rPr>
          <w:spacing w:val="2"/>
        </w:rPr>
        <w:t>P</w:t>
      </w:r>
      <w:r>
        <w:t>ES</w:t>
      </w:r>
      <w:r>
        <w:rPr>
          <w:spacing w:val="-1"/>
        </w:rPr>
        <w:t>C</w:t>
      </w:r>
      <w:r>
        <w:t>U</w:t>
      </w:r>
      <w:r>
        <w:rPr>
          <w:spacing w:val="-9"/>
        </w:rPr>
        <w:t xml:space="preserve"> </w:t>
      </w:r>
      <w:r>
        <w:rPr>
          <w:spacing w:val="-1"/>
        </w:rPr>
        <w:t>C</w:t>
      </w:r>
      <w:r>
        <w:t>.</w:t>
      </w:r>
      <w:r>
        <w:rPr>
          <w:spacing w:val="-1"/>
        </w:rPr>
        <w:t xml:space="preserve"> </w:t>
      </w:r>
      <w:r>
        <w:rPr>
          <w:spacing w:val="3"/>
        </w:rPr>
        <w:t>M</w:t>
      </w:r>
      <w:r>
        <w:rPr>
          <w:spacing w:val="-2"/>
        </w:rPr>
        <w:t>A</w:t>
      </w:r>
      <w:r>
        <w:rPr>
          <w:spacing w:val="-1"/>
        </w:rPr>
        <w:t>R</w:t>
      </w:r>
      <w:r>
        <w:rPr>
          <w:spacing w:val="3"/>
        </w:rPr>
        <w:t>I</w:t>
      </w:r>
      <w:r>
        <w:t>A</w:t>
      </w:r>
      <w:r>
        <w:rPr>
          <w:spacing w:val="-7"/>
        </w:rPr>
        <w:t xml:space="preserve"> </w:t>
      </w:r>
      <w:r>
        <w:rPr>
          <w:spacing w:val="1"/>
        </w:rPr>
        <w:t>(</w:t>
      </w:r>
      <w:proofErr w:type="spellStart"/>
      <w:r>
        <w:t>c</w:t>
      </w:r>
      <w:r>
        <w:rPr>
          <w:spacing w:val="1"/>
        </w:rPr>
        <w:t>ă</w:t>
      </w:r>
      <w:r>
        <w:rPr>
          <w:spacing w:val="-1"/>
        </w:rPr>
        <w:t>s</w:t>
      </w:r>
      <w:proofErr w:type="spellEnd"/>
      <w:r>
        <w:t>.</w:t>
      </w:r>
      <w:r>
        <w:rPr>
          <w:spacing w:val="-3"/>
        </w:rPr>
        <w:t xml:space="preserve"> </w:t>
      </w:r>
      <w:r>
        <w:t>DU</w:t>
      </w:r>
      <w:r>
        <w:rPr>
          <w:spacing w:val="1"/>
        </w:rPr>
        <w:t>MI</w:t>
      </w:r>
      <w:r>
        <w:rPr>
          <w:spacing w:val="3"/>
        </w:rPr>
        <w:t>T</w:t>
      </w:r>
      <w:r>
        <w:rPr>
          <w:spacing w:val="-1"/>
        </w:rPr>
        <w:t>R</w:t>
      </w:r>
      <w:r>
        <w:t>U)</w:t>
      </w:r>
    </w:p>
    <w:p w14:paraId="7B9AAC41" w14:textId="77777777" w:rsidR="00A35949" w:rsidRDefault="00742ADD">
      <w:pPr>
        <w:ind w:left="151"/>
        <w:sectPr w:rsidR="00A35949">
          <w:type w:val="continuous"/>
          <w:pgSz w:w="11920" w:h="16840"/>
          <w:pgMar w:top="1440" w:right="540" w:bottom="280" w:left="1340" w:header="720" w:footer="720" w:gutter="0"/>
          <w:cols w:space="720"/>
        </w:sectPr>
      </w:pPr>
      <w:r>
        <w:t>2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-1"/>
        </w:rPr>
        <w:t xml:space="preserve"> </w:t>
      </w:r>
      <w:proofErr w:type="spellStart"/>
      <w:r>
        <w:t>c</w:t>
      </w:r>
      <w:r>
        <w:rPr>
          <w:spacing w:val="4"/>
        </w:rPr>
        <w:t>o</w:t>
      </w:r>
      <w:r>
        <w:rPr>
          <w:spacing w:val="-4"/>
        </w:rPr>
        <w:t>m</w:t>
      </w:r>
      <w:r>
        <w:rPr>
          <w:spacing w:val="1"/>
        </w:rPr>
        <w:t>p</w:t>
      </w:r>
      <w:r>
        <w:t>lete</w:t>
      </w:r>
      <w:r>
        <w:rPr>
          <w:spacing w:val="1"/>
        </w:rPr>
        <w:t>a</w:t>
      </w:r>
      <w:r>
        <w:t>z</w:t>
      </w:r>
      <w:r>
        <w:rPr>
          <w:spacing w:val="1"/>
        </w:rPr>
        <w:t>ă</w:t>
      </w:r>
      <w:proofErr w:type="spellEnd"/>
      <w:r>
        <w:t>:</w:t>
      </w:r>
      <w:r>
        <w:rPr>
          <w:spacing w:val="-11"/>
        </w:rPr>
        <w:t xml:space="preserve"> </w:t>
      </w:r>
      <w:proofErr w:type="spellStart"/>
      <w:r>
        <w:rPr>
          <w:spacing w:val="1"/>
        </w:rPr>
        <w:t>Î</w:t>
      </w:r>
      <w:r>
        <w:t>n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2"/>
        </w:rPr>
        <w:t>î</w:t>
      </w:r>
      <w:r>
        <w:rPr>
          <w:spacing w:val="-1"/>
        </w:rPr>
        <w:t>nv</w:t>
      </w:r>
      <w:r>
        <w:t>ăț</w:t>
      </w:r>
      <w:r>
        <w:rPr>
          <w:spacing w:val="3"/>
        </w:rPr>
        <w:t>ă</w:t>
      </w:r>
      <w:r>
        <w:rPr>
          <w:spacing w:val="-1"/>
        </w:rPr>
        <w:t>m</w:t>
      </w:r>
      <w:r>
        <w:t>â</w:t>
      </w:r>
      <w:r>
        <w:rPr>
          <w:spacing w:val="1"/>
        </w:rPr>
        <w:t>n</w:t>
      </w:r>
      <w:r>
        <w:t>t</w:t>
      </w:r>
      <w:proofErr w:type="spellEnd"/>
      <w:r>
        <w:rPr>
          <w:spacing w:val="-9"/>
        </w:rPr>
        <w:t xml:space="preserve"> </w:t>
      </w:r>
      <w:proofErr w:type="spellStart"/>
      <w:r>
        <w:t>s</w:t>
      </w:r>
      <w:r>
        <w:rPr>
          <w:spacing w:val="2"/>
        </w:rPr>
        <w:t>a</w:t>
      </w:r>
      <w:r>
        <w:t>u</w:t>
      </w:r>
      <w:proofErr w:type="spellEnd"/>
      <w:r>
        <w:rPr>
          <w:spacing w:val="-4"/>
        </w:rPr>
        <w:t xml:space="preserve"> </w:t>
      </w:r>
      <w:proofErr w:type="spellStart"/>
      <w:r>
        <w:t>c</w:t>
      </w:r>
      <w:r>
        <w:rPr>
          <w:spacing w:val="1"/>
        </w:rPr>
        <w:t>adr</w:t>
      </w:r>
      <w:r>
        <w:t>u</w:t>
      </w:r>
      <w:proofErr w:type="spellEnd"/>
      <w:r>
        <w:rPr>
          <w:spacing w:val="-5"/>
        </w:rPr>
        <w:t xml:space="preserve"> </w:t>
      </w:r>
      <w:r>
        <w:rPr>
          <w:spacing w:val="1"/>
        </w:rPr>
        <w:t>d</w:t>
      </w:r>
      <w:r>
        <w:t>i</w:t>
      </w:r>
      <w:r>
        <w:rPr>
          <w:spacing w:val="1"/>
        </w:rPr>
        <w:t>d</w:t>
      </w:r>
      <w:r>
        <w:t>a</w:t>
      </w:r>
      <w:r>
        <w:rPr>
          <w:spacing w:val="1"/>
        </w:rPr>
        <w:t>c</w:t>
      </w:r>
      <w:r>
        <w:t>tic</w:t>
      </w:r>
      <w:r>
        <w:rPr>
          <w:spacing w:val="-6"/>
        </w:rPr>
        <w:t xml:space="preserve"> </w:t>
      </w:r>
      <w:proofErr w:type="spellStart"/>
      <w:r>
        <w:t>as</w:t>
      </w:r>
      <w:r>
        <w:rPr>
          <w:spacing w:val="1"/>
        </w:rPr>
        <w:t>o</w:t>
      </w:r>
      <w:r>
        <w:t>ciat</w:t>
      </w:r>
      <w:proofErr w:type="spellEnd"/>
      <w:r>
        <w:rPr>
          <w:spacing w:val="-5"/>
        </w:rPr>
        <w:t xml:space="preserve"> </w:t>
      </w:r>
      <w:r>
        <w:t xml:space="preserve">cu </w:t>
      </w:r>
      <w:r>
        <w:rPr>
          <w:u w:val="single" w:color="000000"/>
        </w:rPr>
        <w:t xml:space="preserve">               </w:t>
      </w:r>
      <w:r>
        <w:rPr>
          <w:spacing w:val="48"/>
          <w:u w:val="single" w:color="000000"/>
        </w:rPr>
        <w:t xml:space="preserve"> </w:t>
      </w:r>
      <w:r>
        <w:t xml:space="preserve"> </w:t>
      </w:r>
      <w:r>
        <w:rPr>
          <w:spacing w:val="1"/>
        </w:rPr>
        <w:t>or</w:t>
      </w:r>
      <w:r>
        <w:t>e/</w:t>
      </w:r>
      <w:proofErr w:type="spellStart"/>
      <w:r>
        <w:rPr>
          <w:spacing w:val="7"/>
        </w:rPr>
        <w:t>s</w:t>
      </w:r>
      <w:r>
        <w:t>ă</w:t>
      </w:r>
      <w:r>
        <w:rPr>
          <w:spacing w:val="1"/>
        </w:rPr>
        <w:t>p</w:t>
      </w:r>
      <w:r>
        <w:t>tă</w:t>
      </w:r>
      <w:r>
        <w:rPr>
          <w:spacing w:val="-4"/>
        </w:rPr>
        <w:t>m</w:t>
      </w:r>
      <w:r>
        <w:rPr>
          <w:spacing w:val="3"/>
        </w:rPr>
        <w:t>â</w:t>
      </w:r>
      <w:r>
        <w:rPr>
          <w:spacing w:val="-1"/>
        </w:rPr>
        <w:t>n</w:t>
      </w:r>
      <w:r>
        <w:t>ă</w:t>
      </w:r>
      <w:proofErr w:type="spellEnd"/>
    </w:p>
    <w:p w14:paraId="77CF3551" w14:textId="77777777" w:rsidR="00A35949" w:rsidRDefault="00A35949">
      <w:pPr>
        <w:spacing w:before="4" w:line="160" w:lineRule="exact"/>
        <w:rPr>
          <w:sz w:val="17"/>
          <w:szCs w:val="17"/>
        </w:rPr>
      </w:pPr>
    </w:p>
    <w:p w14:paraId="633D606E" w14:textId="5E1AF01E" w:rsidR="00A35949" w:rsidRDefault="00742ADD">
      <w:pPr>
        <w:tabs>
          <w:tab w:val="left" w:pos="9380"/>
        </w:tabs>
        <w:spacing w:line="364" w:lineRule="auto"/>
        <w:ind w:left="6565" w:right="375" w:firstLine="572"/>
      </w:pPr>
      <w:r>
        <w:rPr>
          <w:b/>
          <w:w w:val="99"/>
          <w:u w:val="single" w:color="000000"/>
        </w:rPr>
        <w:t xml:space="preserve"> </w:t>
      </w:r>
      <w:r>
        <w:rPr>
          <w:b/>
          <w:u w:val="single" w:color="000000"/>
        </w:rPr>
        <w:t xml:space="preserve">               </w:t>
      </w:r>
      <w:r>
        <w:rPr>
          <w:b/>
          <w:w w:val="99"/>
        </w:rPr>
        <w:t>/</w:t>
      </w:r>
      <w:r>
        <w:rPr>
          <w:b/>
          <w:spacing w:val="1"/>
          <w:w w:val="99"/>
        </w:rPr>
        <w:t>_</w:t>
      </w:r>
      <w:r>
        <w:rPr>
          <w:b/>
          <w:w w:val="99"/>
          <w:u w:val="single" w:color="000000"/>
        </w:rPr>
        <w:t xml:space="preserve"> </w:t>
      </w:r>
      <w:r>
        <w:rPr>
          <w:b/>
          <w:u w:val="single" w:color="000000"/>
        </w:rPr>
        <w:tab/>
      </w:r>
      <w:r>
        <w:rPr>
          <w:b/>
        </w:rPr>
        <w:t xml:space="preserve"> </w:t>
      </w:r>
      <w:proofErr w:type="spellStart"/>
      <w:r>
        <w:rPr>
          <w:b/>
          <w:w w:val="99"/>
        </w:rPr>
        <w:t>Apr</w:t>
      </w:r>
      <w:r>
        <w:rPr>
          <w:b/>
          <w:spacing w:val="1"/>
          <w:w w:val="99"/>
        </w:rPr>
        <w:t>o</w:t>
      </w:r>
      <w:r>
        <w:rPr>
          <w:b/>
          <w:w w:val="99"/>
        </w:rPr>
        <w:t>b</w:t>
      </w:r>
      <w:r>
        <w:rPr>
          <w:b/>
          <w:spacing w:val="1"/>
          <w:w w:val="99"/>
        </w:rPr>
        <w:t>a</w:t>
      </w:r>
      <w:r>
        <w:rPr>
          <w:b/>
          <w:w w:val="99"/>
        </w:rPr>
        <w:t>t</w:t>
      </w:r>
      <w:proofErr w:type="spellEnd"/>
      <w:r>
        <w:rPr>
          <w:b/>
          <w:spacing w:val="1"/>
        </w:rPr>
        <w:t xml:space="preserve"> </w:t>
      </w:r>
      <w:proofErr w:type="spellStart"/>
      <w:r>
        <w:rPr>
          <w:b/>
        </w:rPr>
        <w:t>în</w:t>
      </w:r>
      <w:proofErr w:type="spellEnd"/>
      <w:r>
        <w:rPr>
          <w:b/>
          <w:spacing w:val="-2"/>
        </w:rPr>
        <w:t xml:space="preserve"> </w:t>
      </w:r>
      <w:proofErr w:type="spellStart"/>
      <w:r>
        <w:rPr>
          <w:b/>
          <w:spacing w:val="-1"/>
        </w:rPr>
        <w:t>ş</w:t>
      </w:r>
      <w:r>
        <w:rPr>
          <w:b/>
        </w:rPr>
        <w:t>edinţa</w:t>
      </w:r>
      <w:proofErr w:type="spellEnd"/>
      <w:r>
        <w:rPr>
          <w:b/>
          <w:spacing w:val="-4"/>
        </w:rPr>
        <w:t xml:space="preserve"> </w:t>
      </w:r>
      <w:proofErr w:type="spellStart"/>
      <w:r>
        <w:rPr>
          <w:b/>
        </w:rPr>
        <w:t>C</w:t>
      </w:r>
      <w:r>
        <w:rPr>
          <w:b/>
          <w:spacing w:val="1"/>
        </w:rPr>
        <w:t>o</w:t>
      </w:r>
      <w:r>
        <w:rPr>
          <w:b/>
        </w:rPr>
        <w:t>n</w:t>
      </w:r>
      <w:r>
        <w:rPr>
          <w:b/>
          <w:spacing w:val="-1"/>
        </w:rPr>
        <w:t>s</w:t>
      </w:r>
      <w:r>
        <w:rPr>
          <w:b/>
          <w:spacing w:val="2"/>
        </w:rPr>
        <w:t>i</w:t>
      </w:r>
      <w:r>
        <w:rPr>
          <w:b/>
        </w:rPr>
        <w:t>li</w:t>
      </w:r>
      <w:r>
        <w:rPr>
          <w:b/>
          <w:spacing w:val="-1"/>
        </w:rPr>
        <w:t>u</w:t>
      </w:r>
      <w:r>
        <w:rPr>
          <w:b/>
          <w:spacing w:val="2"/>
        </w:rPr>
        <w:t>l</w:t>
      </w:r>
      <w:r>
        <w:rPr>
          <w:b/>
        </w:rPr>
        <w:t>ui</w:t>
      </w:r>
      <w:proofErr w:type="spellEnd"/>
      <w:r>
        <w:rPr>
          <w:b/>
          <w:spacing w:val="-9"/>
        </w:rPr>
        <w:t xml:space="preserve"> </w:t>
      </w:r>
      <w:r>
        <w:rPr>
          <w:b/>
        </w:rPr>
        <w:t xml:space="preserve">de </w:t>
      </w:r>
      <w:proofErr w:type="spellStart"/>
      <w:r>
        <w:rPr>
          <w:b/>
        </w:rPr>
        <w:t>A</w:t>
      </w:r>
      <w:r>
        <w:rPr>
          <w:b/>
          <w:spacing w:val="2"/>
        </w:rPr>
        <w:t>d</w:t>
      </w:r>
      <w:r>
        <w:rPr>
          <w:b/>
          <w:spacing w:val="-3"/>
        </w:rPr>
        <w:t>m</w:t>
      </w:r>
      <w:r>
        <w:rPr>
          <w:b/>
        </w:rPr>
        <w:t>i</w:t>
      </w:r>
      <w:r>
        <w:rPr>
          <w:b/>
          <w:spacing w:val="2"/>
        </w:rPr>
        <w:t>n</w:t>
      </w:r>
      <w:r>
        <w:rPr>
          <w:b/>
        </w:rPr>
        <w:t>i</w:t>
      </w:r>
      <w:r>
        <w:rPr>
          <w:b/>
          <w:spacing w:val="-1"/>
        </w:rPr>
        <w:t>s</w:t>
      </w:r>
      <w:r>
        <w:rPr>
          <w:b/>
          <w:spacing w:val="1"/>
        </w:rPr>
        <w:t>t</w:t>
      </w:r>
      <w:r>
        <w:rPr>
          <w:b/>
        </w:rPr>
        <w:t>r</w:t>
      </w:r>
      <w:r>
        <w:rPr>
          <w:b/>
          <w:spacing w:val="1"/>
        </w:rPr>
        <w:t>aţ</w:t>
      </w:r>
      <w:r>
        <w:rPr>
          <w:b/>
        </w:rPr>
        <w:t>ie</w:t>
      </w:r>
      <w:proofErr w:type="spellEnd"/>
      <w:r>
        <w:rPr>
          <w:b/>
          <w:spacing w:val="-12"/>
        </w:rPr>
        <w:t xml:space="preserve"> </w:t>
      </w:r>
      <w:r>
        <w:rPr>
          <w:b/>
          <w:spacing w:val="1"/>
        </w:rPr>
        <w:t>a</w:t>
      </w:r>
      <w:r>
        <w:rPr>
          <w:b/>
        </w:rPr>
        <w:t>l</w:t>
      </w:r>
      <w:r>
        <w:rPr>
          <w:b/>
          <w:spacing w:val="-2"/>
        </w:rPr>
        <w:t xml:space="preserve"> </w:t>
      </w:r>
      <w:r>
        <w:rPr>
          <w:b/>
        </w:rPr>
        <w:t>I</w:t>
      </w:r>
      <w:r>
        <w:rPr>
          <w:b/>
          <w:spacing w:val="-1"/>
        </w:rPr>
        <w:t>S</w:t>
      </w:r>
      <w:r>
        <w:rPr>
          <w:b/>
        </w:rPr>
        <w:t>J</w:t>
      </w:r>
      <w:r>
        <w:rPr>
          <w:b/>
          <w:spacing w:val="-2"/>
        </w:rPr>
        <w:t xml:space="preserve"> </w:t>
      </w:r>
      <w:proofErr w:type="spellStart"/>
      <w:r w:rsidR="002E71D5">
        <w:rPr>
          <w:b/>
        </w:rPr>
        <w:t>Gorj</w:t>
      </w:r>
      <w:proofErr w:type="spellEnd"/>
      <w:r>
        <w:rPr>
          <w:b/>
          <w:spacing w:val="-8"/>
        </w:rPr>
        <w:t xml:space="preserve"> </w:t>
      </w:r>
      <w:r>
        <w:rPr>
          <w:b/>
        </w:rPr>
        <w:t>din</w:t>
      </w:r>
    </w:p>
    <w:p w14:paraId="44A94D7A" w14:textId="77777777" w:rsidR="00A35949" w:rsidRDefault="00742ADD">
      <w:pPr>
        <w:tabs>
          <w:tab w:val="left" w:pos="9120"/>
        </w:tabs>
        <w:spacing w:before="1" w:line="220" w:lineRule="exact"/>
        <w:ind w:left="6565"/>
      </w:pPr>
      <w:r>
        <w:rPr>
          <w:b/>
          <w:w w:val="99"/>
          <w:position w:val="-1"/>
        </w:rPr>
        <w:t>d</w:t>
      </w:r>
      <w:r>
        <w:rPr>
          <w:b/>
          <w:spacing w:val="1"/>
          <w:w w:val="99"/>
          <w:position w:val="-1"/>
        </w:rPr>
        <w:t>ata</w:t>
      </w:r>
      <w:r>
        <w:rPr>
          <w:b/>
          <w:w w:val="99"/>
          <w:position w:val="-1"/>
          <w:u w:val="single" w:color="000000"/>
        </w:rPr>
        <w:t xml:space="preserve"> </w:t>
      </w:r>
      <w:r>
        <w:rPr>
          <w:b/>
          <w:position w:val="-1"/>
          <w:u w:val="single" w:color="000000"/>
        </w:rPr>
        <w:tab/>
      </w:r>
    </w:p>
    <w:p w14:paraId="2E0E2247" w14:textId="77777777" w:rsidR="00A35949" w:rsidRDefault="00A35949">
      <w:pPr>
        <w:spacing w:before="8" w:line="120" w:lineRule="exact"/>
        <w:rPr>
          <w:sz w:val="13"/>
          <w:szCs w:val="13"/>
        </w:rPr>
      </w:pPr>
    </w:p>
    <w:p w14:paraId="6F45D947" w14:textId="77777777" w:rsidR="00A35949" w:rsidRDefault="00A35949">
      <w:pPr>
        <w:spacing w:line="200" w:lineRule="exact"/>
      </w:pPr>
    </w:p>
    <w:p w14:paraId="65AD70AD" w14:textId="77777777" w:rsidR="00A35949" w:rsidRDefault="00742ADD">
      <w:pPr>
        <w:tabs>
          <w:tab w:val="left" w:pos="4140"/>
        </w:tabs>
        <w:spacing w:before="33"/>
        <w:ind w:left="100" w:right="5846"/>
        <w:jc w:val="both"/>
      </w:pPr>
      <w:r>
        <w:rPr>
          <w:b/>
          <w:w w:val="99"/>
        </w:rPr>
        <w:t>Nr.</w:t>
      </w:r>
      <w:r>
        <w:rPr>
          <w:b/>
          <w:spacing w:val="1"/>
        </w:rPr>
        <w:t xml:space="preserve"> </w:t>
      </w:r>
      <w:proofErr w:type="spellStart"/>
      <w:r>
        <w:rPr>
          <w:b/>
          <w:w w:val="99"/>
        </w:rPr>
        <w:t>înre</w:t>
      </w:r>
      <w:r>
        <w:rPr>
          <w:b/>
          <w:spacing w:val="1"/>
          <w:w w:val="99"/>
        </w:rPr>
        <w:t>g</w:t>
      </w:r>
      <w:r>
        <w:rPr>
          <w:b/>
          <w:w w:val="99"/>
        </w:rPr>
        <w:t>i</w:t>
      </w:r>
      <w:r>
        <w:rPr>
          <w:b/>
          <w:spacing w:val="-1"/>
          <w:w w:val="99"/>
        </w:rPr>
        <w:t>s</w:t>
      </w:r>
      <w:r>
        <w:rPr>
          <w:b/>
          <w:spacing w:val="1"/>
          <w:w w:val="99"/>
        </w:rPr>
        <w:t>t</w:t>
      </w:r>
      <w:r>
        <w:rPr>
          <w:b/>
          <w:w w:val="99"/>
        </w:rPr>
        <w:t>r</w:t>
      </w:r>
      <w:r>
        <w:rPr>
          <w:b/>
          <w:spacing w:val="1"/>
          <w:w w:val="99"/>
        </w:rPr>
        <w:t>a</w:t>
      </w:r>
      <w:r>
        <w:rPr>
          <w:b/>
          <w:w w:val="99"/>
        </w:rPr>
        <w:t>re</w:t>
      </w:r>
      <w:proofErr w:type="spellEnd"/>
      <w:r>
        <w:rPr>
          <w:b/>
          <w:spacing w:val="1"/>
        </w:rPr>
        <w:t xml:space="preserve"> </w:t>
      </w:r>
      <w:r>
        <w:rPr>
          <w:b/>
          <w:w w:val="99"/>
          <w:u w:val="single" w:color="000000"/>
        </w:rPr>
        <w:t xml:space="preserve"> </w:t>
      </w:r>
      <w:r>
        <w:rPr>
          <w:b/>
          <w:u w:val="single" w:color="000000"/>
        </w:rPr>
        <w:t xml:space="preserve">                </w:t>
      </w:r>
      <w:r>
        <w:rPr>
          <w:b/>
          <w:spacing w:val="2"/>
          <w:u w:val="single" w:color="000000"/>
        </w:rPr>
        <w:t xml:space="preserve"> </w:t>
      </w:r>
      <w:r>
        <w:rPr>
          <w:b/>
          <w:w w:val="99"/>
        </w:rPr>
        <w:t>/</w:t>
      </w:r>
      <w:r>
        <w:rPr>
          <w:b/>
          <w:spacing w:val="-1"/>
          <w:w w:val="99"/>
        </w:rPr>
        <w:t>_</w:t>
      </w:r>
      <w:r>
        <w:rPr>
          <w:b/>
          <w:w w:val="99"/>
          <w:u w:val="single" w:color="000000"/>
        </w:rPr>
        <w:t xml:space="preserve"> </w:t>
      </w:r>
      <w:r>
        <w:rPr>
          <w:b/>
          <w:u w:val="single" w:color="000000"/>
        </w:rPr>
        <w:tab/>
      </w:r>
    </w:p>
    <w:p w14:paraId="49C88EAA" w14:textId="77777777" w:rsidR="00A35949" w:rsidRDefault="00742ADD">
      <w:pPr>
        <w:tabs>
          <w:tab w:val="left" w:pos="5840"/>
        </w:tabs>
        <w:spacing w:before="34" w:line="274" w:lineRule="auto"/>
        <w:ind w:left="100" w:right="4053"/>
        <w:jc w:val="both"/>
      </w:pPr>
      <w:r>
        <w:pict w14:anchorId="5AE02162">
          <v:group id="_x0000_s2122" style="position:absolute;left:0;text-align:left;margin-left:190.05pt;margin-top:52.25pt;width:170.5pt;height:.4pt;z-index:-251657728;mso-position-horizontal-relative:page" coordorigin="3801,1045" coordsize="3410,8">
            <v:shape id="_x0000_s2124" style="position:absolute;left:3805;top:1049;width:1899;height:0" coordorigin="3805,1049" coordsize="1899,0" path="m3805,1049r1900,e" filled="f" strokeweight=".14056mm">
              <v:path arrowok="t"/>
            </v:shape>
            <v:shape id="_x0000_s2123" style="position:absolute;left:5708;top:1049;width:1499;height:0" coordorigin="5708,1049" coordsize="1499,0" path="m5708,1049r1499,e" filled="f" strokeweight=".14056mm">
              <v:path arrowok="t"/>
            </v:shape>
            <w10:wrap anchorx="page"/>
          </v:group>
        </w:pict>
      </w:r>
      <w:proofErr w:type="spellStart"/>
      <w:r>
        <w:rPr>
          <w:b/>
        </w:rPr>
        <w:t>Unit</w:t>
      </w:r>
      <w:r>
        <w:rPr>
          <w:b/>
          <w:spacing w:val="2"/>
        </w:rPr>
        <w:t>a</w:t>
      </w:r>
      <w:r>
        <w:rPr>
          <w:b/>
          <w:spacing w:val="1"/>
        </w:rPr>
        <w:t>t</w:t>
      </w:r>
      <w:r>
        <w:rPr>
          <w:b/>
        </w:rPr>
        <w:t>ea</w:t>
      </w:r>
      <w:proofErr w:type="spellEnd"/>
      <w:r>
        <w:rPr>
          <w:b/>
          <w:spacing w:val="-5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proofErr w:type="spellStart"/>
      <w:proofErr w:type="gramStart"/>
      <w:r>
        <w:rPr>
          <w:b/>
          <w:w w:val="99"/>
        </w:rPr>
        <w:t>înv</w:t>
      </w:r>
      <w:r>
        <w:rPr>
          <w:b/>
          <w:spacing w:val="1"/>
          <w:w w:val="99"/>
        </w:rPr>
        <w:t>ăţă</w:t>
      </w:r>
      <w:r>
        <w:rPr>
          <w:b/>
          <w:spacing w:val="-5"/>
          <w:w w:val="99"/>
        </w:rPr>
        <w:t>m</w:t>
      </w:r>
      <w:r>
        <w:rPr>
          <w:b/>
          <w:spacing w:val="1"/>
          <w:w w:val="99"/>
        </w:rPr>
        <w:t>â</w:t>
      </w:r>
      <w:r>
        <w:rPr>
          <w:b/>
          <w:w w:val="99"/>
        </w:rPr>
        <w:t>nt</w:t>
      </w:r>
      <w:proofErr w:type="spellEnd"/>
      <w:r>
        <w:rPr>
          <w:b/>
          <w:spacing w:val="1"/>
        </w:rPr>
        <w:t xml:space="preserve"> </w:t>
      </w:r>
      <w:r>
        <w:rPr>
          <w:b/>
          <w:w w:val="99"/>
          <w:u w:val="single" w:color="000000"/>
        </w:rPr>
        <w:t xml:space="preserve"> </w:t>
      </w:r>
      <w:r>
        <w:rPr>
          <w:b/>
          <w:u w:val="single" w:color="000000"/>
        </w:rPr>
        <w:tab/>
      </w:r>
      <w:proofErr w:type="gramEnd"/>
      <w:r>
        <w:rPr>
          <w:b/>
        </w:rPr>
        <w:t xml:space="preserve"> </w:t>
      </w:r>
      <w:proofErr w:type="spellStart"/>
      <w:r>
        <w:rPr>
          <w:b/>
          <w:spacing w:val="-1"/>
          <w:w w:val="99"/>
        </w:rPr>
        <w:t>L</w:t>
      </w:r>
      <w:r>
        <w:rPr>
          <w:b/>
          <w:spacing w:val="1"/>
          <w:w w:val="99"/>
        </w:rPr>
        <w:t>o</w:t>
      </w:r>
      <w:r>
        <w:rPr>
          <w:b/>
          <w:w w:val="99"/>
        </w:rPr>
        <w:t>c</w:t>
      </w:r>
      <w:r>
        <w:rPr>
          <w:b/>
          <w:spacing w:val="1"/>
          <w:w w:val="99"/>
        </w:rPr>
        <w:t>a</w:t>
      </w:r>
      <w:r>
        <w:rPr>
          <w:b/>
          <w:w w:val="99"/>
        </w:rPr>
        <w:t>lit</w:t>
      </w:r>
      <w:r>
        <w:rPr>
          <w:b/>
          <w:spacing w:val="2"/>
          <w:w w:val="99"/>
        </w:rPr>
        <w:t>a</w:t>
      </w:r>
      <w:r>
        <w:rPr>
          <w:b/>
          <w:spacing w:val="1"/>
          <w:w w:val="99"/>
        </w:rPr>
        <w:t>t</w:t>
      </w:r>
      <w:r>
        <w:rPr>
          <w:b/>
          <w:w w:val="99"/>
        </w:rPr>
        <w:t>ea</w:t>
      </w:r>
      <w:proofErr w:type="spellEnd"/>
      <w:r>
        <w:rPr>
          <w:b/>
          <w:spacing w:val="2"/>
        </w:rPr>
        <w:t xml:space="preserve"> </w:t>
      </w:r>
      <w:r>
        <w:rPr>
          <w:b/>
          <w:w w:val="99"/>
          <w:u w:val="single" w:color="000000"/>
        </w:rPr>
        <w:t xml:space="preserve"> </w:t>
      </w:r>
      <w:r>
        <w:rPr>
          <w:b/>
          <w:u w:val="single" w:color="000000"/>
        </w:rPr>
        <w:tab/>
      </w:r>
      <w:r>
        <w:rPr>
          <w:b/>
          <w:w w:val="80"/>
          <w:u w:val="single" w:color="000000"/>
        </w:rPr>
        <w:t xml:space="preserve"> </w:t>
      </w:r>
      <w:r>
        <w:rPr>
          <w:b/>
        </w:rPr>
        <w:t xml:space="preserve"> </w:t>
      </w:r>
      <w:proofErr w:type="spellStart"/>
      <w:r>
        <w:rPr>
          <w:spacing w:val="3"/>
          <w:w w:val="99"/>
        </w:rPr>
        <w:t>T</w:t>
      </w:r>
      <w:r>
        <w:rPr>
          <w:w w:val="99"/>
        </w:rPr>
        <w:t>ele</w:t>
      </w:r>
      <w:r>
        <w:rPr>
          <w:spacing w:val="-1"/>
          <w:w w:val="99"/>
        </w:rPr>
        <w:t>f</w:t>
      </w:r>
      <w:r>
        <w:rPr>
          <w:spacing w:val="1"/>
          <w:w w:val="99"/>
        </w:rPr>
        <w:t>o</w:t>
      </w:r>
      <w:r>
        <w:rPr>
          <w:w w:val="99"/>
        </w:rPr>
        <w:t>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un</w:t>
      </w:r>
      <w:r>
        <w:rPr>
          <w:spacing w:val="2"/>
        </w:rPr>
        <w:t>i</w:t>
      </w:r>
      <w:r>
        <w:t>tate</w:t>
      </w:r>
      <w:proofErr w:type="spellEnd"/>
      <w:r>
        <w:rPr>
          <w:spacing w:val="-4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 xml:space="preserve"> </w:t>
      </w:r>
      <w:proofErr w:type="spellStart"/>
      <w:r>
        <w:rPr>
          <w:w w:val="99"/>
        </w:rPr>
        <w:t>î</w:t>
      </w:r>
      <w:r>
        <w:rPr>
          <w:spacing w:val="1"/>
          <w:w w:val="99"/>
        </w:rPr>
        <w:t>n</w:t>
      </w:r>
      <w:r>
        <w:rPr>
          <w:spacing w:val="-1"/>
          <w:w w:val="99"/>
        </w:rPr>
        <w:t>v</w:t>
      </w:r>
      <w:r>
        <w:rPr>
          <w:w w:val="99"/>
        </w:rPr>
        <w:t>ăţ</w:t>
      </w:r>
      <w:r>
        <w:rPr>
          <w:spacing w:val="3"/>
          <w:w w:val="99"/>
        </w:rPr>
        <w:t>ă</w:t>
      </w:r>
      <w:r>
        <w:rPr>
          <w:spacing w:val="-1"/>
          <w:w w:val="99"/>
        </w:rPr>
        <w:t>m</w:t>
      </w:r>
      <w:r>
        <w:rPr>
          <w:w w:val="99"/>
        </w:rPr>
        <w:t>â</w:t>
      </w:r>
      <w:r>
        <w:rPr>
          <w:spacing w:val="-1"/>
          <w:w w:val="99"/>
        </w:rPr>
        <w:t>n</w:t>
      </w:r>
      <w:r>
        <w:rPr>
          <w:w w:val="99"/>
        </w:rPr>
        <w:t>t</w:t>
      </w:r>
      <w:proofErr w:type="spellEnd"/>
      <w:r>
        <w:rPr>
          <w:spacing w:val="2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w w:val="80"/>
          <w:u w:val="single" w:color="000000"/>
        </w:rPr>
        <w:t xml:space="preserve">  </w:t>
      </w:r>
      <w:r>
        <w:t xml:space="preserve"> </w:t>
      </w:r>
      <w:r>
        <w:rPr>
          <w:spacing w:val="1"/>
          <w:w w:val="99"/>
        </w:rPr>
        <w:t>E-</w:t>
      </w:r>
      <w:r>
        <w:rPr>
          <w:spacing w:val="-4"/>
          <w:w w:val="99"/>
        </w:rPr>
        <w:t>m</w:t>
      </w:r>
      <w:r>
        <w:rPr>
          <w:spacing w:val="3"/>
          <w:w w:val="99"/>
        </w:rPr>
        <w:t>a</w:t>
      </w:r>
      <w:r>
        <w:rPr>
          <w:w w:val="99"/>
        </w:rPr>
        <w:t>il</w:t>
      </w:r>
      <w:r>
        <w:t xml:space="preserve"> </w:t>
      </w:r>
      <w:proofErr w:type="spellStart"/>
      <w:r>
        <w:rPr>
          <w:spacing w:val="1"/>
        </w:rPr>
        <w:t>u</w:t>
      </w:r>
      <w:r>
        <w:rPr>
          <w:spacing w:val="-1"/>
        </w:rPr>
        <w:t>n</w:t>
      </w:r>
      <w:r>
        <w:t>itate</w:t>
      </w:r>
      <w:proofErr w:type="spellEnd"/>
      <w:r>
        <w:rPr>
          <w:spacing w:val="-5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 xml:space="preserve"> </w:t>
      </w:r>
      <w:proofErr w:type="spellStart"/>
      <w:r>
        <w:rPr>
          <w:spacing w:val="2"/>
        </w:rPr>
        <w:t>î</w:t>
      </w:r>
      <w:r>
        <w:rPr>
          <w:spacing w:val="-1"/>
        </w:rPr>
        <w:t>nv</w:t>
      </w:r>
      <w:r>
        <w:t>ăţ</w:t>
      </w:r>
      <w:r>
        <w:rPr>
          <w:spacing w:val="3"/>
        </w:rPr>
        <w:t>ă</w:t>
      </w:r>
      <w:r>
        <w:rPr>
          <w:spacing w:val="-1"/>
        </w:rPr>
        <w:t>m</w:t>
      </w:r>
      <w:r>
        <w:rPr>
          <w:spacing w:val="3"/>
        </w:rPr>
        <w:t>â</w:t>
      </w:r>
      <w:r>
        <w:rPr>
          <w:spacing w:val="-1"/>
        </w:rPr>
        <w:t>n</w:t>
      </w:r>
      <w:r>
        <w:t>t</w:t>
      </w:r>
      <w:proofErr w:type="spellEnd"/>
    </w:p>
    <w:p w14:paraId="2E15E63A" w14:textId="77777777" w:rsidR="00A35949" w:rsidRDefault="00742ADD">
      <w:pPr>
        <w:tabs>
          <w:tab w:val="left" w:pos="5860"/>
        </w:tabs>
        <w:spacing w:before="2" w:line="275" w:lineRule="auto"/>
        <w:ind w:left="100" w:right="4097"/>
        <w:jc w:val="both"/>
      </w:pPr>
      <w:proofErr w:type="spellStart"/>
      <w:r>
        <w:rPr>
          <w:spacing w:val="3"/>
        </w:rPr>
        <w:t>T</w:t>
      </w:r>
      <w:r>
        <w:t>ele</w:t>
      </w:r>
      <w:r>
        <w:rPr>
          <w:spacing w:val="-1"/>
        </w:rPr>
        <w:t>f</w:t>
      </w:r>
      <w:r>
        <w:rPr>
          <w:spacing w:val="1"/>
        </w:rPr>
        <w:t>o</w:t>
      </w:r>
      <w:r>
        <w:t>n</w:t>
      </w:r>
      <w:proofErr w:type="spellEnd"/>
      <w:r>
        <w:rPr>
          <w:spacing w:val="-7"/>
        </w:rPr>
        <w:t xml:space="preserve"> </w:t>
      </w:r>
      <w:proofErr w:type="spellStart"/>
      <w:proofErr w:type="gramStart"/>
      <w:r>
        <w:rPr>
          <w:w w:val="99"/>
        </w:rPr>
        <w:t>c</w:t>
      </w:r>
      <w:r>
        <w:rPr>
          <w:spacing w:val="1"/>
          <w:w w:val="99"/>
        </w:rPr>
        <w:t>a</w:t>
      </w:r>
      <w:r>
        <w:rPr>
          <w:spacing w:val="-1"/>
          <w:w w:val="99"/>
        </w:rPr>
        <w:t>n</w:t>
      </w:r>
      <w:r>
        <w:rPr>
          <w:spacing w:val="1"/>
          <w:w w:val="99"/>
        </w:rPr>
        <w:t>d</w:t>
      </w:r>
      <w:r>
        <w:rPr>
          <w:w w:val="99"/>
        </w:rPr>
        <w:t>i</w:t>
      </w:r>
      <w:r>
        <w:rPr>
          <w:spacing w:val="1"/>
          <w:w w:val="99"/>
        </w:rPr>
        <w:t>d</w:t>
      </w:r>
      <w:r>
        <w:rPr>
          <w:w w:val="99"/>
        </w:rPr>
        <w:t>at</w:t>
      </w:r>
      <w:proofErr w:type="spellEnd"/>
      <w: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proofErr w:type="gramEnd"/>
      <w:r>
        <w:rPr>
          <w:w w:val="40"/>
          <w:u w:val="single" w:color="000000"/>
        </w:rPr>
        <w:t xml:space="preserve"> </w:t>
      </w:r>
      <w:r>
        <w:t xml:space="preserve"> </w:t>
      </w:r>
      <w:r>
        <w:rPr>
          <w:spacing w:val="1"/>
          <w:w w:val="99"/>
        </w:rPr>
        <w:t>E-</w:t>
      </w:r>
      <w:r>
        <w:rPr>
          <w:spacing w:val="-4"/>
          <w:w w:val="99"/>
        </w:rPr>
        <w:t>m</w:t>
      </w:r>
      <w:r>
        <w:rPr>
          <w:spacing w:val="3"/>
          <w:w w:val="99"/>
        </w:rPr>
        <w:t>a</w:t>
      </w:r>
      <w:r>
        <w:rPr>
          <w:w w:val="99"/>
        </w:rPr>
        <w:t>il</w:t>
      </w:r>
      <w:r>
        <w:t xml:space="preserve"> </w:t>
      </w:r>
      <w:proofErr w:type="spellStart"/>
      <w:r>
        <w:rPr>
          <w:w w:val="99"/>
        </w:rPr>
        <w:t>ca</w:t>
      </w:r>
      <w:r>
        <w:rPr>
          <w:spacing w:val="-1"/>
          <w:w w:val="99"/>
        </w:rPr>
        <w:t>n</w:t>
      </w:r>
      <w:r>
        <w:rPr>
          <w:spacing w:val="1"/>
          <w:w w:val="99"/>
        </w:rPr>
        <w:t>d</w:t>
      </w:r>
      <w:r>
        <w:rPr>
          <w:w w:val="99"/>
        </w:rPr>
        <w:t>i</w:t>
      </w:r>
      <w:r>
        <w:rPr>
          <w:spacing w:val="1"/>
          <w:w w:val="99"/>
        </w:rPr>
        <w:t>d</w:t>
      </w:r>
      <w:r>
        <w:rPr>
          <w:w w:val="99"/>
        </w:rPr>
        <w:t>at</w:t>
      </w:r>
      <w:proofErr w:type="spellEnd"/>
      <w:r>
        <w:t xml:space="preserve"> </w:t>
      </w:r>
      <w:r>
        <w:rPr>
          <w:spacing w:val="1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 </w:t>
      </w:r>
      <w:proofErr w:type="spellStart"/>
      <w:r>
        <w:rPr>
          <w:b/>
          <w:w w:val="99"/>
        </w:rPr>
        <w:t>Viza</w:t>
      </w:r>
      <w:proofErr w:type="spellEnd"/>
      <w:r>
        <w:rPr>
          <w:b/>
          <w:spacing w:val="2"/>
        </w:rPr>
        <w:t xml:space="preserve"> </w:t>
      </w:r>
      <w:proofErr w:type="spellStart"/>
      <w:r>
        <w:rPr>
          <w:b/>
        </w:rPr>
        <w:t>dire</w:t>
      </w:r>
      <w:r>
        <w:rPr>
          <w:b/>
          <w:spacing w:val="1"/>
        </w:rPr>
        <w:t>cto</w:t>
      </w:r>
      <w:r>
        <w:rPr>
          <w:b/>
        </w:rPr>
        <w:t>ru</w:t>
      </w:r>
      <w:r>
        <w:rPr>
          <w:b/>
          <w:spacing w:val="1"/>
        </w:rPr>
        <w:t>l</w:t>
      </w:r>
      <w:r>
        <w:rPr>
          <w:b/>
        </w:rPr>
        <w:t>ui</w:t>
      </w:r>
      <w:proofErr w:type="spellEnd"/>
      <w:r>
        <w:rPr>
          <w:b/>
          <w:spacing w:val="-10"/>
        </w:rPr>
        <w:t xml:space="preserve"> </w:t>
      </w:r>
      <w:proofErr w:type="spellStart"/>
      <w:r>
        <w:rPr>
          <w:b/>
        </w:rPr>
        <w:t>u</w:t>
      </w:r>
      <w:r>
        <w:rPr>
          <w:b/>
          <w:spacing w:val="-1"/>
        </w:rPr>
        <w:t>n</w:t>
      </w:r>
      <w:r>
        <w:rPr>
          <w:b/>
        </w:rPr>
        <w:t>it</w:t>
      </w:r>
      <w:r>
        <w:rPr>
          <w:b/>
          <w:spacing w:val="1"/>
        </w:rPr>
        <w:t>ăţ</w:t>
      </w:r>
      <w:r>
        <w:rPr>
          <w:b/>
        </w:rPr>
        <w:t>ii</w:t>
      </w:r>
      <w:proofErr w:type="spellEnd"/>
      <w:r>
        <w:rPr>
          <w:b/>
          <w:spacing w:val="-6"/>
        </w:rPr>
        <w:t xml:space="preserve"> </w:t>
      </w:r>
      <w:r>
        <w:rPr>
          <w:b/>
        </w:rPr>
        <w:t>de</w:t>
      </w:r>
      <w:r>
        <w:rPr>
          <w:b/>
          <w:spacing w:val="1"/>
        </w:rPr>
        <w:t xml:space="preserve"> </w:t>
      </w:r>
      <w:proofErr w:type="spellStart"/>
      <w:r>
        <w:rPr>
          <w:b/>
        </w:rPr>
        <w:t>înv</w:t>
      </w:r>
      <w:r>
        <w:rPr>
          <w:b/>
          <w:spacing w:val="1"/>
        </w:rPr>
        <w:t>ăţ</w:t>
      </w:r>
      <w:r>
        <w:rPr>
          <w:b/>
          <w:spacing w:val="3"/>
        </w:rPr>
        <w:t>ă</w:t>
      </w:r>
      <w:r>
        <w:rPr>
          <w:b/>
          <w:spacing w:val="-5"/>
        </w:rPr>
        <w:t>m</w:t>
      </w:r>
      <w:r>
        <w:rPr>
          <w:b/>
          <w:spacing w:val="1"/>
        </w:rPr>
        <w:t>â</w:t>
      </w:r>
      <w:r>
        <w:rPr>
          <w:b/>
        </w:rPr>
        <w:t>n</w:t>
      </w:r>
      <w:r>
        <w:rPr>
          <w:b/>
          <w:spacing w:val="3"/>
        </w:rPr>
        <w:t>t</w:t>
      </w:r>
      <w:proofErr w:type="spellEnd"/>
      <w:r>
        <w:t>:</w:t>
      </w:r>
    </w:p>
    <w:p w14:paraId="192E0A14" w14:textId="77777777" w:rsidR="00A35949" w:rsidRDefault="00742ADD">
      <w:pPr>
        <w:tabs>
          <w:tab w:val="left" w:pos="5840"/>
        </w:tabs>
        <w:spacing w:before="8"/>
        <w:ind w:left="100" w:right="4151"/>
        <w:jc w:val="both"/>
      </w:pPr>
      <w:proofErr w:type="spellStart"/>
      <w:r>
        <w:rPr>
          <w:b/>
          <w:w w:val="99"/>
        </w:rPr>
        <w:t>N</w:t>
      </w:r>
      <w:r>
        <w:rPr>
          <w:b/>
          <w:spacing w:val="2"/>
          <w:w w:val="99"/>
        </w:rPr>
        <w:t>u</w:t>
      </w:r>
      <w:r>
        <w:rPr>
          <w:b/>
          <w:spacing w:val="-3"/>
          <w:w w:val="99"/>
        </w:rPr>
        <w:t>m</w:t>
      </w:r>
      <w:r>
        <w:rPr>
          <w:b/>
          <w:w w:val="99"/>
        </w:rPr>
        <w:t>ele</w:t>
      </w:r>
      <w:proofErr w:type="spellEnd"/>
      <w:r>
        <w:rPr>
          <w:b/>
          <w:spacing w:val="1"/>
        </w:rPr>
        <w:t xml:space="preserve"> </w:t>
      </w:r>
      <w:proofErr w:type="spellStart"/>
      <w:r>
        <w:rPr>
          <w:b/>
          <w:spacing w:val="2"/>
          <w:w w:val="99"/>
        </w:rPr>
        <w:t>ş</w:t>
      </w:r>
      <w:r>
        <w:rPr>
          <w:b/>
          <w:w w:val="99"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  <w:w w:val="99"/>
        </w:rPr>
        <w:t>pr</w:t>
      </w:r>
      <w:r>
        <w:rPr>
          <w:b/>
          <w:spacing w:val="1"/>
          <w:w w:val="99"/>
        </w:rPr>
        <w:t>e</w:t>
      </w:r>
      <w:r>
        <w:rPr>
          <w:b/>
          <w:w w:val="99"/>
        </w:rPr>
        <w:t>n</w:t>
      </w:r>
      <w:r>
        <w:rPr>
          <w:b/>
          <w:spacing w:val="4"/>
          <w:w w:val="99"/>
        </w:rPr>
        <w:t>u</w:t>
      </w:r>
      <w:r>
        <w:rPr>
          <w:b/>
          <w:spacing w:val="-3"/>
          <w:w w:val="99"/>
        </w:rPr>
        <w:t>m</w:t>
      </w:r>
      <w:r>
        <w:rPr>
          <w:b/>
          <w:w w:val="99"/>
        </w:rPr>
        <w:t>ele</w:t>
      </w:r>
      <w:proofErr w:type="spellEnd"/>
      <w:r>
        <w:rPr>
          <w:b/>
          <w:spacing w:val="1"/>
        </w:rPr>
        <w:t xml:space="preserve"> </w:t>
      </w:r>
      <w:r>
        <w:rPr>
          <w:b/>
          <w:w w:val="99"/>
          <w:u w:val="single" w:color="000000"/>
        </w:rPr>
        <w:t xml:space="preserve"> </w:t>
      </w:r>
      <w:r>
        <w:rPr>
          <w:b/>
          <w:u w:val="single" w:color="000000"/>
        </w:rPr>
        <w:tab/>
      </w:r>
    </w:p>
    <w:p w14:paraId="16454DED" w14:textId="77777777" w:rsidR="00A35949" w:rsidRDefault="00742ADD">
      <w:pPr>
        <w:tabs>
          <w:tab w:val="left" w:pos="5840"/>
        </w:tabs>
        <w:spacing w:before="34" w:line="220" w:lineRule="exact"/>
        <w:ind w:left="100" w:right="4139"/>
        <w:jc w:val="both"/>
      </w:pPr>
      <w:proofErr w:type="spellStart"/>
      <w:r>
        <w:rPr>
          <w:b/>
          <w:w w:val="99"/>
          <w:position w:val="-1"/>
        </w:rPr>
        <w:t>S</w:t>
      </w:r>
      <w:r>
        <w:rPr>
          <w:b/>
          <w:spacing w:val="2"/>
          <w:w w:val="99"/>
          <w:position w:val="-1"/>
        </w:rPr>
        <w:t>e</w:t>
      </w:r>
      <w:r>
        <w:rPr>
          <w:b/>
          <w:spacing w:val="-3"/>
          <w:w w:val="99"/>
          <w:position w:val="-1"/>
        </w:rPr>
        <w:t>m</w:t>
      </w:r>
      <w:r>
        <w:rPr>
          <w:b/>
          <w:w w:val="99"/>
          <w:position w:val="-1"/>
        </w:rPr>
        <w:t>n</w:t>
      </w:r>
      <w:r>
        <w:rPr>
          <w:b/>
          <w:spacing w:val="1"/>
          <w:w w:val="99"/>
          <w:position w:val="-1"/>
        </w:rPr>
        <w:t>ăt</w:t>
      </w:r>
      <w:r>
        <w:rPr>
          <w:b/>
          <w:w w:val="99"/>
          <w:position w:val="-1"/>
        </w:rPr>
        <w:t>ura</w:t>
      </w:r>
      <w:proofErr w:type="spellEnd"/>
      <w:r>
        <w:rPr>
          <w:b/>
          <w:spacing w:val="1"/>
          <w:position w:val="-1"/>
        </w:rPr>
        <w:t xml:space="preserve"> </w:t>
      </w:r>
      <w:proofErr w:type="spellStart"/>
      <w:r>
        <w:rPr>
          <w:b/>
          <w:spacing w:val="-1"/>
          <w:w w:val="99"/>
          <w:position w:val="-1"/>
        </w:rPr>
        <w:t>ş</w:t>
      </w:r>
      <w:r>
        <w:rPr>
          <w:b/>
          <w:w w:val="99"/>
          <w:position w:val="-1"/>
        </w:rPr>
        <w:t>i</w:t>
      </w:r>
      <w:proofErr w:type="spellEnd"/>
      <w:r>
        <w:rPr>
          <w:b/>
          <w:position w:val="-1"/>
        </w:rPr>
        <w:t xml:space="preserve"> </w:t>
      </w:r>
      <w:proofErr w:type="spellStart"/>
      <w:r>
        <w:rPr>
          <w:b/>
          <w:spacing w:val="1"/>
          <w:w w:val="99"/>
          <w:position w:val="-1"/>
        </w:rPr>
        <w:t>şt</w:t>
      </w:r>
      <w:r>
        <w:rPr>
          <w:b/>
          <w:spacing w:val="3"/>
          <w:w w:val="99"/>
          <w:position w:val="-1"/>
        </w:rPr>
        <w:t>a</w:t>
      </w:r>
      <w:r>
        <w:rPr>
          <w:b/>
          <w:spacing w:val="-3"/>
          <w:w w:val="99"/>
          <w:position w:val="-1"/>
        </w:rPr>
        <w:t>m</w:t>
      </w:r>
      <w:r>
        <w:rPr>
          <w:b/>
          <w:spacing w:val="2"/>
          <w:w w:val="99"/>
          <w:position w:val="-1"/>
        </w:rPr>
        <w:t>p</w:t>
      </w:r>
      <w:r>
        <w:rPr>
          <w:b/>
          <w:w w:val="99"/>
          <w:position w:val="-1"/>
        </w:rPr>
        <w:t>ila</w:t>
      </w:r>
      <w:proofErr w:type="spellEnd"/>
      <w:r>
        <w:rPr>
          <w:b/>
          <w:spacing w:val="1"/>
          <w:position w:val="-1"/>
        </w:rPr>
        <w:t xml:space="preserve"> </w:t>
      </w:r>
      <w:r>
        <w:rPr>
          <w:b/>
          <w:w w:val="99"/>
          <w:position w:val="-1"/>
          <w:u w:val="single" w:color="000000"/>
        </w:rPr>
        <w:t xml:space="preserve"> </w:t>
      </w:r>
      <w:r>
        <w:rPr>
          <w:b/>
          <w:position w:val="-1"/>
          <w:u w:val="single" w:color="000000"/>
        </w:rPr>
        <w:tab/>
      </w:r>
    </w:p>
    <w:p w14:paraId="7BCB3A76" w14:textId="77777777" w:rsidR="00A35949" w:rsidRDefault="00A35949">
      <w:pPr>
        <w:spacing w:before="1" w:line="180" w:lineRule="exact"/>
        <w:rPr>
          <w:sz w:val="19"/>
          <w:szCs w:val="19"/>
        </w:rPr>
      </w:pPr>
    </w:p>
    <w:p w14:paraId="3E8EB801" w14:textId="77777777" w:rsidR="00A35949" w:rsidRDefault="00A35949">
      <w:pPr>
        <w:spacing w:line="200" w:lineRule="exact"/>
      </w:pPr>
    </w:p>
    <w:p w14:paraId="0435D103" w14:textId="77777777" w:rsidR="00A35949" w:rsidRDefault="00A35949">
      <w:pPr>
        <w:spacing w:line="200" w:lineRule="exact"/>
      </w:pPr>
    </w:p>
    <w:p w14:paraId="1FA020FB" w14:textId="77777777" w:rsidR="00A35949" w:rsidRDefault="00A35949">
      <w:pPr>
        <w:spacing w:line="200" w:lineRule="exact"/>
      </w:pPr>
    </w:p>
    <w:p w14:paraId="5D1DFC32" w14:textId="77777777" w:rsidR="00A35949" w:rsidRDefault="00742ADD">
      <w:pPr>
        <w:spacing w:before="24"/>
        <w:ind w:left="2085" w:right="2102"/>
        <w:jc w:val="center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D</w:t>
      </w:r>
      <w:r>
        <w:rPr>
          <w:b/>
          <w:spacing w:val="1"/>
          <w:sz w:val="28"/>
          <w:szCs w:val="28"/>
        </w:rPr>
        <w:t>O</w:t>
      </w:r>
      <w:r>
        <w:rPr>
          <w:b/>
          <w:spacing w:val="-1"/>
          <w:sz w:val="28"/>
          <w:szCs w:val="28"/>
        </w:rPr>
        <w:t>AMN</w:t>
      </w:r>
      <w:r>
        <w:rPr>
          <w:b/>
          <w:sz w:val="28"/>
          <w:szCs w:val="28"/>
        </w:rPr>
        <w:t>Ă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I</w:t>
      </w:r>
      <w:r>
        <w:rPr>
          <w:b/>
          <w:spacing w:val="-1"/>
          <w:sz w:val="28"/>
          <w:szCs w:val="28"/>
        </w:rPr>
        <w:t>N</w:t>
      </w:r>
      <w:r>
        <w:rPr>
          <w:b/>
          <w:sz w:val="28"/>
          <w:szCs w:val="28"/>
        </w:rPr>
        <w:t>S</w:t>
      </w:r>
      <w:r>
        <w:rPr>
          <w:b/>
          <w:spacing w:val="-1"/>
          <w:sz w:val="28"/>
          <w:szCs w:val="28"/>
        </w:rPr>
        <w:t>P</w:t>
      </w:r>
      <w:r>
        <w:rPr>
          <w:b/>
          <w:sz w:val="28"/>
          <w:szCs w:val="28"/>
        </w:rPr>
        <w:t>E</w:t>
      </w:r>
      <w:r>
        <w:rPr>
          <w:b/>
          <w:spacing w:val="1"/>
          <w:sz w:val="28"/>
          <w:szCs w:val="28"/>
        </w:rPr>
        <w:t>C</w:t>
      </w:r>
      <w:r>
        <w:rPr>
          <w:b/>
          <w:sz w:val="28"/>
          <w:szCs w:val="28"/>
        </w:rPr>
        <w:t>TOR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Ş</w:t>
      </w:r>
      <w:r>
        <w:rPr>
          <w:b/>
          <w:spacing w:val="-2"/>
          <w:sz w:val="28"/>
          <w:szCs w:val="28"/>
        </w:rPr>
        <w:t>C</w:t>
      </w:r>
      <w:r>
        <w:rPr>
          <w:b/>
          <w:sz w:val="28"/>
          <w:szCs w:val="28"/>
        </w:rPr>
        <w:t>OL</w:t>
      </w:r>
      <w:r>
        <w:rPr>
          <w:b/>
          <w:spacing w:val="-1"/>
          <w:sz w:val="28"/>
          <w:szCs w:val="28"/>
        </w:rPr>
        <w:t>A</w:t>
      </w:r>
      <w:r>
        <w:rPr>
          <w:b/>
          <w:sz w:val="28"/>
          <w:szCs w:val="28"/>
        </w:rPr>
        <w:t>R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GE</w:t>
      </w:r>
      <w:r>
        <w:rPr>
          <w:b/>
          <w:spacing w:val="-2"/>
          <w:sz w:val="28"/>
          <w:szCs w:val="28"/>
        </w:rPr>
        <w:t>N</w:t>
      </w:r>
      <w:r>
        <w:rPr>
          <w:b/>
          <w:sz w:val="28"/>
          <w:szCs w:val="28"/>
        </w:rPr>
        <w:t>E</w:t>
      </w:r>
      <w:r>
        <w:rPr>
          <w:b/>
          <w:spacing w:val="-1"/>
          <w:sz w:val="28"/>
          <w:szCs w:val="28"/>
        </w:rPr>
        <w:t>RA</w:t>
      </w:r>
      <w:r>
        <w:rPr>
          <w:b/>
          <w:spacing w:val="2"/>
          <w:sz w:val="28"/>
          <w:szCs w:val="28"/>
        </w:rPr>
        <w:t>L</w:t>
      </w:r>
      <w:r>
        <w:rPr>
          <w:b/>
          <w:sz w:val="28"/>
          <w:szCs w:val="28"/>
        </w:rPr>
        <w:t>,</w:t>
      </w:r>
    </w:p>
    <w:p w14:paraId="62610126" w14:textId="77777777" w:rsidR="00A35949" w:rsidRDefault="00A35949">
      <w:pPr>
        <w:spacing w:before="5" w:line="220" w:lineRule="exact"/>
        <w:rPr>
          <w:sz w:val="22"/>
          <w:szCs w:val="22"/>
        </w:rPr>
      </w:pPr>
    </w:p>
    <w:p w14:paraId="6C7396CA" w14:textId="3ED3FC11" w:rsidR="002E71D5" w:rsidRDefault="00742ADD" w:rsidP="002E71D5">
      <w:pPr>
        <w:tabs>
          <w:tab w:val="left" w:pos="9800"/>
        </w:tabs>
        <w:ind w:left="100"/>
        <w:rPr>
          <w:w w:val="99"/>
          <w:position w:val="10"/>
          <w:sz w:val="14"/>
          <w:szCs w:val="14"/>
        </w:rPr>
      </w:pPr>
      <w:r>
        <w:rPr>
          <w:sz w:val="22"/>
          <w:szCs w:val="22"/>
        </w:rPr>
        <w:t>Subse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na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(</w:t>
      </w:r>
      <w:r>
        <w:rPr>
          <w:spacing w:val="-2"/>
          <w:sz w:val="22"/>
          <w:szCs w:val="22"/>
        </w:rPr>
        <w:t>a</w:t>
      </w:r>
      <w:proofErr w:type="gramStart"/>
      <w:r>
        <w:rPr>
          <w:b/>
          <w:spacing w:val="1"/>
          <w:sz w:val="22"/>
          <w:szCs w:val="22"/>
        </w:rPr>
        <w:t>)</w:t>
      </w:r>
      <w:r>
        <w:rPr>
          <w:b/>
          <w:sz w:val="22"/>
          <w:szCs w:val="22"/>
        </w:rPr>
        <w:t>,</w:t>
      </w:r>
      <w:r w:rsidR="002E71D5">
        <w:rPr>
          <w:b/>
          <w:sz w:val="22"/>
          <w:szCs w:val="22"/>
        </w:rPr>
        <w:t>_</w:t>
      </w:r>
      <w:proofErr w:type="gramEnd"/>
      <w:r w:rsidR="002E71D5">
        <w:rPr>
          <w:b/>
          <w:sz w:val="22"/>
          <w:szCs w:val="22"/>
        </w:rPr>
        <w:t>_________________________________________________________________________</w:t>
      </w:r>
      <w:r>
        <w:rPr>
          <w:b/>
          <w:sz w:val="22"/>
          <w:szCs w:val="22"/>
        </w:rPr>
        <w:t xml:space="preserve"> </w:t>
      </w:r>
      <w:r>
        <w:rPr>
          <w:w w:val="99"/>
          <w:position w:val="10"/>
          <w:sz w:val="14"/>
          <w:szCs w:val="14"/>
        </w:rPr>
        <w:t>1</w:t>
      </w:r>
    </w:p>
    <w:p w14:paraId="4EFA3620" w14:textId="7AA1C40F" w:rsidR="00A35949" w:rsidRDefault="00B15AEF" w:rsidP="002E71D5">
      <w:pPr>
        <w:tabs>
          <w:tab w:val="left" w:pos="9800"/>
        </w:tabs>
        <w:ind w:left="100"/>
        <w:rPr>
          <w:sz w:val="16"/>
          <w:szCs w:val="16"/>
        </w:rPr>
      </w:pPr>
      <w:r>
        <w:rPr>
          <w:spacing w:val="-1"/>
          <w:sz w:val="16"/>
          <w:szCs w:val="16"/>
        </w:rPr>
        <w:t xml:space="preserve">                                             </w:t>
      </w:r>
      <w:proofErr w:type="spellStart"/>
      <w:r>
        <w:rPr>
          <w:spacing w:val="-1"/>
          <w:sz w:val="16"/>
          <w:szCs w:val="16"/>
        </w:rPr>
        <w:t>N</w:t>
      </w:r>
      <w:r>
        <w:rPr>
          <w:spacing w:val="1"/>
          <w:sz w:val="16"/>
          <w:szCs w:val="16"/>
        </w:rPr>
        <w:t>u</w:t>
      </w:r>
      <w:r>
        <w:rPr>
          <w:sz w:val="16"/>
          <w:szCs w:val="16"/>
        </w:rPr>
        <w:t>m</w:t>
      </w:r>
      <w:r>
        <w:rPr>
          <w:spacing w:val="-2"/>
          <w:sz w:val="16"/>
          <w:szCs w:val="16"/>
        </w:rPr>
        <w:t>e</w:t>
      </w:r>
      <w:r>
        <w:rPr>
          <w:spacing w:val="-1"/>
          <w:sz w:val="16"/>
          <w:szCs w:val="16"/>
        </w:rPr>
        <w:t>l</w:t>
      </w:r>
      <w:r>
        <w:rPr>
          <w:sz w:val="16"/>
          <w:szCs w:val="16"/>
        </w:rPr>
        <w:t>e</w:t>
      </w:r>
      <w:proofErr w:type="spellEnd"/>
      <w:r>
        <w:rPr>
          <w:spacing w:val="-1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-1"/>
          <w:sz w:val="16"/>
          <w:szCs w:val="16"/>
        </w:rPr>
        <w:t xml:space="preserve"> </w:t>
      </w:r>
      <w:proofErr w:type="spellStart"/>
      <w:r>
        <w:rPr>
          <w:spacing w:val="1"/>
          <w:sz w:val="16"/>
          <w:szCs w:val="16"/>
        </w:rPr>
        <w:t>n</w:t>
      </w:r>
      <w:r>
        <w:rPr>
          <w:spacing w:val="-2"/>
          <w:sz w:val="16"/>
          <w:szCs w:val="16"/>
        </w:rPr>
        <w:t>a</w:t>
      </w:r>
      <w:r>
        <w:rPr>
          <w:sz w:val="16"/>
          <w:szCs w:val="16"/>
        </w:rPr>
        <w:t>ş</w:t>
      </w:r>
      <w:r>
        <w:rPr>
          <w:spacing w:val="1"/>
          <w:sz w:val="16"/>
          <w:szCs w:val="16"/>
        </w:rPr>
        <w:t>t</w:t>
      </w:r>
      <w:r>
        <w:rPr>
          <w:spacing w:val="-2"/>
          <w:sz w:val="16"/>
          <w:szCs w:val="16"/>
        </w:rPr>
        <w:t>e</w:t>
      </w:r>
      <w:r>
        <w:rPr>
          <w:spacing w:val="-1"/>
          <w:sz w:val="16"/>
          <w:szCs w:val="16"/>
        </w:rPr>
        <w:t>r</w:t>
      </w:r>
      <w:r>
        <w:rPr>
          <w:spacing w:val="-2"/>
          <w:sz w:val="16"/>
          <w:szCs w:val="16"/>
        </w:rPr>
        <w:t>e</w:t>
      </w:r>
      <w:proofErr w:type="spellEnd"/>
      <w:r>
        <w:rPr>
          <w:sz w:val="16"/>
          <w:szCs w:val="16"/>
        </w:rPr>
        <w:t>,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1"/>
          <w:sz w:val="16"/>
          <w:szCs w:val="16"/>
        </w:rPr>
        <w:t>i</w:t>
      </w:r>
      <w:r>
        <w:rPr>
          <w:spacing w:val="-1"/>
          <w:sz w:val="16"/>
          <w:szCs w:val="16"/>
        </w:rPr>
        <w:t>n</w:t>
      </w:r>
      <w:r>
        <w:rPr>
          <w:spacing w:val="1"/>
          <w:sz w:val="16"/>
          <w:szCs w:val="16"/>
        </w:rPr>
        <w:t>i</w:t>
      </w:r>
      <w:r>
        <w:rPr>
          <w:spacing w:val="-1"/>
          <w:sz w:val="16"/>
          <w:szCs w:val="16"/>
        </w:rPr>
        <w:t>ţ</w:t>
      </w:r>
      <w:r>
        <w:rPr>
          <w:spacing w:val="1"/>
          <w:sz w:val="16"/>
          <w:szCs w:val="16"/>
        </w:rPr>
        <w:t>i</w:t>
      </w:r>
      <w:r>
        <w:rPr>
          <w:sz w:val="16"/>
          <w:szCs w:val="16"/>
        </w:rPr>
        <w:t>a</w:t>
      </w:r>
      <w:r>
        <w:rPr>
          <w:spacing w:val="-1"/>
          <w:sz w:val="16"/>
          <w:szCs w:val="16"/>
        </w:rPr>
        <w:t>l</w:t>
      </w:r>
      <w:r>
        <w:rPr>
          <w:spacing w:val="-2"/>
          <w:sz w:val="16"/>
          <w:szCs w:val="16"/>
        </w:rPr>
        <w:t>e</w:t>
      </w:r>
      <w:r>
        <w:rPr>
          <w:spacing w:val="-1"/>
          <w:sz w:val="16"/>
          <w:szCs w:val="16"/>
        </w:rPr>
        <w:t>l</w:t>
      </w:r>
      <w:r>
        <w:rPr>
          <w:sz w:val="16"/>
          <w:szCs w:val="16"/>
        </w:rPr>
        <w:t>e</w:t>
      </w:r>
      <w:proofErr w:type="spellEnd"/>
      <w:r>
        <w:rPr>
          <w:spacing w:val="-1"/>
          <w:sz w:val="16"/>
          <w:szCs w:val="16"/>
        </w:rPr>
        <w:t xml:space="preserve"> </w:t>
      </w:r>
      <w:proofErr w:type="spellStart"/>
      <w:r>
        <w:rPr>
          <w:spacing w:val="1"/>
          <w:sz w:val="16"/>
          <w:szCs w:val="16"/>
        </w:rPr>
        <w:t>p</w:t>
      </w:r>
      <w:r>
        <w:rPr>
          <w:spacing w:val="-1"/>
          <w:sz w:val="16"/>
          <w:szCs w:val="16"/>
        </w:rPr>
        <w:t>r</w:t>
      </w:r>
      <w:r>
        <w:rPr>
          <w:spacing w:val="-2"/>
          <w:sz w:val="16"/>
          <w:szCs w:val="16"/>
        </w:rPr>
        <w:t>e</w:t>
      </w:r>
      <w:r>
        <w:rPr>
          <w:spacing w:val="1"/>
          <w:sz w:val="16"/>
          <w:szCs w:val="16"/>
        </w:rPr>
        <w:t>nu</w:t>
      </w:r>
      <w:r>
        <w:rPr>
          <w:sz w:val="16"/>
          <w:szCs w:val="16"/>
        </w:rPr>
        <w:t>m</w:t>
      </w:r>
      <w:r>
        <w:rPr>
          <w:spacing w:val="-2"/>
          <w:sz w:val="16"/>
          <w:szCs w:val="16"/>
        </w:rPr>
        <w:t>e</w:t>
      </w:r>
      <w:r>
        <w:rPr>
          <w:spacing w:val="-1"/>
          <w:sz w:val="16"/>
          <w:szCs w:val="16"/>
        </w:rPr>
        <w:t>l</w:t>
      </w:r>
      <w:r>
        <w:rPr>
          <w:spacing w:val="1"/>
          <w:sz w:val="16"/>
          <w:szCs w:val="16"/>
        </w:rPr>
        <w:t>u</w:t>
      </w:r>
      <w:r>
        <w:rPr>
          <w:sz w:val="16"/>
          <w:szCs w:val="16"/>
        </w:rPr>
        <w:t>i</w:t>
      </w:r>
      <w:proofErr w:type="spellEnd"/>
      <w:r>
        <w:rPr>
          <w:spacing w:val="-1"/>
          <w:sz w:val="16"/>
          <w:szCs w:val="16"/>
        </w:rPr>
        <w:t xml:space="preserve"> </w:t>
      </w:r>
      <w:proofErr w:type="spellStart"/>
      <w:r>
        <w:rPr>
          <w:spacing w:val="1"/>
          <w:sz w:val="16"/>
          <w:szCs w:val="16"/>
        </w:rPr>
        <w:t>t</w:t>
      </w:r>
      <w:r>
        <w:rPr>
          <w:spacing w:val="4"/>
          <w:sz w:val="16"/>
          <w:szCs w:val="16"/>
        </w:rPr>
        <w:t>a</w:t>
      </w:r>
      <w:r>
        <w:rPr>
          <w:spacing w:val="-1"/>
          <w:sz w:val="16"/>
          <w:szCs w:val="16"/>
        </w:rPr>
        <w:t>t</w:t>
      </w:r>
      <w:r>
        <w:rPr>
          <w:sz w:val="16"/>
          <w:szCs w:val="16"/>
        </w:rPr>
        <w:t>ă</w:t>
      </w:r>
      <w:r>
        <w:rPr>
          <w:spacing w:val="-1"/>
          <w:sz w:val="16"/>
          <w:szCs w:val="16"/>
        </w:rPr>
        <w:t>l</w:t>
      </w:r>
      <w:r>
        <w:rPr>
          <w:spacing w:val="1"/>
          <w:sz w:val="16"/>
          <w:szCs w:val="16"/>
        </w:rPr>
        <w:t>u</w:t>
      </w:r>
      <w:r>
        <w:rPr>
          <w:spacing w:val="-1"/>
          <w:sz w:val="16"/>
          <w:szCs w:val="16"/>
        </w:rPr>
        <w:t>i</w:t>
      </w:r>
      <w:proofErr w:type="spellEnd"/>
      <w:r>
        <w:rPr>
          <w:sz w:val="16"/>
          <w:szCs w:val="16"/>
        </w:rPr>
        <w:t>/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-3"/>
          <w:sz w:val="16"/>
          <w:szCs w:val="16"/>
        </w:rPr>
        <w:t>m</w:t>
      </w:r>
      <w:r>
        <w:rPr>
          <w:sz w:val="16"/>
          <w:szCs w:val="16"/>
        </w:rPr>
        <w:t>am</w:t>
      </w:r>
      <w:r>
        <w:rPr>
          <w:spacing w:val="-2"/>
          <w:sz w:val="16"/>
          <w:szCs w:val="16"/>
        </w:rPr>
        <w:t>e</w:t>
      </w:r>
      <w:r>
        <w:rPr>
          <w:spacing w:val="1"/>
          <w:sz w:val="16"/>
          <w:szCs w:val="16"/>
        </w:rPr>
        <w:t>i</w:t>
      </w:r>
      <w:proofErr w:type="spellEnd"/>
      <w:r>
        <w:rPr>
          <w:sz w:val="16"/>
          <w:szCs w:val="16"/>
        </w:rPr>
        <w:t>,</w:t>
      </w:r>
      <w:r>
        <w:rPr>
          <w:spacing w:val="-1"/>
          <w:sz w:val="16"/>
          <w:szCs w:val="16"/>
        </w:rPr>
        <w:t xml:space="preserve"> </w:t>
      </w:r>
      <w:proofErr w:type="spellStart"/>
      <w:r>
        <w:rPr>
          <w:spacing w:val="1"/>
          <w:sz w:val="16"/>
          <w:szCs w:val="16"/>
        </w:rPr>
        <w:t>p</w:t>
      </w:r>
      <w:r>
        <w:rPr>
          <w:spacing w:val="-1"/>
          <w:sz w:val="16"/>
          <w:szCs w:val="16"/>
        </w:rPr>
        <w:t>r</w:t>
      </w:r>
      <w:r>
        <w:rPr>
          <w:spacing w:val="-2"/>
          <w:sz w:val="16"/>
          <w:szCs w:val="16"/>
        </w:rPr>
        <w:t>e</w:t>
      </w:r>
      <w:r>
        <w:rPr>
          <w:spacing w:val="-1"/>
          <w:sz w:val="16"/>
          <w:szCs w:val="16"/>
        </w:rPr>
        <w:t>n</w:t>
      </w:r>
      <w:r>
        <w:rPr>
          <w:spacing w:val="1"/>
          <w:sz w:val="16"/>
          <w:szCs w:val="16"/>
        </w:rPr>
        <w:t>u</w:t>
      </w:r>
      <w:r>
        <w:rPr>
          <w:sz w:val="16"/>
          <w:szCs w:val="16"/>
        </w:rPr>
        <w:t>m</w:t>
      </w:r>
      <w:r>
        <w:rPr>
          <w:spacing w:val="-2"/>
          <w:sz w:val="16"/>
          <w:szCs w:val="16"/>
        </w:rPr>
        <w:t>e</w:t>
      </w:r>
      <w:r>
        <w:rPr>
          <w:spacing w:val="-1"/>
          <w:sz w:val="16"/>
          <w:szCs w:val="16"/>
        </w:rPr>
        <w:t>l</w:t>
      </w:r>
      <w:r>
        <w:rPr>
          <w:spacing w:val="-2"/>
          <w:sz w:val="16"/>
          <w:szCs w:val="16"/>
        </w:rPr>
        <w:t>e</w:t>
      </w:r>
      <w:proofErr w:type="spellEnd"/>
      <w:r>
        <w:rPr>
          <w:sz w:val="16"/>
          <w:szCs w:val="16"/>
        </w:rPr>
        <w:t>,</w:t>
      </w:r>
      <w:r>
        <w:rPr>
          <w:spacing w:val="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(</w:t>
      </w:r>
      <w:proofErr w:type="spellStart"/>
      <w:r>
        <w:rPr>
          <w:spacing w:val="1"/>
          <w:sz w:val="16"/>
          <w:szCs w:val="16"/>
        </w:rPr>
        <w:t>nu</w:t>
      </w:r>
      <w:r>
        <w:rPr>
          <w:sz w:val="16"/>
          <w:szCs w:val="16"/>
        </w:rPr>
        <w:t>m</w:t>
      </w:r>
      <w:r>
        <w:rPr>
          <w:spacing w:val="-2"/>
          <w:sz w:val="16"/>
          <w:szCs w:val="16"/>
        </w:rPr>
        <w:t>e</w:t>
      </w:r>
      <w:r>
        <w:rPr>
          <w:spacing w:val="-1"/>
          <w:sz w:val="16"/>
          <w:szCs w:val="16"/>
        </w:rPr>
        <w:t>l</w:t>
      </w:r>
      <w:r>
        <w:rPr>
          <w:sz w:val="16"/>
          <w:szCs w:val="16"/>
        </w:rPr>
        <w:t>e</w:t>
      </w:r>
      <w:proofErr w:type="spellEnd"/>
      <w:r>
        <w:rPr>
          <w:spacing w:val="-1"/>
          <w:sz w:val="16"/>
          <w:szCs w:val="16"/>
        </w:rPr>
        <w:t xml:space="preserve"> </w:t>
      </w:r>
      <w:proofErr w:type="spellStart"/>
      <w:r>
        <w:rPr>
          <w:spacing w:val="1"/>
          <w:sz w:val="16"/>
          <w:szCs w:val="16"/>
        </w:rPr>
        <w:t>d</w:t>
      </w:r>
      <w:r>
        <w:rPr>
          <w:spacing w:val="-1"/>
          <w:sz w:val="16"/>
          <w:szCs w:val="16"/>
        </w:rPr>
        <w:t>u</w:t>
      </w:r>
      <w:r>
        <w:rPr>
          <w:spacing w:val="1"/>
          <w:sz w:val="16"/>
          <w:szCs w:val="16"/>
        </w:rPr>
        <w:t>p</w:t>
      </w:r>
      <w:r>
        <w:rPr>
          <w:sz w:val="16"/>
          <w:szCs w:val="16"/>
        </w:rPr>
        <w:t>ă</w:t>
      </w:r>
      <w:proofErr w:type="spellEnd"/>
      <w:r>
        <w:rPr>
          <w:spacing w:val="-1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că</w:t>
      </w:r>
      <w:r>
        <w:rPr>
          <w:spacing w:val="-3"/>
          <w:sz w:val="16"/>
          <w:szCs w:val="16"/>
        </w:rPr>
        <w:t>s</w:t>
      </w:r>
      <w:r>
        <w:rPr>
          <w:sz w:val="16"/>
          <w:szCs w:val="16"/>
        </w:rPr>
        <w:t>ă</w:t>
      </w:r>
      <w:r>
        <w:rPr>
          <w:spacing w:val="1"/>
          <w:sz w:val="16"/>
          <w:szCs w:val="16"/>
        </w:rPr>
        <w:t>t</w:t>
      </w:r>
      <w:r>
        <w:rPr>
          <w:spacing w:val="-1"/>
          <w:sz w:val="16"/>
          <w:szCs w:val="16"/>
        </w:rPr>
        <w:t>or</w:t>
      </w:r>
      <w:r>
        <w:rPr>
          <w:spacing w:val="1"/>
          <w:sz w:val="16"/>
          <w:szCs w:val="16"/>
        </w:rPr>
        <w:t>i</w:t>
      </w:r>
      <w:r>
        <w:rPr>
          <w:spacing w:val="-2"/>
          <w:sz w:val="16"/>
          <w:szCs w:val="16"/>
        </w:rPr>
        <w:t>e</w:t>
      </w:r>
      <w:proofErr w:type="spellEnd"/>
      <w:r>
        <w:rPr>
          <w:sz w:val="16"/>
          <w:szCs w:val="16"/>
        </w:rPr>
        <w:t>)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–</w:t>
      </w:r>
      <w:r>
        <w:rPr>
          <w:spacing w:val="2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c</w:t>
      </w:r>
      <w:r>
        <w:rPr>
          <w:sz w:val="16"/>
          <w:szCs w:val="16"/>
        </w:rPr>
        <w:t>u</w:t>
      </w:r>
      <w:r>
        <w:rPr>
          <w:spacing w:val="2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m</w:t>
      </w:r>
      <w:r>
        <w:rPr>
          <w:sz w:val="16"/>
          <w:szCs w:val="16"/>
        </w:rPr>
        <w:t>a</w:t>
      </w:r>
      <w:r>
        <w:rPr>
          <w:spacing w:val="-1"/>
          <w:sz w:val="16"/>
          <w:szCs w:val="16"/>
        </w:rPr>
        <w:t>j</w:t>
      </w:r>
      <w:r>
        <w:rPr>
          <w:spacing w:val="1"/>
          <w:sz w:val="16"/>
          <w:szCs w:val="16"/>
        </w:rPr>
        <w:t>u</w:t>
      </w:r>
      <w:r>
        <w:rPr>
          <w:sz w:val="16"/>
          <w:szCs w:val="16"/>
        </w:rPr>
        <w:t>s</w:t>
      </w:r>
      <w:r>
        <w:rPr>
          <w:spacing w:val="-2"/>
          <w:sz w:val="16"/>
          <w:szCs w:val="16"/>
        </w:rPr>
        <w:t>c</w:t>
      </w:r>
      <w:r>
        <w:rPr>
          <w:spacing w:val="-1"/>
          <w:sz w:val="16"/>
          <w:szCs w:val="16"/>
        </w:rPr>
        <w:t>ul</w:t>
      </w:r>
      <w:r>
        <w:rPr>
          <w:sz w:val="16"/>
          <w:szCs w:val="16"/>
        </w:rPr>
        <w:t>e</w:t>
      </w:r>
    </w:p>
    <w:p w14:paraId="6FFB567E" w14:textId="2ED1F738" w:rsidR="00A35949" w:rsidRDefault="00742ADD">
      <w:pPr>
        <w:tabs>
          <w:tab w:val="left" w:pos="7400"/>
          <w:tab w:val="left" w:pos="9740"/>
        </w:tabs>
        <w:spacing w:before="24" w:line="276" w:lineRule="auto"/>
        <w:ind w:left="100" w:right="213"/>
        <w:jc w:val="both"/>
        <w:rPr>
          <w:sz w:val="22"/>
          <w:szCs w:val="22"/>
        </w:rPr>
      </w:pPr>
      <w:r>
        <w:pict w14:anchorId="636D9FB1">
          <v:group id="_x0000_s2120" style="position:absolute;left:0;text-align:left;margin-left:440.4pt;margin-top:42.8pt;width:115.55pt;height:0;z-index:-251656704;mso-position-horizontal-relative:page" coordorigin="8808,856" coordsize="2311,0">
            <v:shape id="_x0000_s2121" style="position:absolute;left:8808;top:856;width:2311;height:0" coordorigin="8808,856" coordsize="2311,0" path="m8808,856r2311,e" filled="f" strokeweight=".15578mm">
              <v:path arrowok="t"/>
            </v:shape>
            <w10:wrap anchorx="page"/>
          </v:group>
        </w:pict>
      </w:r>
      <w:proofErr w:type="spellStart"/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un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ți</w:t>
      </w:r>
      <w:r>
        <w:rPr>
          <w:sz w:val="22"/>
          <w:szCs w:val="22"/>
        </w:rPr>
        <w:t>a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ă</w:t>
      </w:r>
      <w:proofErr w:type="spellEnd"/>
      <w:r w:rsidR="00B15AE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u w:val="single" w:color="000000"/>
        </w:rPr>
        <w:t xml:space="preserve"> </w:t>
      </w:r>
      <w:r>
        <w:rPr>
          <w:sz w:val="22"/>
          <w:szCs w:val="22"/>
          <w:u w:val="single" w:color="000000"/>
        </w:rPr>
        <w:tab/>
      </w:r>
      <w:r>
        <w:rPr>
          <w:sz w:val="22"/>
          <w:szCs w:val="22"/>
          <w:u w:val="single" w:color="000000"/>
        </w:rPr>
        <w:tab/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sp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(</w:t>
      </w:r>
      <w:r>
        <w:rPr>
          <w:sz w:val="22"/>
          <w:szCs w:val="22"/>
        </w:rPr>
        <w:t>de pe</w:t>
      </w:r>
      <w:r>
        <w:rPr>
          <w:spacing w:val="-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o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ă</w:t>
      </w:r>
      <w:proofErr w:type="spellEnd"/>
      <w:r>
        <w:rPr>
          <w:spacing w:val="1"/>
          <w:sz w:val="22"/>
          <w:szCs w:val="22"/>
        </w:rPr>
        <w:t>)</w:t>
      </w:r>
      <w:r>
        <w:rPr>
          <w:sz w:val="22"/>
          <w:szCs w:val="22"/>
          <w:u w:val="single" w:color="000000"/>
        </w:rPr>
        <w:t xml:space="preserve"> </w:t>
      </w:r>
      <w:r>
        <w:rPr>
          <w:sz w:val="22"/>
          <w:szCs w:val="22"/>
          <w:u w:val="single" w:color="000000"/>
        </w:rPr>
        <w:tab/>
      </w:r>
      <w:r>
        <w:rPr>
          <w:sz w:val="22"/>
          <w:szCs w:val="22"/>
          <w:u w:val="single" w:color="000000"/>
        </w:rPr>
        <w:tab/>
      </w:r>
      <w:r>
        <w:rPr>
          <w:w w:val="36"/>
          <w:sz w:val="22"/>
          <w:szCs w:val="22"/>
          <w:u w:val="single" w:color="000000"/>
        </w:rPr>
        <w:t xml:space="preserve"> </w:t>
      </w:r>
      <w:proofErr w:type="spellStart"/>
      <w:r>
        <w:rPr>
          <w:spacing w:val="1"/>
          <w:sz w:val="22"/>
          <w:szCs w:val="22"/>
        </w:rPr>
        <w:t>î</w:t>
      </w:r>
      <w:r>
        <w:rPr>
          <w:sz w:val="22"/>
          <w:szCs w:val="22"/>
        </w:rPr>
        <w:t>nc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î</w:t>
      </w:r>
      <w:r>
        <w:rPr>
          <w:sz w:val="22"/>
          <w:szCs w:val="22"/>
        </w:rPr>
        <w:t>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l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ş</w:t>
      </w:r>
      <w:r>
        <w:rPr>
          <w:sz w:val="22"/>
          <w:szCs w:val="22"/>
        </w:rPr>
        <w:t>co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ar</w:t>
      </w:r>
      <w:proofErr w:type="spellEnd"/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>
        <w:rPr>
          <w:spacing w:val="-2"/>
          <w:sz w:val="22"/>
          <w:szCs w:val="22"/>
        </w:rPr>
        <w:t>0</w:t>
      </w:r>
      <w:r>
        <w:rPr>
          <w:sz w:val="22"/>
          <w:szCs w:val="22"/>
        </w:rPr>
        <w:t>22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– 2023,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a </w:t>
      </w:r>
      <w:proofErr w:type="spellStart"/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pe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li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a</w:t>
      </w:r>
      <w:proofErr w:type="spellEnd"/>
      <w:r>
        <w:rPr>
          <w:sz w:val="22"/>
          <w:szCs w:val="22"/>
          <w:u w:val="single" w:color="000000"/>
        </w:rPr>
        <w:t xml:space="preserve"> </w:t>
      </w:r>
      <w:r>
        <w:rPr>
          <w:sz w:val="22"/>
          <w:szCs w:val="22"/>
          <w:u w:val="single" w:color="000000"/>
        </w:rPr>
        <w:tab/>
      </w:r>
    </w:p>
    <w:p w14:paraId="18321D0E" w14:textId="77777777" w:rsidR="00A35949" w:rsidRDefault="00742ADD">
      <w:pPr>
        <w:tabs>
          <w:tab w:val="left" w:pos="9780"/>
        </w:tabs>
        <w:spacing w:line="275" w:lineRule="auto"/>
        <w:ind w:left="100" w:right="76"/>
        <w:rPr>
          <w:sz w:val="22"/>
          <w:szCs w:val="22"/>
        </w:rPr>
      </w:pPr>
      <w:proofErr w:type="spellStart"/>
      <w:r>
        <w:rPr>
          <w:sz w:val="22"/>
          <w:szCs w:val="22"/>
        </w:rPr>
        <w:t>un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ea</w:t>
      </w:r>
      <w:proofErr w:type="spellEnd"/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-2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î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ă</w:t>
      </w:r>
      <w:r>
        <w:rPr>
          <w:spacing w:val="1"/>
          <w:sz w:val="22"/>
          <w:szCs w:val="22"/>
        </w:rPr>
        <w:t>ţ</w:t>
      </w:r>
      <w:r>
        <w:rPr>
          <w:sz w:val="22"/>
          <w:szCs w:val="22"/>
        </w:rPr>
        <w:t>ă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ânt</w:t>
      </w:r>
      <w:proofErr w:type="spellEnd"/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r>
        <w:rPr>
          <w:spacing w:val="-3"/>
          <w:sz w:val="22"/>
          <w:szCs w:val="22"/>
        </w:rPr>
        <w:t>P</w:t>
      </w:r>
      <w:r>
        <w:rPr>
          <w:sz w:val="22"/>
          <w:szCs w:val="22"/>
        </w:rPr>
        <w:t xml:space="preserve">J </w:t>
      </w:r>
      <w:proofErr w:type="spellStart"/>
      <w:r>
        <w:rPr>
          <w:sz w:val="22"/>
          <w:szCs w:val="22"/>
        </w:rPr>
        <w:t>şi</w:t>
      </w:r>
      <w:proofErr w:type="spellEnd"/>
      <w:r>
        <w:rPr>
          <w:spacing w:val="2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tr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ă</w:t>
      </w:r>
      <w:proofErr w:type="spellEnd"/>
      <w:r>
        <w:rPr>
          <w:sz w:val="22"/>
          <w:szCs w:val="22"/>
        </w:rPr>
        <w:t>)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  <w:u w:val="single" w:color="000000"/>
        </w:rPr>
        <w:t xml:space="preserve"> </w:t>
      </w:r>
      <w:r>
        <w:rPr>
          <w:sz w:val="22"/>
          <w:szCs w:val="22"/>
          <w:u w:val="single" w:color="000000"/>
        </w:rPr>
        <w:tab/>
      </w:r>
      <w:proofErr w:type="gramEnd"/>
      <w:r>
        <w:rPr>
          <w:sz w:val="22"/>
          <w:szCs w:val="22"/>
        </w:rPr>
        <w:t xml:space="preserve"> 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2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a</w:t>
      </w:r>
      <w:proofErr w:type="spellEnd"/>
      <w:r>
        <w:rPr>
          <w:sz w:val="22"/>
          <w:szCs w:val="22"/>
          <w:u w:val="single" w:color="000000"/>
        </w:rPr>
        <w:t xml:space="preserve">                                                      </w:t>
      </w:r>
      <w:r>
        <w:rPr>
          <w:spacing w:val="-54"/>
          <w:sz w:val="22"/>
          <w:szCs w:val="22"/>
        </w:rPr>
        <w:t xml:space="preserve"> </w:t>
      </w:r>
      <w:r>
        <w:rPr>
          <w:sz w:val="22"/>
          <w:szCs w:val="22"/>
        </w:rPr>
        <w:t>,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cu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9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ech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proofErr w:type="spellEnd"/>
      <w:r>
        <w:rPr>
          <w:spacing w:val="15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</w:t>
      </w:r>
      <w:r>
        <w:rPr>
          <w:spacing w:val="5"/>
          <w:sz w:val="22"/>
          <w:szCs w:val="22"/>
        </w:rPr>
        <w:t>f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ă</w:t>
      </w:r>
      <w:proofErr w:type="spellEnd"/>
      <w:r>
        <w:rPr>
          <w:spacing w:val="1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15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proofErr w:type="spellEnd"/>
      <w:r>
        <w:rPr>
          <w:sz w:val="22"/>
          <w:szCs w:val="22"/>
        </w:rPr>
        <w:t>,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ca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al</w:t>
      </w:r>
      <w:r>
        <w:rPr>
          <w:spacing w:val="13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proofErr w:type="spellEnd"/>
      <w:r>
        <w:rPr>
          <w:sz w:val="22"/>
          <w:szCs w:val="22"/>
        </w:rPr>
        <w:t>,</w:t>
      </w:r>
      <w:r>
        <w:rPr>
          <w:spacing w:val="18"/>
          <w:sz w:val="22"/>
          <w:szCs w:val="22"/>
        </w:rPr>
        <w:t xml:space="preserve"> </w:t>
      </w:r>
      <w:r>
        <w:rPr>
          <w:b/>
          <w:sz w:val="22"/>
          <w:szCs w:val="22"/>
        </w:rPr>
        <w:t>de</w:t>
      </w:r>
      <w:r>
        <w:rPr>
          <w:b/>
          <w:spacing w:val="9"/>
          <w:sz w:val="22"/>
          <w:szCs w:val="22"/>
        </w:rPr>
        <w:t xml:space="preserve"> </w:t>
      </w:r>
      <w:r>
        <w:rPr>
          <w:b/>
          <w:spacing w:val="1"/>
          <w:sz w:val="22"/>
          <w:szCs w:val="22"/>
        </w:rPr>
        <w:t>l</w:t>
      </w:r>
      <w:r>
        <w:rPr>
          <w:b/>
          <w:sz w:val="22"/>
          <w:szCs w:val="22"/>
        </w:rPr>
        <w:t xml:space="preserve">a </w:t>
      </w:r>
      <w:proofErr w:type="spellStart"/>
      <w:r>
        <w:rPr>
          <w:b/>
          <w:sz w:val="22"/>
          <w:szCs w:val="22"/>
        </w:rPr>
        <w:t>obţ</w:t>
      </w:r>
      <w:r>
        <w:rPr>
          <w:b/>
          <w:spacing w:val="1"/>
          <w:sz w:val="22"/>
          <w:szCs w:val="22"/>
        </w:rPr>
        <w:t>i</w:t>
      </w:r>
      <w:r>
        <w:rPr>
          <w:b/>
          <w:spacing w:val="-3"/>
          <w:sz w:val="22"/>
          <w:szCs w:val="22"/>
        </w:rPr>
        <w:t>n</w:t>
      </w:r>
      <w:r>
        <w:rPr>
          <w:b/>
          <w:sz w:val="22"/>
          <w:szCs w:val="22"/>
        </w:rPr>
        <w:t>erea</w:t>
      </w:r>
      <w:proofErr w:type="spellEnd"/>
      <w:r>
        <w:rPr>
          <w:b/>
          <w:spacing w:val="15"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g</w:t>
      </w:r>
      <w:r>
        <w:rPr>
          <w:b/>
          <w:spacing w:val="-2"/>
          <w:sz w:val="22"/>
          <w:szCs w:val="22"/>
        </w:rPr>
        <w:t>r</w:t>
      </w:r>
      <w:r>
        <w:rPr>
          <w:b/>
          <w:sz w:val="22"/>
          <w:szCs w:val="22"/>
        </w:rPr>
        <w:t>ad</w:t>
      </w:r>
      <w:r>
        <w:rPr>
          <w:b/>
          <w:spacing w:val="-1"/>
          <w:sz w:val="22"/>
          <w:szCs w:val="22"/>
        </w:rPr>
        <w:t>u</w:t>
      </w:r>
      <w:r>
        <w:rPr>
          <w:b/>
          <w:spacing w:val="1"/>
          <w:sz w:val="22"/>
          <w:szCs w:val="22"/>
        </w:rPr>
        <w:t>l</w:t>
      </w:r>
      <w:r>
        <w:rPr>
          <w:b/>
          <w:spacing w:val="-3"/>
          <w:sz w:val="22"/>
          <w:szCs w:val="22"/>
        </w:rPr>
        <w:t>u</w:t>
      </w:r>
      <w:r>
        <w:rPr>
          <w:b/>
          <w:sz w:val="22"/>
          <w:szCs w:val="22"/>
        </w:rPr>
        <w:t>i</w:t>
      </w:r>
      <w:proofErr w:type="spellEnd"/>
      <w:r>
        <w:rPr>
          <w:b/>
          <w:spacing w:val="15"/>
          <w:sz w:val="22"/>
          <w:szCs w:val="22"/>
        </w:rPr>
        <w:t xml:space="preserve"> </w:t>
      </w:r>
      <w:r>
        <w:rPr>
          <w:b/>
          <w:sz w:val="22"/>
          <w:szCs w:val="22"/>
        </w:rPr>
        <w:t>dida</w:t>
      </w:r>
      <w:r>
        <w:rPr>
          <w:b/>
          <w:spacing w:val="-2"/>
          <w:sz w:val="22"/>
          <w:szCs w:val="22"/>
        </w:rPr>
        <w:t>ct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c</w:t>
      </w:r>
      <w:r>
        <w:rPr>
          <w:b/>
          <w:spacing w:val="15"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II </w:t>
      </w:r>
      <w:r>
        <w:rPr>
          <w:b/>
          <w:spacing w:val="32"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pâ</w:t>
      </w:r>
      <w:r>
        <w:rPr>
          <w:b/>
          <w:spacing w:val="-1"/>
          <w:sz w:val="22"/>
          <w:szCs w:val="22"/>
        </w:rPr>
        <w:t>n</w:t>
      </w:r>
      <w:r>
        <w:rPr>
          <w:b/>
          <w:sz w:val="22"/>
          <w:szCs w:val="22"/>
        </w:rPr>
        <w:t>ă</w:t>
      </w:r>
      <w:proofErr w:type="spellEnd"/>
      <w:r>
        <w:rPr>
          <w:b/>
          <w:spacing w:val="14"/>
          <w:sz w:val="22"/>
          <w:szCs w:val="22"/>
        </w:rPr>
        <w:t xml:space="preserve"> </w:t>
      </w:r>
      <w:r>
        <w:rPr>
          <w:b/>
          <w:spacing w:val="1"/>
          <w:sz w:val="22"/>
          <w:szCs w:val="22"/>
        </w:rPr>
        <w:t>l</w:t>
      </w:r>
      <w:r>
        <w:rPr>
          <w:b/>
          <w:sz w:val="22"/>
          <w:szCs w:val="22"/>
        </w:rPr>
        <w:t>a</w:t>
      </w:r>
      <w:r>
        <w:rPr>
          <w:b/>
          <w:spacing w:val="15"/>
          <w:sz w:val="22"/>
          <w:szCs w:val="22"/>
        </w:rPr>
        <w:t xml:space="preserve"> </w:t>
      </w:r>
      <w:r>
        <w:rPr>
          <w:b/>
          <w:sz w:val="22"/>
          <w:szCs w:val="22"/>
        </w:rPr>
        <w:t>31</w:t>
      </w:r>
      <w:r>
        <w:rPr>
          <w:b/>
          <w:spacing w:val="-2"/>
          <w:sz w:val="22"/>
          <w:szCs w:val="22"/>
        </w:rPr>
        <w:t>.</w:t>
      </w:r>
      <w:r>
        <w:rPr>
          <w:b/>
          <w:sz w:val="22"/>
          <w:szCs w:val="22"/>
        </w:rPr>
        <w:t xml:space="preserve">08.2025 </w:t>
      </w:r>
      <w:r>
        <w:rPr>
          <w:b/>
          <w:spacing w:val="27"/>
          <w:sz w:val="22"/>
          <w:szCs w:val="22"/>
        </w:rPr>
        <w:t xml:space="preserve"> </w:t>
      </w:r>
      <w:r>
        <w:rPr>
          <w:sz w:val="22"/>
          <w:szCs w:val="22"/>
        </w:rPr>
        <w:t xml:space="preserve">de </w:t>
      </w:r>
      <w:r>
        <w:rPr>
          <w:sz w:val="22"/>
          <w:szCs w:val="22"/>
          <w:u w:val="single" w:color="000000"/>
        </w:rPr>
        <w:t xml:space="preserve">                  </w:t>
      </w:r>
      <w:r>
        <w:rPr>
          <w:spacing w:val="30"/>
          <w:sz w:val="22"/>
          <w:szCs w:val="22"/>
        </w:rPr>
        <w:t xml:space="preserve"> </w:t>
      </w:r>
      <w:r>
        <w:rPr>
          <w:sz w:val="22"/>
          <w:szCs w:val="22"/>
        </w:rPr>
        <w:t>an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, </w:t>
      </w:r>
      <w:r>
        <w:rPr>
          <w:sz w:val="22"/>
          <w:szCs w:val="22"/>
          <w:u w:val="single" w:color="000000"/>
        </w:rPr>
        <w:t xml:space="preserve">                  </w:t>
      </w:r>
      <w:r>
        <w:rPr>
          <w:spacing w:val="27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, </w:t>
      </w:r>
      <w:r>
        <w:rPr>
          <w:sz w:val="22"/>
          <w:szCs w:val="22"/>
          <w:u w:val="single" w:color="000000"/>
        </w:rPr>
        <w:t xml:space="preserve">          </w:t>
      </w:r>
      <w:r>
        <w:rPr>
          <w:spacing w:val="-39"/>
          <w:sz w:val="22"/>
          <w:szCs w:val="22"/>
        </w:rPr>
        <w:t xml:space="preserve"> </w:t>
      </w:r>
      <w:r>
        <w:rPr>
          <w:sz w:val="22"/>
          <w:szCs w:val="22"/>
        </w:rPr>
        <w:t>_</w:t>
      </w:r>
      <w:proofErr w:type="spellStart"/>
      <w:r>
        <w:rPr>
          <w:spacing w:val="-2"/>
          <w:sz w:val="22"/>
          <w:szCs w:val="22"/>
        </w:rPr>
        <w:t>z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proofErr w:type="spellEnd"/>
      <w:r>
        <w:rPr>
          <w:sz w:val="22"/>
          <w:szCs w:val="22"/>
        </w:rPr>
        <w:t>,</w:t>
      </w:r>
      <w:r>
        <w:rPr>
          <w:spacing w:val="15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ă</w:t>
      </w:r>
      <w:proofErr w:type="spellEnd"/>
      <w:r>
        <w:rPr>
          <w:spacing w:val="1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g</w:t>
      </w:r>
    </w:p>
    <w:p w14:paraId="55917089" w14:textId="252723CF" w:rsidR="00A35949" w:rsidRDefault="00742ADD">
      <w:pPr>
        <w:tabs>
          <w:tab w:val="left" w:pos="9760"/>
        </w:tabs>
        <w:spacing w:before="1" w:line="268" w:lineRule="auto"/>
        <w:ind w:left="100" w:right="72"/>
        <w:rPr>
          <w:sz w:val="22"/>
          <w:szCs w:val="22"/>
        </w:rPr>
      </w:pPr>
      <w:proofErr w:type="spellStart"/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ă</w:t>
      </w:r>
      <w:proofErr w:type="spellEnd"/>
      <w:r>
        <w:rPr>
          <w:spacing w:val="-2"/>
          <w:sz w:val="22"/>
          <w:szCs w:val="22"/>
        </w:rPr>
        <w:t>-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i</w:t>
      </w:r>
      <w:r>
        <w:rPr>
          <w:spacing w:val="30"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aprobați</w:t>
      </w:r>
      <w:proofErr w:type="spellEnd"/>
      <w:r>
        <w:rPr>
          <w:b/>
          <w:spacing w:val="31"/>
          <w:sz w:val="22"/>
          <w:szCs w:val="22"/>
        </w:rPr>
        <w:t xml:space="preserve"> </w:t>
      </w:r>
      <w:proofErr w:type="spellStart"/>
      <w:r>
        <w:rPr>
          <w:b/>
          <w:spacing w:val="1"/>
          <w:sz w:val="22"/>
          <w:szCs w:val="22"/>
        </w:rPr>
        <w:t>î</w:t>
      </w:r>
      <w:r>
        <w:rPr>
          <w:b/>
          <w:spacing w:val="-3"/>
          <w:sz w:val="22"/>
          <w:szCs w:val="22"/>
        </w:rPr>
        <w:t>n</w:t>
      </w:r>
      <w:r>
        <w:rPr>
          <w:b/>
          <w:sz w:val="22"/>
          <w:szCs w:val="22"/>
        </w:rPr>
        <w:t>s</w:t>
      </w:r>
      <w:r>
        <w:rPr>
          <w:b/>
          <w:spacing w:val="1"/>
          <w:sz w:val="22"/>
          <w:szCs w:val="22"/>
        </w:rPr>
        <w:t>c</w:t>
      </w:r>
      <w:r>
        <w:rPr>
          <w:b/>
          <w:spacing w:val="-2"/>
          <w:sz w:val="22"/>
          <w:szCs w:val="22"/>
        </w:rPr>
        <w:t>r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e</w:t>
      </w:r>
      <w:r>
        <w:rPr>
          <w:b/>
          <w:spacing w:val="-2"/>
          <w:sz w:val="22"/>
          <w:szCs w:val="22"/>
        </w:rPr>
        <w:t>r</w:t>
      </w:r>
      <w:r>
        <w:rPr>
          <w:b/>
          <w:sz w:val="22"/>
          <w:szCs w:val="22"/>
        </w:rPr>
        <w:t>ea</w:t>
      </w:r>
      <w:proofErr w:type="spellEnd"/>
      <w:r>
        <w:rPr>
          <w:b/>
          <w:spacing w:val="27"/>
          <w:sz w:val="22"/>
          <w:szCs w:val="22"/>
        </w:rPr>
        <w:t xml:space="preserve"> </w:t>
      </w:r>
      <w:r>
        <w:rPr>
          <w:b/>
          <w:spacing w:val="1"/>
          <w:sz w:val="22"/>
          <w:szCs w:val="22"/>
        </w:rPr>
        <w:t>l</w:t>
      </w:r>
      <w:r>
        <w:rPr>
          <w:b/>
          <w:sz w:val="22"/>
          <w:szCs w:val="22"/>
        </w:rPr>
        <w:t>a</w:t>
      </w:r>
      <w:r>
        <w:rPr>
          <w:b/>
          <w:spacing w:val="29"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e</w:t>
      </w:r>
      <w:r>
        <w:rPr>
          <w:b/>
          <w:spacing w:val="-2"/>
          <w:sz w:val="22"/>
          <w:szCs w:val="22"/>
        </w:rPr>
        <w:t>x</w:t>
      </w:r>
      <w:r>
        <w:rPr>
          <w:b/>
          <w:sz w:val="22"/>
          <w:szCs w:val="22"/>
        </w:rPr>
        <w:t>a</w:t>
      </w:r>
      <w:r>
        <w:rPr>
          <w:b/>
          <w:spacing w:val="1"/>
          <w:sz w:val="22"/>
          <w:szCs w:val="22"/>
        </w:rPr>
        <w:t>m</w:t>
      </w:r>
      <w:r>
        <w:rPr>
          <w:b/>
          <w:sz w:val="22"/>
          <w:szCs w:val="22"/>
        </w:rPr>
        <w:t>enul</w:t>
      </w:r>
      <w:proofErr w:type="spellEnd"/>
      <w:r>
        <w:rPr>
          <w:b/>
          <w:spacing w:val="29"/>
          <w:sz w:val="22"/>
          <w:szCs w:val="22"/>
        </w:rPr>
        <w:t xml:space="preserve"> </w:t>
      </w:r>
      <w:r>
        <w:rPr>
          <w:b/>
          <w:spacing w:val="-3"/>
          <w:sz w:val="22"/>
          <w:szCs w:val="22"/>
        </w:rPr>
        <w:t>d</w:t>
      </w:r>
      <w:r>
        <w:rPr>
          <w:b/>
          <w:sz w:val="22"/>
          <w:szCs w:val="22"/>
        </w:rPr>
        <w:t>e</w:t>
      </w:r>
      <w:r>
        <w:rPr>
          <w:b/>
          <w:spacing w:val="32"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acor</w:t>
      </w:r>
      <w:r>
        <w:rPr>
          <w:b/>
          <w:spacing w:val="-3"/>
          <w:sz w:val="22"/>
          <w:szCs w:val="22"/>
        </w:rPr>
        <w:t>d</w:t>
      </w:r>
      <w:r>
        <w:rPr>
          <w:b/>
          <w:sz w:val="22"/>
          <w:szCs w:val="22"/>
        </w:rPr>
        <w:t>a</w:t>
      </w:r>
      <w:r>
        <w:rPr>
          <w:b/>
          <w:spacing w:val="-2"/>
          <w:sz w:val="22"/>
          <w:szCs w:val="22"/>
        </w:rPr>
        <w:t>r</w:t>
      </w:r>
      <w:r>
        <w:rPr>
          <w:b/>
          <w:sz w:val="22"/>
          <w:szCs w:val="22"/>
        </w:rPr>
        <w:t>e</w:t>
      </w:r>
      <w:proofErr w:type="spellEnd"/>
      <w:r>
        <w:rPr>
          <w:b/>
          <w:spacing w:val="29"/>
          <w:sz w:val="22"/>
          <w:szCs w:val="22"/>
        </w:rPr>
        <w:t xml:space="preserve"> </w:t>
      </w:r>
      <w:r>
        <w:rPr>
          <w:b/>
          <w:sz w:val="22"/>
          <w:szCs w:val="22"/>
        </w:rPr>
        <w:t>a</w:t>
      </w:r>
      <w:r>
        <w:rPr>
          <w:b/>
          <w:spacing w:val="29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GRADULU</w:t>
      </w:r>
      <w:r>
        <w:rPr>
          <w:b/>
          <w:sz w:val="22"/>
          <w:szCs w:val="22"/>
        </w:rPr>
        <w:t>I</w:t>
      </w:r>
      <w:r>
        <w:rPr>
          <w:b/>
          <w:spacing w:val="29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D</w:t>
      </w:r>
      <w:r>
        <w:rPr>
          <w:b/>
          <w:sz w:val="22"/>
          <w:szCs w:val="22"/>
        </w:rPr>
        <w:t>I</w:t>
      </w:r>
      <w:r>
        <w:rPr>
          <w:b/>
          <w:spacing w:val="2"/>
          <w:sz w:val="22"/>
          <w:szCs w:val="22"/>
        </w:rPr>
        <w:t>D</w:t>
      </w:r>
      <w:r>
        <w:rPr>
          <w:b/>
          <w:spacing w:val="-1"/>
          <w:sz w:val="22"/>
          <w:szCs w:val="22"/>
        </w:rPr>
        <w:t>A</w:t>
      </w:r>
      <w:r>
        <w:rPr>
          <w:b/>
          <w:spacing w:val="1"/>
          <w:sz w:val="22"/>
          <w:szCs w:val="22"/>
        </w:rPr>
        <w:t>C</w:t>
      </w:r>
      <w:r>
        <w:rPr>
          <w:b/>
          <w:spacing w:val="-1"/>
          <w:sz w:val="22"/>
          <w:szCs w:val="22"/>
        </w:rPr>
        <w:t>T</w:t>
      </w:r>
      <w:r>
        <w:rPr>
          <w:b/>
          <w:sz w:val="22"/>
          <w:szCs w:val="22"/>
        </w:rPr>
        <w:t>IC</w:t>
      </w:r>
      <w:r>
        <w:rPr>
          <w:b/>
          <w:spacing w:val="28"/>
          <w:sz w:val="22"/>
          <w:szCs w:val="22"/>
        </w:rPr>
        <w:t xml:space="preserve"> </w:t>
      </w:r>
      <w:r>
        <w:rPr>
          <w:b/>
          <w:spacing w:val="4"/>
          <w:sz w:val="22"/>
          <w:szCs w:val="22"/>
        </w:rPr>
        <w:t>I</w:t>
      </w:r>
      <w:r>
        <w:rPr>
          <w:b/>
          <w:sz w:val="22"/>
          <w:szCs w:val="22"/>
        </w:rPr>
        <w:t>,</w:t>
      </w:r>
      <w:r>
        <w:rPr>
          <w:b/>
          <w:spacing w:val="29"/>
          <w:sz w:val="22"/>
          <w:szCs w:val="22"/>
        </w:rPr>
        <w:t xml:space="preserve"> </w:t>
      </w:r>
      <w:proofErr w:type="spellStart"/>
      <w:r>
        <w:rPr>
          <w:b/>
          <w:spacing w:val="1"/>
          <w:sz w:val="22"/>
          <w:szCs w:val="22"/>
        </w:rPr>
        <w:t>s</w:t>
      </w:r>
      <w:r>
        <w:rPr>
          <w:b/>
          <w:sz w:val="22"/>
          <w:szCs w:val="22"/>
        </w:rPr>
        <w:t>er</w:t>
      </w:r>
      <w:r>
        <w:rPr>
          <w:b/>
          <w:spacing w:val="-1"/>
          <w:sz w:val="22"/>
          <w:szCs w:val="22"/>
        </w:rPr>
        <w:t>i</w:t>
      </w:r>
      <w:r>
        <w:rPr>
          <w:b/>
          <w:sz w:val="22"/>
          <w:szCs w:val="22"/>
        </w:rPr>
        <w:t>a</w:t>
      </w:r>
      <w:proofErr w:type="spellEnd"/>
      <w:r>
        <w:rPr>
          <w:b/>
          <w:spacing w:val="29"/>
          <w:sz w:val="22"/>
          <w:szCs w:val="22"/>
        </w:rPr>
        <w:t xml:space="preserve"> </w:t>
      </w:r>
      <w:r>
        <w:rPr>
          <w:b/>
          <w:sz w:val="22"/>
          <w:szCs w:val="22"/>
        </w:rPr>
        <w:t>2022</w:t>
      </w:r>
      <w:r>
        <w:rPr>
          <w:b/>
          <w:spacing w:val="29"/>
          <w:sz w:val="22"/>
          <w:szCs w:val="22"/>
        </w:rPr>
        <w:t xml:space="preserve"> </w:t>
      </w:r>
      <w:r>
        <w:rPr>
          <w:b/>
          <w:sz w:val="22"/>
          <w:szCs w:val="22"/>
        </w:rPr>
        <w:t>-</w:t>
      </w:r>
      <w:r>
        <w:rPr>
          <w:b/>
          <w:spacing w:val="30"/>
          <w:sz w:val="22"/>
          <w:szCs w:val="22"/>
        </w:rPr>
        <w:t xml:space="preserve"> </w:t>
      </w:r>
      <w:r>
        <w:rPr>
          <w:b/>
          <w:spacing w:val="-2"/>
          <w:sz w:val="22"/>
          <w:szCs w:val="22"/>
        </w:rPr>
        <w:t>2</w:t>
      </w:r>
      <w:r>
        <w:rPr>
          <w:b/>
          <w:sz w:val="22"/>
          <w:szCs w:val="22"/>
        </w:rPr>
        <w:t>025</w:t>
      </w:r>
      <w:r>
        <w:rPr>
          <w:sz w:val="22"/>
          <w:szCs w:val="22"/>
        </w:rPr>
        <w:t>,</w:t>
      </w:r>
      <w:r>
        <w:rPr>
          <w:spacing w:val="2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a </w:t>
      </w:r>
      <w:proofErr w:type="spellStart"/>
      <w:r>
        <w:rPr>
          <w:sz w:val="22"/>
          <w:szCs w:val="22"/>
        </w:rPr>
        <w:t>sp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a</w:t>
      </w:r>
      <w:proofErr w:type="spellEnd"/>
      <w:r w:rsidR="00B15AEF">
        <w:rPr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  <w:u w:val="single" w:color="000000"/>
        </w:rPr>
        <w:t xml:space="preserve"> </w:t>
      </w:r>
      <w:r>
        <w:rPr>
          <w:sz w:val="22"/>
          <w:szCs w:val="22"/>
          <w:u w:val="single" w:color="000000"/>
        </w:rPr>
        <w:tab/>
      </w:r>
      <w:r>
        <w:rPr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m</w:t>
      </w:r>
      <w:r>
        <w:rPr>
          <w:spacing w:val="-4"/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4"/>
          <w:sz w:val="22"/>
          <w:szCs w:val="22"/>
        </w:rPr>
        <w:t>m</w:t>
      </w:r>
      <w:r>
        <w:rPr>
          <w:spacing w:val="2"/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at</w:t>
      </w:r>
      <w:proofErr w:type="spellEnd"/>
      <w:r>
        <w:rPr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adul</w:t>
      </w:r>
      <w:proofErr w:type="spellEnd"/>
      <w:proofErr w:type="gramEnd"/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ac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 xml:space="preserve">c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I</w:t>
      </w:r>
      <w:r>
        <w:rPr>
          <w:spacing w:val="-2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î</w:t>
      </w:r>
      <w:r>
        <w:rPr>
          <w:sz w:val="22"/>
          <w:szCs w:val="22"/>
        </w:rPr>
        <w:t>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anul</w:t>
      </w:r>
      <w:proofErr w:type="spellEnd"/>
      <w:r>
        <w:rPr>
          <w:sz w:val="22"/>
          <w:szCs w:val="22"/>
        </w:rPr>
        <w:t xml:space="preserve"> </w:t>
      </w:r>
      <w:r>
        <w:rPr>
          <w:sz w:val="22"/>
          <w:szCs w:val="22"/>
          <w:u w:val="single" w:color="000000"/>
        </w:rPr>
        <w:t xml:space="preserve">            </w:t>
      </w:r>
      <w:r>
        <w:rPr>
          <w:spacing w:val="-54"/>
          <w:sz w:val="22"/>
          <w:szCs w:val="22"/>
        </w:rPr>
        <w:t xml:space="preserve"> </w:t>
      </w:r>
      <w:r>
        <w:rPr>
          <w:sz w:val="22"/>
          <w:szCs w:val="22"/>
        </w:rPr>
        <w:t xml:space="preserve">_, cu 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ed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_</w:t>
      </w:r>
      <w:r>
        <w:rPr>
          <w:sz w:val="22"/>
          <w:szCs w:val="22"/>
          <w:u w:val="single" w:color="000000"/>
        </w:rPr>
        <w:t xml:space="preserve">            </w:t>
      </w:r>
      <w:r>
        <w:rPr>
          <w:spacing w:val="-53"/>
          <w:sz w:val="22"/>
          <w:szCs w:val="22"/>
        </w:rPr>
        <w:t xml:space="preserve"> </w:t>
      </w:r>
      <w:r>
        <w:rPr>
          <w:sz w:val="22"/>
          <w:szCs w:val="22"/>
        </w:rPr>
        <w:t xml:space="preserve">_, 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 xml:space="preserve">a </w:t>
      </w:r>
      <w:proofErr w:type="spellStart"/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ec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ea</w:t>
      </w:r>
      <w:proofErr w:type="spellEnd"/>
      <w:r>
        <w:rPr>
          <w:sz w:val="22"/>
          <w:szCs w:val="22"/>
        </w:rPr>
        <w:t xml:space="preserve"> </w:t>
      </w:r>
      <w:r>
        <w:rPr>
          <w:sz w:val="22"/>
          <w:szCs w:val="22"/>
          <w:u w:val="single" w:color="000000"/>
        </w:rPr>
        <w:t xml:space="preserve">                                    </w:t>
      </w:r>
      <w:r>
        <w:rPr>
          <w:sz w:val="22"/>
          <w:szCs w:val="22"/>
        </w:rPr>
        <w:t xml:space="preserve">. </w:t>
      </w:r>
      <w:proofErr w:type="spellStart"/>
      <w:r>
        <w:rPr>
          <w:spacing w:val="-4"/>
          <w:sz w:val="22"/>
          <w:szCs w:val="22"/>
        </w:rPr>
        <w:t>Î</w:t>
      </w:r>
      <w:r>
        <w:rPr>
          <w:sz w:val="22"/>
          <w:szCs w:val="22"/>
        </w:rPr>
        <w:t>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anul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ș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ar</w:t>
      </w:r>
      <w:proofErr w:type="spellEnd"/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>
        <w:rPr>
          <w:spacing w:val="-2"/>
          <w:sz w:val="22"/>
          <w:szCs w:val="22"/>
        </w:rPr>
        <w:t>0</w:t>
      </w:r>
      <w:r>
        <w:rPr>
          <w:sz w:val="22"/>
          <w:szCs w:val="22"/>
        </w:rPr>
        <w:t>2</w:t>
      </w:r>
      <w:r>
        <w:rPr>
          <w:spacing w:val="1"/>
          <w:sz w:val="22"/>
          <w:szCs w:val="22"/>
        </w:rPr>
        <w:t>2</w:t>
      </w:r>
      <w:r>
        <w:rPr>
          <w:spacing w:val="-4"/>
          <w:sz w:val="22"/>
          <w:szCs w:val="22"/>
        </w:rPr>
        <w:t>-</w:t>
      </w:r>
      <w:r>
        <w:rPr>
          <w:sz w:val="22"/>
          <w:szCs w:val="22"/>
        </w:rPr>
        <w:t>202</w:t>
      </w:r>
      <w:r>
        <w:rPr>
          <w:spacing w:val="1"/>
          <w:sz w:val="22"/>
          <w:szCs w:val="22"/>
        </w:rPr>
        <w:t>3</w:t>
      </w:r>
      <w:r>
        <w:rPr>
          <w:sz w:val="22"/>
          <w:szCs w:val="22"/>
        </w:rPr>
        <w:t>, sunt</w:t>
      </w:r>
      <w:r>
        <w:rPr>
          <w:spacing w:val="2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î</w:t>
      </w:r>
      <w:r>
        <w:rPr>
          <w:sz w:val="22"/>
          <w:szCs w:val="22"/>
        </w:rPr>
        <w:t>nca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proofErr w:type="spellEnd"/>
      <w:r>
        <w:rPr>
          <w:spacing w:val="-2"/>
          <w:sz w:val="22"/>
          <w:szCs w:val="22"/>
        </w:rPr>
        <w:t>(</w:t>
      </w:r>
      <w:r>
        <w:rPr>
          <w:sz w:val="22"/>
          <w:szCs w:val="22"/>
        </w:rPr>
        <w:t>ă)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v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de</w:t>
      </w:r>
      <w:r>
        <w:rPr>
          <w:spacing w:val="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ba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ă</w:t>
      </w:r>
      <w:proofErr w:type="spellEnd"/>
      <w:r>
        <w:rPr>
          <w:sz w:val="22"/>
          <w:szCs w:val="22"/>
        </w:rPr>
        <w:t>/</w:t>
      </w:r>
      <w:r>
        <w:rPr>
          <w:spacing w:val="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no</w:t>
      </w:r>
      <w:r>
        <w:rPr>
          <w:spacing w:val="1"/>
          <w:sz w:val="22"/>
          <w:szCs w:val="22"/>
        </w:rPr>
        <w:t>r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î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ea</w:t>
      </w:r>
      <w:r>
        <w:rPr>
          <w:spacing w:val="-2"/>
          <w:sz w:val="22"/>
          <w:szCs w:val="22"/>
        </w:rPr>
        <w:t>g</w:t>
      </w:r>
      <w:r>
        <w:rPr>
          <w:spacing w:val="2"/>
          <w:sz w:val="22"/>
          <w:szCs w:val="22"/>
        </w:rPr>
        <w:t>ă</w:t>
      </w:r>
      <w:proofErr w:type="spellEnd"/>
      <w:r w:rsidR="00B15AEF">
        <w:rPr>
          <w:spacing w:val="2"/>
          <w:sz w:val="22"/>
          <w:szCs w:val="22"/>
        </w:rPr>
        <w:t xml:space="preserve"> _________________</w:t>
      </w:r>
      <w:proofErr w:type="gramStart"/>
      <w:r>
        <w:rPr>
          <w:position w:val="10"/>
          <w:sz w:val="14"/>
          <w:szCs w:val="14"/>
        </w:rPr>
        <w:t xml:space="preserve">2 </w:t>
      </w:r>
      <w:r>
        <w:rPr>
          <w:spacing w:val="35"/>
          <w:position w:val="10"/>
          <w:sz w:val="14"/>
          <w:szCs w:val="14"/>
        </w:rPr>
        <w:t xml:space="preserve"> </w:t>
      </w:r>
      <w:proofErr w:type="spellStart"/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â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</w:t>
      </w:r>
      <w:proofErr w:type="spellEnd"/>
      <w:proofErr w:type="gramEnd"/>
    </w:p>
    <w:p w14:paraId="4797186D" w14:textId="77777777" w:rsidR="00A35949" w:rsidRDefault="00742ADD">
      <w:pPr>
        <w:spacing w:line="220" w:lineRule="exact"/>
        <w:ind w:left="100"/>
        <w:rPr>
          <w:sz w:val="22"/>
          <w:szCs w:val="22"/>
        </w:rPr>
      </w:pPr>
      <w:r>
        <w:rPr>
          <w:sz w:val="22"/>
          <w:szCs w:val="22"/>
          <w:u w:val="single" w:color="000000"/>
        </w:rPr>
        <w:t xml:space="preserve">                      </w:t>
      </w:r>
      <w:r>
        <w:rPr>
          <w:spacing w:val="2"/>
          <w:sz w:val="22"/>
          <w:szCs w:val="22"/>
          <w:u w:val="single" w:color="000000"/>
        </w:rPr>
        <w:t xml:space="preserve"> 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e/</w:t>
      </w:r>
      <w:r>
        <w:rPr>
          <w:spacing w:val="-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ă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ă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ână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tf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proofErr w:type="spellEnd"/>
      <w:r>
        <w:rPr>
          <w:sz w:val="22"/>
          <w:szCs w:val="22"/>
        </w:rPr>
        <w:t>:</w:t>
      </w:r>
    </w:p>
    <w:p w14:paraId="0A90F394" w14:textId="77777777" w:rsidR="00A35949" w:rsidRDefault="00742ADD">
      <w:pPr>
        <w:tabs>
          <w:tab w:val="left" w:pos="7760"/>
        </w:tabs>
        <w:spacing w:line="240" w:lineRule="exact"/>
        <w:ind w:left="156"/>
        <w:rPr>
          <w:sz w:val="22"/>
          <w:szCs w:val="22"/>
        </w:rPr>
      </w:pPr>
      <w:r>
        <w:rPr>
          <w:sz w:val="22"/>
          <w:szCs w:val="22"/>
          <w:u w:val="single" w:color="000000"/>
        </w:rPr>
        <w:t xml:space="preserve">                       </w:t>
      </w:r>
      <w:r>
        <w:rPr>
          <w:spacing w:val="2"/>
          <w:sz w:val="22"/>
          <w:szCs w:val="22"/>
          <w:u w:val="single" w:color="000000"/>
        </w:rPr>
        <w:t xml:space="preserve"> </w:t>
      </w:r>
      <w:r>
        <w:rPr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a </w:t>
      </w:r>
      <w:proofErr w:type="spellStart"/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pe</w:t>
      </w:r>
      <w:r>
        <w:rPr>
          <w:spacing w:val="-2"/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li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ea</w:t>
      </w:r>
      <w:proofErr w:type="spellEnd"/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  <w:u w:val="single" w:color="000000"/>
        </w:rPr>
        <w:t xml:space="preserve"> </w:t>
      </w:r>
      <w:r>
        <w:rPr>
          <w:sz w:val="22"/>
          <w:szCs w:val="22"/>
          <w:u w:val="single" w:color="000000"/>
        </w:rPr>
        <w:tab/>
      </w:r>
    </w:p>
    <w:p w14:paraId="75DD3068" w14:textId="77777777" w:rsidR="00A35949" w:rsidRDefault="00742ADD">
      <w:pPr>
        <w:tabs>
          <w:tab w:val="left" w:pos="7720"/>
        </w:tabs>
        <w:spacing w:line="240" w:lineRule="exact"/>
        <w:ind w:left="100"/>
        <w:rPr>
          <w:sz w:val="22"/>
          <w:szCs w:val="22"/>
        </w:rPr>
      </w:pPr>
      <w:r>
        <w:rPr>
          <w:sz w:val="22"/>
          <w:szCs w:val="22"/>
          <w:u w:val="single" w:color="000000"/>
        </w:rPr>
        <w:t xml:space="preserve">                       </w:t>
      </w:r>
      <w:r>
        <w:rPr>
          <w:spacing w:val="2"/>
          <w:sz w:val="22"/>
          <w:szCs w:val="22"/>
          <w:u w:val="single" w:color="000000"/>
        </w:rPr>
        <w:t xml:space="preserve"> </w:t>
      </w:r>
      <w:r>
        <w:rPr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a </w:t>
      </w:r>
      <w:proofErr w:type="spellStart"/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li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ea</w:t>
      </w:r>
      <w:proofErr w:type="spellEnd"/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  <w:u w:val="single" w:color="000000"/>
        </w:rPr>
        <w:t xml:space="preserve"> </w:t>
      </w:r>
      <w:r>
        <w:rPr>
          <w:sz w:val="22"/>
          <w:szCs w:val="22"/>
          <w:u w:val="single" w:color="000000"/>
        </w:rPr>
        <w:tab/>
      </w:r>
    </w:p>
    <w:p w14:paraId="4196F619" w14:textId="77777777" w:rsidR="00A35949" w:rsidRDefault="00A35949">
      <w:pPr>
        <w:spacing w:before="9" w:line="220" w:lineRule="exact"/>
        <w:rPr>
          <w:sz w:val="22"/>
          <w:szCs w:val="22"/>
        </w:rPr>
      </w:pPr>
    </w:p>
    <w:p w14:paraId="576C01B6" w14:textId="77777777" w:rsidR="00A35949" w:rsidRDefault="00742ADD">
      <w:pPr>
        <w:ind w:left="100"/>
        <w:rPr>
          <w:sz w:val="22"/>
          <w:szCs w:val="22"/>
        </w:rPr>
      </w:pPr>
      <w:r>
        <w:pict w14:anchorId="7F942323">
          <v:group id="_x0000_s2117" style="position:absolute;left:0;text-align:left;margin-left:409pt;margin-top:13.5pt;width:149.05pt;height:.45pt;z-index:-251655680;mso-position-horizontal-relative:page" coordorigin="8180,270" coordsize="2981,9">
            <v:shape id="_x0000_s2119" style="position:absolute;left:8185;top:274;width:221;height:0" coordorigin="8185,274" coordsize="221,0" path="m8185,274r220,e" filled="f" strokeweight=".15578mm">
              <v:path arrowok="t"/>
            </v:shape>
            <v:shape id="_x0000_s2118" style="position:absolute;left:8409;top:274;width:2749;height:0" coordorigin="8409,274" coordsize="2749,0" path="m8409,274r2748,e" filled="f" strokeweight=".15578mm">
              <v:path arrowok="t"/>
            </v:shape>
            <w10:wrap anchorx="page"/>
          </v:group>
        </w:pict>
      </w:r>
      <w:proofErr w:type="spellStart"/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tr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l</w:t>
      </w:r>
      <w:proofErr w:type="spellEnd"/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 xml:space="preserve">e </w:t>
      </w:r>
      <w:proofErr w:type="spellStart"/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rf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ţ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2"/>
          <w:sz w:val="22"/>
          <w:szCs w:val="22"/>
        </w:rPr>
        <w:t>e</w:t>
      </w:r>
      <w:proofErr w:type="spellEnd"/>
      <w:r>
        <w:rPr>
          <w:position w:val="10"/>
          <w:sz w:val="14"/>
          <w:szCs w:val="14"/>
        </w:rPr>
        <w:t>3</w:t>
      </w:r>
      <w:r>
        <w:rPr>
          <w:spacing w:val="-2"/>
          <w:position w:val="10"/>
          <w:sz w:val="14"/>
          <w:szCs w:val="14"/>
        </w:rPr>
        <w:t xml:space="preserve"> </w:t>
      </w:r>
      <w:proofErr w:type="spellStart"/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li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at</w:t>
      </w:r>
      <w:proofErr w:type="spellEnd"/>
      <w:r>
        <w:rPr>
          <w:spacing w:val="-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tr</w:t>
      </w:r>
      <w:r>
        <w:rPr>
          <w:sz w:val="22"/>
          <w:szCs w:val="22"/>
        </w:rPr>
        <w:t>u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</w:t>
      </w:r>
      <w:r>
        <w:rPr>
          <w:spacing w:val="-1"/>
          <w:sz w:val="22"/>
          <w:szCs w:val="22"/>
        </w:rPr>
        <w:t>s</w:t>
      </w:r>
      <w:r>
        <w:rPr>
          <w:spacing w:val="1"/>
          <w:sz w:val="22"/>
          <w:szCs w:val="22"/>
        </w:rPr>
        <w:t>ţi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be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proofErr w:type="spellEnd"/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exa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 xml:space="preserve">en </w:t>
      </w:r>
      <w:proofErr w:type="spellStart"/>
      <w:r>
        <w:rPr>
          <w:sz w:val="22"/>
          <w:szCs w:val="22"/>
        </w:rPr>
        <w:t>es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proofErr w:type="spellEnd"/>
    </w:p>
    <w:p w14:paraId="658A7AC8" w14:textId="77777777" w:rsidR="00A35949" w:rsidRDefault="00742ADD">
      <w:pPr>
        <w:tabs>
          <w:tab w:val="left" w:pos="9880"/>
        </w:tabs>
        <w:spacing w:before="1" w:line="240" w:lineRule="exact"/>
        <w:ind w:left="100"/>
        <w:rPr>
          <w:sz w:val="22"/>
          <w:szCs w:val="22"/>
        </w:rPr>
      </w:pPr>
      <w:r>
        <w:rPr>
          <w:position w:val="-1"/>
          <w:sz w:val="22"/>
          <w:szCs w:val="22"/>
          <w:u w:val="single" w:color="000000"/>
        </w:rPr>
        <w:t xml:space="preserve">                                                                                                     </w:t>
      </w:r>
      <w:r>
        <w:rPr>
          <w:spacing w:val="1"/>
          <w:position w:val="-1"/>
          <w:sz w:val="22"/>
          <w:szCs w:val="22"/>
          <w:u w:val="single" w:color="000000"/>
        </w:rPr>
        <w:t xml:space="preserve"> </w:t>
      </w:r>
      <w:r>
        <w:rPr>
          <w:spacing w:val="-2"/>
          <w:position w:val="-1"/>
          <w:sz w:val="22"/>
          <w:szCs w:val="22"/>
        </w:rPr>
        <w:t>d</w:t>
      </w:r>
      <w:r>
        <w:rPr>
          <w:spacing w:val="1"/>
          <w:position w:val="-1"/>
          <w:sz w:val="22"/>
          <w:szCs w:val="22"/>
        </w:rPr>
        <w:t>i</w:t>
      </w:r>
      <w:r>
        <w:rPr>
          <w:position w:val="-1"/>
          <w:sz w:val="22"/>
          <w:szCs w:val="22"/>
        </w:rPr>
        <w:t xml:space="preserve">n </w:t>
      </w:r>
      <w:r>
        <w:rPr>
          <w:position w:val="-1"/>
          <w:sz w:val="22"/>
          <w:szCs w:val="22"/>
          <w:u w:val="single" w:color="000000"/>
        </w:rPr>
        <w:t xml:space="preserve"> </w:t>
      </w:r>
      <w:r>
        <w:rPr>
          <w:position w:val="-1"/>
          <w:sz w:val="22"/>
          <w:szCs w:val="22"/>
          <w:u w:val="single" w:color="000000"/>
        </w:rPr>
        <w:tab/>
      </w:r>
    </w:p>
    <w:p w14:paraId="0C95386E" w14:textId="77777777" w:rsidR="00A35949" w:rsidRDefault="00A35949">
      <w:pPr>
        <w:spacing w:line="200" w:lineRule="exact"/>
      </w:pPr>
    </w:p>
    <w:p w14:paraId="53A28B68" w14:textId="77777777" w:rsidR="00A35949" w:rsidRDefault="00A35949">
      <w:pPr>
        <w:spacing w:before="3" w:line="260" w:lineRule="exact"/>
        <w:rPr>
          <w:sz w:val="26"/>
          <w:szCs w:val="26"/>
        </w:rPr>
        <w:sectPr w:rsidR="00A35949">
          <w:headerReference w:type="default" r:id="rId10"/>
          <w:pgSz w:w="11920" w:h="16840"/>
          <w:pgMar w:top="1440" w:right="540" w:bottom="280" w:left="1340" w:header="874" w:footer="0" w:gutter="0"/>
          <w:cols w:space="720"/>
        </w:sectPr>
      </w:pPr>
    </w:p>
    <w:p w14:paraId="1DCAFE82" w14:textId="77777777" w:rsidR="00A35949" w:rsidRDefault="00742ADD">
      <w:pPr>
        <w:tabs>
          <w:tab w:val="left" w:pos="2320"/>
        </w:tabs>
        <w:spacing w:before="32" w:line="240" w:lineRule="exact"/>
        <w:ind w:left="156" w:right="-53"/>
        <w:rPr>
          <w:sz w:val="22"/>
          <w:szCs w:val="22"/>
        </w:rPr>
      </w:pPr>
      <w:r>
        <w:rPr>
          <w:spacing w:val="-1"/>
          <w:position w:val="-1"/>
          <w:sz w:val="22"/>
          <w:szCs w:val="22"/>
        </w:rPr>
        <w:t>D</w:t>
      </w:r>
      <w:r>
        <w:rPr>
          <w:position w:val="-1"/>
          <w:sz w:val="22"/>
          <w:szCs w:val="22"/>
        </w:rPr>
        <w:t>a</w:t>
      </w:r>
      <w:r>
        <w:rPr>
          <w:spacing w:val="1"/>
          <w:position w:val="-1"/>
          <w:sz w:val="22"/>
          <w:szCs w:val="22"/>
        </w:rPr>
        <w:t>t</w:t>
      </w:r>
      <w:r>
        <w:rPr>
          <w:position w:val="-1"/>
          <w:sz w:val="22"/>
          <w:szCs w:val="22"/>
        </w:rPr>
        <w:t>a</w:t>
      </w:r>
      <w:r>
        <w:rPr>
          <w:position w:val="-1"/>
          <w:sz w:val="22"/>
          <w:szCs w:val="22"/>
          <w:u w:val="single" w:color="000000"/>
        </w:rPr>
        <w:t xml:space="preserve"> </w:t>
      </w:r>
      <w:r>
        <w:rPr>
          <w:position w:val="-1"/>
          <w:sz w:val="22"/>
          <w:szCs w:val="22"/>
          <w:u w:val="single" w:color="000000"/>
        </w:rPr>
        <w:tab/>
      </w:r>
    </w:p>
    <w:p w14:paraId="0F928005" w14:textId="77777777" w:rsidR="00A35949" w:rsidRDefault="00742ADD">
      <w:pPr>
        <w:spacing w:before="32" w:line="240" w:lineRule="exact"/>
        <w:rPr>
          <w:sz w:val="22"/>
          <w:szCs w:val="22"/>
        </w:rPr>
        <w:sectPr w:rsidR="00A35949">
          <w:type w:val="continuous"/>
          <w:pgSz w:w="11920" w:h="16840"/>
          <w:pgMar w:top="1440" w:right="540" w:bottom="280" w:left="1340" w:header="720" w:footer="720" w:gutter="0"/>
          <w:cols w:num="2" w:space="720" w:equalWidth="0">
            <w:col w:w="2333" w:space="5003"/>
            <w:col w:w="2704"/>
          </w:cols>
        </w:sectPr>
      </w:pPr>
      <w:r>
        <w:br w:type="column"/>
      </w:r>
      <w:proofErr w:type="spellStart"/>
      <w:r>
        <w:rPr>
          <w:position w:val="-1"/>
          <w:sz w:val="22"/>
          <w:szCs w:val="22"/>
        </w:rPr>
        <w:t>Se</w:t>
      </w:r>
      <w:r>
        <w:rPr>
          <w:spacing w:val="-4"/>
          <w:position w:val="-1"/>
          <w:sz w:val="22"/>
          <w:szCs w:val="22"/>
        </w:rPr>
        <w:t>m</w:t>
      </w:r>
      <w:r>
        <w:rPr>
          <w:position w:val="-1"/>
          <w:sz w:val="22"/>
          <w:szCs w:val="22"/>
        </w:rPr>
        <w:t>nă</w:t>
      </w:r>
      <w:r>
        <w:rPr>
          <w:spacing w:val="1"/>
          <w:position w:val="-1"/>
          <w:sz w:val="22"/>
          <w:szCs w:val="22"/>
        </w:rPr>
        <w:t>t</w:t>
      </w:r>
      <w:r>
        <w:rPr>
          <w:position w:val="-1"/>
          <w:sz w:val="22"/>
          <w:szCs w:val="22"/>
        </w:rPr>
        <w:t>u</w:t>
      </w:r>
      <w:r>
        <w:rPr>
          <w:spacing w:val="1"/>
          <w:position w:val="-1"/>
          <w:sz w:val="22"/>
          <w:szCs w:val="22"/>
        </w:rPr>
        <w:t>r</w:t>
      </w:r>
      <w:r>
        <w:rPr>
          <w:position w:val="-1"/>
          <w:sz w:val="22"/>
          <w:szCs w:val="22"/>
        </w:rPr>
        <w:t>a</w:t>
      </w:r>
      <w:proofErr w:type="spellEnd"/>
      <w:r>
        <w:rPr>
          <w:position w:val="-1"/>
          <w:sz w:val="22"/>
          <w:szCs w:val="22"/>
        </w:rPr>
        <w:t>,</w:t>
      </w:r>
    </w:p>
    <w:p w14:paraId="0245FB8A" w14:textId="77777777" w:rsidR="00A35949" w:rsidRDefault="00742ADD">
      <w:pPr>
        <w:spacing w:before="6" w:line="100" w:lineRule="exact"/>
        <w:rPr>
          <w:sz w:val="10"/>
          <w:szCs w:val="10"/>
        </w:rPr>
      </w:pPr>
      <w:r>
        <w:pict w14:anchorId="7114EDBF">
          <v:group id="_x0000_s2111" style="position:absolute;margin-left:389.55pt;margin-top:62.85pt;width:178.85pt;height:88.3pt;z-index:-251658752;mso-position-horizontal-relative:page;mso-position-vertical-relative:page" coordorigin="7791,1257" coordsize="3577,1766">
            <v:shape id="_x0000_s2116" style="position:absolute;left:7801;top:1267;width:3555;height:0" coordorigin="7801,1267" coordsize="3555,0" path="m7801,1267r3556,e" filled="f" strokeweight=".58pt">
              <v:path arrowok="t"/>
            </v:shape>
            <v:shape id="_x0000_s2115" style="position:absolute;left:7801;top:1966;width:3555;height:0" coordorigin="7801,1966" coordsize="3555,0" path="m7801,1966r3556,e" filled="f" strokeweight=".58pt">
              <v:path arrowok="t"/>
            </v:shape>
            <v:shape id="_x0000_s2114" style="position:absolute;left:7797;top:1262;width:0;height:1755" coordorigin="7797,1262" coordsize="0,1755" path="m7797,1262r,1755e" filled="f" strokeweight=".58pt">
              <v:path arrowok="t"/>
            </v:shape>
            <v:shape id="_x0000_s2113" style="position:absolute;left:7801;top:3012;width:3555;height:0" coordorigin="7801,3012" coordsize="3555,0" path="m7801,3012r3556,e" filled="f" strokeweight=".58pt">
              <v:path arrowok="t"/>
            </v:shape>
            <v:shape id="_x0000_s2112" style="position:absolute;left:11362;top:1262;width:0;height:1755" coordorigin="11362,1262" coordsize="0,1755" path="m11362,1262r,1755e" filled="f" strokeweight=".58pt">
              <v:path arrowok="t"/>
            </v:shape>
            <w10:wrap anchorx="page" anchory="page"/>
          </v:group>
        </w:pict>
      </w:r>
      <w:r>
        <w:pict w14:anchorId="4AF1B84A">
          <v:group id="_x0000_s2106" style="position:absolute;margin-left:66.35pt;margin-top:150.55pt;width:303.75pt;height:158.55pt;z-index:-251659776;mso-position-horizontal-relative:page;mso-position-vertical-relative:page" coordorigin="1327,3011" coordsize="6075,3171">
            <v:shape id="_x0000_s2110" style="position:absolute;left:1337;top:3022;width:6054;height:0" coordorigin="1337,3022" coordsize="6054,0" path="m1337,3022r6054,e" filled="f" strokeweight=".58pt">
              <v:path arrowok="t"/>
            </v:shape>
            <v:shape id="_x0000_s2109" style="position:absolute;left:1332;top:3017;width:0;height:3159" coordorigin="1332,3017" coordsize="0,3159" path="m1332,3017r,3159e" filled="f" strokeweight=".58pt">
              <v:path arrowok="t"/>
            </v:shape>
            <v:shape id="_x0000_s2108" style="position:absolute;left:1337;top:6171;width:6054;height:0" coordorigin="1337,6171" coordsize="6054,0" path="m1337,6171r6054,e" filled="f" strokeweight=".58pt">
              <v:path arrowok="t"/>
            </v:shape>
            <v:shape id="_x0000_s2107" style="position:absolute;left:7396;top:3017;width:0;height:3159" coordorigin="7396,3017" coordsize="0,3159" path="m7396,3017r,3159e" filled="f" strokeweight=".58pt">
              <v:path arrowok="t"/>
            </v:shape>
            <w10:wrap anchorx="page" anchory="page"/>
          </v:group>
        </w:pict>
      </w:r>
    </w:p>
    <w:p w14:paraId="51CF87B1" w14:textId="77777777" w:rsidR="00A35949" w:rsidRDefault="00A35949">
      <w:pPr>
        <w:spacing w:line="200" w:lineRule="exact"/>
      </w:pPr>
    </w:p>
    <w:p w14:paraId="219571BD" w14:textId="77777777" w:rsidR="00A35949" w:rsidRDefault="00A35949">
      <w:pPr>
        <w:spacing w:line="200" w:lineRule="exact"/>
      </w:pPr>
    </w:p>
    <w:p w14:paraId="7D39215E" w14:textId="77777777" w:rsidR="00A35949" w:rsidRDefault="00A35949">
      <w:pPr>
        <w:spacing w:line="200" w:lineRule="exact"/>
      </w:pPr>
    </w:p>
    <w:p w14:paraId="13C21ED1" w14:textId="2A7CA536" w:rsidR="00A35949" w:rsidRDefault="00742ADD">
      <w:pPr>
        <w:spacing w:before="33" w:line="220" w:lineRule="exact"/>
        <w:ind w:left="115"/>
      </w:pPr>
      <w:r>
        <w:pict w14:anchorId="3637CB1F">
          <v:group id="_x0000_s2104" style="position:absolute;left:0;text-align:left;margin-left:1in;margin-top:31.4pt;width:155.5pt;height:0;z-index:-251654656;mso-position-horizontal-relative:page" coordorigin="1440,628" coordsize="3110,0">
            <v:shape id="_x0000_s2105" style="position:absolute;left:1440;top:628;width:3110;height:0" coordorigin="1440,628" coordsize="3110,0" path="m1440,628r3111,e" filled="f" strokeweight=".1374mm">
              <v:path arrowok="t"/>
            </v:shape>
            <w10:wrap anchorx="page"/>
          </v:group>
        </w:pict>
      </w:r>
      <w:r>
        <w:rPr>
          <w:b/>
          <w:position w:val="-1"/>
        </w:rPr>
        <w:t>D</w:t>
      </w:r>
      <w:r>
        <w:rPr>
          <w:b/>
          <w:spacing w:val="1"/>
          <w:position w:val="-1"/>
        </w:rPr>
        <w:t>O</w:t>
      </w:r>
      <w:r>
        <w:rPr>
          <w:b/>
          <w:position w:val="-1"/>
        </w:rPr>
        <w:t>A</w:t>
      </w:r>
      <w:r>
        <w:rPr>
          <w:b/>
          <w:spacing w:val="4"/>
          <w:position w:val="-1"/>
        </w:rPr>
        <w:t>M</w:t>
      </w:r>
      <w:r>
        <w:rPr>
          <w:b/>
          <w:position w:val="-1"/>
        </w:rPr>
        <w:t>N</w:t>
      </w:r>
      <w:r>
        <w:rPr>
          <w:b/>
          <w:spacing w:val="-1"/>
          <w:position w:val="-1"/>
        </w:rPr>
        <w:t>E</w:t>
      </w:r>
      <w:r>
        <w:rPr>
          <w:b/>
          <w:position w:val="-1"/>
        </w:rPr>
        <w:t>I</w:t>
      </w:r>
      <w:r>
        <w:rPr>
          <w:b/>
          <w:spacing w:val="-10"/>
          <w:position w:val="-1"/>
        </w:rPr>
        <w:t xml:space="preserve"> </w:t>
      </w:r>
      <w:r>
        <w:rPr>
          <w:b/>
          <w:spacing w:val="-1"/>
          <w:position w:val="-1"/>
        </w:rPr>
        <w:t>I</w:t>
      </w:r>
      <w:r>
        <w:rPr>
          <w:b/>
          <w:position w:val="-1"/>
        </w:rPr>
        <w:t>NSP</w:t>
      </w:r>
      <w:r>
        <w:rPr>
          <w:b/>
          <w:spacing w:val="2"/>
          <w:position w:val="-1"/>
        </w:rPr>
        <w:t>E</w:t>
      </w:r>
      <w:r>
        <w:rPr>
          <w:b/>
          <w:position w:val="-1"/>
        </w:rPr>
        <w:t>C</w:t>
      </w:r>
      <w:r>
        <w:rPr>
          <w:b/>
          <w:spacing w:val="-1"/>
          <w:position w:val="-1"/>
        </w:rPr>
        <w:t>T</w:t>
      </w:r>
      <w:r>
        <w:rPr>
          <w:b/>
          <w:spacing w:val="1"/>
          <w:position w:val="-1"/>
        </w:rPr>
        <w:t>O</w:t>
      </w:r>
      <w:r>
        <w:rPr>
          <w:b/>
          <w:position w:val="-1"/>
        </w:rPr>
        <w:t>R</w:t>
      </w:r>
      <w:r>
        <w:rPr>
          <w:b/>
          <w:spacing w:val="-12"/>
          <w:position w:val="-1"/>
        </w:rPr>
        <w:t xml:space="preserve"> </w:t>
      </w:r>
      <w:r>
        <w:rPr>
          <w:b/>
          <w:spacing w:val="2"/>
          <w:position w:val="-1"/>
        </w:rPr>
        <w:t>Ş</w:t>
      </w:r>
      <w:r>
        <w:rPr>
          <w:b/>
          <w:position w:val="-1"/>
        </w:rPr>
        <w:t>C</w:t>
      </w:r>
      <w:r>
        <w:rPr>
          <w:b/>
          <w:spacing w:val="1"/>
          <w:position w:val="-1"/>
        </w:rPr>
        <w:t>O</w:t>
      </w:r>
      <w:r>
        <w:rPr>
          <w:b/>
          <w:spacing w:val="-1"/>
          <w:position w:val="-1"/>
        </w:rPr>
        <w:t>L</w:t>
      </w:r>
      <w:r>
        <w:rPr>
          <w:b/>
          <w:position w:val="-1"/>
        </w:rPr>
        <w:t>AR</w:t>
      </w:r>
      <w:r>
        <w:rPr>
          <w:b/>
          <w:spacing w:val="-5"/>
          <w:position w:val="-1"/>
        </w:rPr>
        <w:t xml:space="preserve"> </w:t>
      </w:r>
      <w:r>
        <w:rPr>
          <w:b/>
          <w:spacing w:val="-1"/>
          <w:position w:val="-1"/>
        </w:rPr>
        <w:t>GE</w:t>
      </w:r>
      <w:r>
        <w:rPr>
          <w:b/>
          <w:spacing w:val="2"/>
          <w:position w:val="-1"/>
        </w:rPr>
        <w:t>N</w:t>
      </w:r>
      <w:r>
        <w:rPr>
          <w:b/>
          <w:spacing w:val="-1"/>
          <w:position w:val="-1"/>
        </w:rPr>
        <w:t>E</w:t>
      </w:r>
      <w:r>
        <w:rPr>
          <w:b/>
          <w:position w:val="-1"/>
        </w:rPr>
        <w:t>R</w:t>
      </w:r>
      <w:r>
        <w:rPr>
          <w:b/>
          <w:spacing w:val="3"/>
          <w:position w:val="-1"/>
        </w:rPr>
        <w:t>A</w:t>
      </w:r>
      <w:r>
        <w:rPr>
          <w:b/>
          <w:position w:val="-1"/>
        </w:rPr>
        <w:t>L</w:t>
      </w:r>
      <w:r>
        <w:rPr>
          <w:b/>
          <w:spacing w:val="-11"/>
          <w:position w:val="-1"/>
        </w:rPr>
        <w:t xml:space="preserve"> </w:t>
      </w:r>
      <w:r>
        <w:rPr>
          <w:b/>
          <w:spacing w:val="2"/>
          <w:position w:val="-1"/>
        </w:rPr>
        <w:t>A</w:t>
      </w:r>
      <w:r>
        <w:rPr>
          <w:b/>
          <w:position w:val="-1"/>
        </w:rPr>
        <w:t>L</w:t>
      </w:r>
      <w:r>
        <w:rPr>
          <w:b/>
          <w:spacing w:val="-4"/>
          <w:position w:val="-1"/>
        </w:rPr>
        <w:t xml:space="preserve"> </w:t>
      </w:r>
      <w:r>
        <w:rPr>
          <w:b/>
          <w:spacing w:val="-1"/>
          <w:position w:val="-1"/>
        </w:rPr>
        <w:t>I</w:t>
      </w:r>
      <w:r>
        <w:rPr>
          <w:b/>
          <w:spacing w:val="2"/>
          <w:position w:val="-1"/>
        </w:rPr>
        <w:t>N</w:t>
      </w:r>
      <w:r>
        <w:rPr>
          <w:b/>
          <w:position w:val="-1"/>
        </w:rPr>
        <w:t>SPE</w:t>
      </w:r>
      <w:r>
        <w:rPr>
          <w:b/>
          <w:spacing w:val="2"/>
          <w:position w:val="-1"/>
        </w:rPr>
        <w:t>C</w:t>
      </w:r>
      <w:r>
        <w:rPr>
          <w:b/>
          <w:spacing w:val="-1"/>
          <w:position w:val="-1"/>
        </w:rPr>
        <w:t>T</w:t>
      </w:r>
      <w:r>
        <w:rPr>
          <w:b/>
          <w:spacing w:val="1"/>
          <w:position w:val="-1"/>
        </w:rPr>
        <w:t>O</w:t>
      </w:r>
      <w:r>
        <w:rPr>
          <w:b/>
          <w:position w:val="-1"/>
        </w:rPr>
        <w:t>RA</w:t>
      </w:r>
      <w:r>
        <w:rPr>
          <w:b/>
          <w:spacing w:val="2"/>
          <w:position w:val="-1"/>
        </w:rPr>
        <w:t>T</w:t>
      </w:r>
      <w:r>
        <w:rPr>
          <w:b/>
          <w:position w:val="-1"/>
        </w:rPr>
        <w:t>U</w:t>
      </w:r>
      <w:r>
        <w:rPr>
          <w:b/>
          <w:spacing w:val="-1"/>
          <w:position w:val="-1"/>
        </w:rPr>
        <w:t>L</w:t>
      </w:r>
      <w:r>
        <w:rPr>
          <w:b/>
          <w:spacing w:val="2"/>
          <w:position w:val="-1"/>
        </w:rPr>
        <w:t>U</w:t>
      </w:r>
      <w:r>
        <w:rPr>
          <w:b/>
          <w:position w:val="-1"/>
        </w:rPr>
        <w:t>I</w:t>
      </w:r>
      <w:r>
        <w:rPr>
          <w:b/>
          <w:spacing w:val="-19"/>
          <w:position w:val="-1"/>
        </w:rPr>
        <w:t xml:space="preserve"> </w:t>
      </w:r>
      <w:r>
        <w:rPr>
          <w:b/>
          <w:position w:val="-1"/>
        </w:rPr>
        <w:t>ŞC</w:t>
      </w:r>
      <w:r>
        <w:rPr>
          <w:b/>
          <w:spacing w:val="3"/>
          <w:position w:val="-1"/>
        </w:rPr>
        <w:t>O</w:t>
      </w:r>
      <w:r>
        <w:rPr>
          <w:b/>
          <w:spacing w:val="1"/>
          <w:position w:val="-1"/>
        </w:rPr>
        <w:t>L</w:t>
      </w:r>
      <w:r>
        <w:rPr>
          <w:b/>
          <w:position w:val="-1"/>
        </w:rPr>
        <w:t>AR</w:t>
      </w:r>
      <w:r>
        <w:rPr>
          <w:b/>
          <w:spacing w:val="-7"/>
          <w:position w:val="-1"/>
        </w:rPr>
        <w:t xml:space="preserve"> </w:t>
      </w:r>
      <w:r>
        <w:rPr>
          <w:b/>
          <w:spacing w:val="1"/>
          <w:position w:val="-1"/>
        </w:rPr>
        <w:t>J</w:t>
      </w:r>
      <w:r>
        <w:rPr>
          <w:b/>
          <w:position w:val="-1"/>
        </w:rPr>
        <w:t>UDE</w:t>
      </w:r>
      <w:r>
        <w:rPr>
          <w:b/>
          <w:spacing w:val="1"/>
          <w:position w:val="-1"/>
        </w:rPr>
        <w:t>Ţ</w:t>
      </w:r>
      <w:r>
        <w:rPr>
          <w:b/>
          <w:spacing w:val="-1"/>
          <w:position w:val="-1"/>
        </w:rPr>
        <w:t>E</w:t>
      </w:r>
      <w:r>
        <w:rPr>
          <w:b/>
          <w:position w:val="-1"/>
        </w:rPr>
        <w:t>AN</w:t>
      </w:r>
      <w:r>
        <w:rPr>
          <w:b/>
          <w:spacing w:val="-10"/>
          <w:position w:val="-1"/>
        </w:rPr>
        <w:t xml:space="preserve"> </w:t>
      </w:r>
      <w:r w:rsidR="00B15AEF">
        <w:rPr>
          <w:b/>
          <w:spacing w:val="2"/>
          <w:position w:val="-1"/>
        </w:rPr>
        <w:t>GORJ</w:t>
      </w:r>
    </w:p>
    <w:p w14:paraId="19250195" w14:textId="77777777" w:rsidR="00A35949" w:rsidRDefault="00A35949">
      <w:pPr>
        <w:spacing w:before="9" w:line="160" w:lineRule="exact"/>
        <w:rPr>
          <w:sz w:val="16"/>
          <w:szCs w:val="16"/>
        </w:rPr>
      </w:pPr>
    </w:p>
    <w:p w14:paraId="3BBA79CF" w14:textId="77777777" w:rsidR="00A35949" w:rsidRDefault="00A35949">
      <w:pPr>
        <w:spacing w:line="200" w:lineRule="exact"/>
      </w:pPr>
    </w:p>
    <w:p w14:paraId="7BDFDB61" w14:textId="77777777" w:rsidR="00A35949" w:rsidRDefault="00A35949">
      <w:pPr>
        <w:spacing w:line="200" w:lineRule="exact"/>
      </w:pPr>
    </w:p>
    <w:p w14:paraId="55F008A1" w14:textId="77777777" w:rsidR="00A35949" w:rsidRDefault="00742ADD">
      <w:pPr>
        <w:spacing w:before="33"/>
        <w:ind w:left="100"/>
      </w:pPr>
      <w:r>
        <w:t>1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E</w:t>
      </w:r>
      <w:r>
        <w:rPr>
          <w:spacing w:val="-1"/>
        </w:rPr>
        <w:t>x</w:t>
      </w:r>
      <w:r>
        <w:t>.</w:t>
      </w:r>
      <w:r>
        <w:rPr>
          <w:spacing w:val="-2"/>
        </w:rPr>
        <w:t xml:space="preserve"> </w:t>
      </w:r>
      <w:r>
        <w:rPr>
          <w:spacing w:val="2"/>
        </w:rPr>
        <w:t>P</w:t>
      </w:r>
      <w:r>
        <w:rPr>
          <w:spacing w:val="-2"/>
        </w:rPr>
        <w:t>O</w:t>
      </w:r>
      <w:r>
        <w:rPr>
          <w:spacing w:val="2"/>
        </w:rPr>
        <w:t>P</w:t>
      </w:r>
      <w:r>
        <w:t>ES</w:t>
      </w:r>
      <w:r>
        <w:rPr>
          <w:spacing w:val="-1"/>
        </w:rPr>
        <w:t>C</w:t>
      </w:r>
      <w:r>
        <w:t>U</w:t>
      </w:r>
      <w:r>
        <w:rPr>
          <w:spacing w:val="-9"/>
        </w:rPr>
        <w:t xml:space="preserve"> </w:t>
      </w:r>
      <w:r>
        <w:rPr>
          <w:spacing w:val="-1"/>
        </w:rPr>
        <w:t>C</w:t>
      </w:r>
      <w:r>
        <w:t>.</w:t>
      </w:r>
      <w:r>
        <w:rPr>
          <w:spacing w:val="-1"/>
        </w:rPr>
        <w:t xml:space="preserve"> </w:t>
      </w:r>
      <w:r>
        <w:rPr>
          <w:spacing w:val="3"/>
        </w:rPr>
        <w:t>M</w:t>
      </w:r>
      <w:r>
        <w:rPr>
          <w:spacing w:val="-2"/>
        </w:rPr>
        <w:t>A</w:t>
      </w:r>
      <w:r>
        <w:rPr>
          <w:spacing w:val="-1"/>
        </w:rPr>
        <w:t>R</w:t>
      </w:r>
      <w:r>
        <w:rPr>
          <w:spacing w:val="3"/>
        </w:rPr>
        <w:t>I</w:t>
      </w:r>
      <w:r>
        <w:t>A</w:t>
      </w:r>
      <w:r>
        <w:rPr>
          <w:spacing w:val="-7"/>
        </w:rPr>
        <w:t xml:space="preserve"> </w:t>
      </w:r>
      <w:r>
        <w:rPr>
          <w:spacing w:val="1"/>
        </w:rPr>
        <w:t>(</w:t>
      </w:r>
      <w:proofErr w:type="spellStart"/>
      <w:r>
        <w:t>c</w:t>
      </w:r>
      <w:r>
        <w:rPr>
          <w:spacing w:val="1"/>
        </w:rPr>
        <w:t>ă</w:t>
      </w:r>
      <w:r>
        <w:rPr>
          <w:spacing w:val="-1"/>
        </w:rPr>
        <w:t>s</w:t>
      </w:r>
      <w:proofErr w:type="spellEnd"/>
      <w:r>
        <w:t>.</w:t>
      </w:r>
      <w:r>
        <w:rPr>
          <w:spacing w:val="-3"/>
        </w:rPr>
        <w:t xml:space="preserve"> </w:t>
      </w:r>
      <w:r>
        <w:t>DU</w:t>
      </w:r>
      <w:r>
        <w:rPr>
          <w:spacing w:val="1"/>
        </w:rPr>
        <w:t>MI</w:t>
      </w:r>
      <w:r>
        <w:rPr>
          <w:spacing w:val="3"/>
        </w:rPr>
        <w:t>T</w:t>
      </w:r>
      <w:r>
        <w:rPr>
          <w:spacing w:val="-1"/>
        </w:rPr>
        <w:t>R</w:t>
      </w:r>
      <w:r>
        <w:t>U)</w:t>
      </w:r>
    </w:p>
    <w:p w14:paraId="7487F402" w14:textId="77777777" w:rsidR="00A35949" w:rsidRDefault="00A35949">
      <w:pPr>
        <w:spacing w:line="200" w:lineRule="exact"/>
      </w:pPr>
    </w:p>
    <w:p w14:paraId="1EA8E3AB" w14:textId="77777777" w:rsidR="00A35949" w:rsidRDefault="00742ADD">
      <w:pPr>
        <w:ind w:left="151"/>
      </w:pPr>
      <w:r>
        <w:t>2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-1"/>
        </w:rPr>
        <w:t xml:space="preserve"> </w:t>
      </w:r>
      <w:proofErr w:type="spellStart"/>
      <w:r>
        <w:t>c</w:t>
      </w:r>
      <w:r>
        <w:rPr>
          <w:spacing w:val="4"/>
        </w:rPr>
        <w:t>o</w:t>
      </w:r>
      <w:r>
        <w:rPr>
          <w:spacing w:val="-4"/>
        </w:rPr>
        <w:t>m</w:t>
      </w:r>
      <w:r>
        <w:rPr>
          <w:spacing w:val="1"/>
        </w:rPr>
        <w:t>p</w:t>
      </w:r>
      <w:r>
        <w:t>lete</w:t>
      </w:r>
      <w:r>
        <w:rPr>
          <w:spacing w:val="1"/>
        </w:rPr>
        <w:t>a</w:t>
      </w:r>
      <w:r>
        <w:t>z</w:t>
      </w:r>
      <w:r>
        <w:rPr>
          <w:spacing w:val="1"/>
        </w:rPr>
        <w:t>ă</w:t>
      </w:r>
      <w:proofErr w:type="spellEnd"/>
      <w:r>
        <w:t>:</w:t>
      </w:r>
      <w:r>
        <w:rPr>
          <w:spacing w:val="-11"/>
        </w:rPr>
        <w:t xml:space="preserve"> </w:t>
      </w:r>
      <w:proofErr w:type="spellStart"/>
      <w:r>
        <w:rPr>
          <w:spacing w:val="1"/>
        </w:rPr>
        <w:t>Î</w:t>
      </w:r>
      <w:r>
        <w:t>n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3"/>
        </w:rPr>
        <w:t>î</w:t>
      </w:r>
      <w:r>
        <w:rPr>
          <w:spacing w:val="-1"/>
        </w:rPr>
        <w:t>nv</w:t>
      </w:r>
      <w:r>
        <w:t>ăț</w:t>
      </w:r>
      <w:r>
        <w:rPr>
          <w:spacing w:val="3"/>
        </w:rPr>
        <w:t>ă</w:t>
      </w:r>
      <w:r>
        <w:rPr>
          <w:spacing w:val="-1"/>
        </w:rPr>
        <w:t>m</w:t>
      </w:r>
      <w:r>
        <w:t>â</w:t>
      </w:r>
      <w:r>
        <w:rPr>
          <w:spacing w:val="1"/>
        </w:rPr>
        <w:t>n</w:t>
      </w:r>
      <w:r>
        <w:t>t</w:t>
      </w:r>
      <w:proofErr w:type="spellEnd"/>
      <w:r>
        <w:rPr>
          <w:spacing w:val="-9"/>
        </w:rPr>
        <w:t xml:space="preserve"> </w:t>
      </w:r>
      <w:proofErr w:type="spellStart"/>
      <w:r>
        <w:t>s</w:t>
      </w:r>
      <w:r>
        <w:rPr>
          <w:spacing w:val="2"/>
        </w:rPr>
        <w:t>a</w:t>
      </w:r>
      <w:r>
        <w:t>u</w:t>
      </w:r>
      <w:proofErr w:type="spellEnd"/>
      <w:r>
        <w:rPr>
          <w:spacing w:val="-4"/>
        </w:rPr>
        <w:t xml:space="preserve"> </w:t>
      </w:r>
      <w:proofErr w:type="spellStart"/>
      <w:r>
        <w:t>c</w:t>
      </w:r>
      <w:r>
        <w:rPr>
          <w:spacing w:val="1"/>
        </w:rPr>
        <w:t>adr</w:t>
      </w:r>
      <w:r>
        <w:t>u</w:t>
      </w:r>
      <w:proofErr w:type="spellEnd"/>
      <w:r>
        <w:rPr>
          <w:spacing w:val="-5"/>
        </w:rPr>
        <w:t xml:space="preserve"> </w:t>
      </w:r>
      <w:r>
        <w:rPr>
          <w:spacing w:val="1"/>
        </w:rPr>
        <w:t>d</w:t>
      </w:r>
      <w:r>
        <w:t>i</w:t>
      </w:r>
      <w:r>
        <w:rPr>
          <w:spacing w:val="1"/>
        </w:rPr>
        <w:t>d</w:t>
      </w:r>
      <w:r>
        <w:t>a</w:t>
      </w:r>
      <w:r>
        <w:rPr>
          <w:spacing w:val="1"/>
        </w:rPr>
        <w:t>c</w:t>
      </w:r>
      <w:r>
        <w:t>tic</w:t>
      </w:r>
      <w:r>
        <w:rPr>
          <w:spacing w:val="-6"/>
        </w:rPr>
        <w:t xml:space="preserve"> </w:t>
      </w:r>
      <w:proofErr w:type="spellStart"/>
      <w:r>
        <w:t>as</w:t>
      </w:r>
      <w:r>
        <w:rPr>
          <w:spacing w:val="1"/>
        </w:rPr>
        <w:t>o</w:t>
      </w:r>
      <w:r>
        <w:t>ciat</w:t>
      </w:r>
      <w:proofErr w:type="spellEnd"/>
      <w:r>
        <w:rPr>
          <w:spacing w:val="-5"/>
        </w:rPr>
        <w:t xml:space="preserve"> </w:t>
      </w:r>
      <w:r>
        <w:t xml:space="preserve">cu </w:t>
      </w:r>
      <w:r>
        <w:rPr>
          <w:u w:val="single" w:color="000000"/>
        </w:rPr>
        <w:t xml:space="preserve">               </w:t>
      </w:r>
      <w:r>
        <w:rPr>
          <w:spacing w:val="48"/>
          <w:u w:val="single" w:color="000000"/>
        </w:rPr>
        <w:t xml:space="preserve"> </w:t>
      </w:r>
      <w:r>
        <w:t xml:space="preserve"> </w:t>
      </w:r>
      <w:r>
        <w:rPr>
          <w:spacing w:val="1"/>
        </w:rPr>
        <w:t>or</w:t>
      </w:r>
      <w:r>
        <w:t>e/</w:t>
      </w:r>
      <w:proofErr w:type="spellStart"/>
      <w:r>
        <w:t>să</w:t>
      </w:r>
      <w:r>
        <w:rPr>
          <w:spacing w:val="1"/>
        </w:rPr>
        <w:t>p</w:t>
      </w:r>
      <w:r>
        <w:t>tă</w:t>
      </w:r>
      <w:r>
        <w:rPr>
          <w:spacing w:val="-4"/>
        </w:rPr>
        <w:t>m</w:t>
      </w:r>
      <w:r>
        <w:rPr>
          <w:spacing w:val="3"/>
        </w:rPr>
        <w:t>â</w:t>
      </w:r>
      <w:r>
        <w:rPr>
          <w:spacing w:val="-1"/>
        </w:rPr>
        <w:t>n</w:t>
      </w:r>
      <w:r>
        <w:t>ă</w:t>
      </w:r>
      <w:proofErr w:type="spellEnd"/>
    </w:p>
    <w:p w14:paraId="5032E32C" w14:textId="77777777" w:rsidR="00A35949" w:rsidRDefault="00A35949">
      <w:pPr>
        <w:spacing w:before="5" w:line="160" w:lineRule="exact"/>
        <w:rPr>
          <w:sz w:val="17"/>
          <w:szCs w:val="17"/>
        </w:rPr>
      </w:pPr>
    </w:p>
    <w:p w14:paraId="4B41F6D6" w14:textId="77777777" w:rsidR="00A35949" w:rsidRDefault="00742ADD">
      <w:pPr>
        <w:ind w:left="100"/>
        <w:sectPr w:rsidR="00A35949">
          <w:type w:val="continuous"/>
          <w:pgSz w:w="11920" w:h="16840"/>
          <w:pgMar w:top="1440" w:right="540" w:bottom="280" w:left="1340" w:header="720" w:footer="720" w:gutter="0"/>
          <w:cols w:space="720"/>
        </w:sectPr>
      </w:pPr>
      <w:r>
        <w:rPr>
          <w:position w:val="9"/>
          <w:sz w:val="13"/>
          <w:szCs w:val="13"/>
        </w:rPr>
        <w:t xml:space="preserve">3 – </w:t>
      </w:r>
      <w:proofErr w:type="spellStart"/>
      <w:r>
        <w:t>i</w:t>
      </w:r>
      <w:r>
        <w:rPr>
          <w:spacing w:val="-1"/>
        </w:rPr>
        <w:t>ns</w:t>
      </w:r>
      <w:r>
        <w:t>ti</w:t>
      </w:r>
      <w:r>
        <w:rPr>
          <w:spacing w:val="2"/>
        </w:rPr>
        <w:t>t</w:t>
      </w:r>
      <w:r>
        <w:rPr>
          <w:spacing w:val="-1"/>
        </w:rPr>
        <w:t>u</w:t>
      </w:r>
      <w:r>
        <w:t>ţia</w:t>
      </w:r>
      <w:proofErr w:type="spellEnd"/>
      <w:r>
        <w:rPr>
          <w:spacing w:val="-7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 xml:space="preserve"> </w:t>
      </w:r>
      <w:proofErr w:type="spellStart"/>
      <w:r>
        <w:t>î</w:t>
      </w:r>
      <w:r>
        <w:rPr>
          <w:spacing w:val="1"/>
        </w:rPr>
        <w:t>n</w:t>
      </w:r>
      <w:r>
        <w:rPr>
          <w:spacing w:val="-1"/>
        </w:rPr>
        <w:t>v</w:t>
      </w:r>
      <w:r>
        <w:t>ăţ</w:t>
      </w:r>
      <w:r>
        <w:rPr>
          <w:spacing w:val="3"/>
        </w:rPr>
        <w:t>ă</w:t>
      </w:r>
      <w:r>
        <w:rPr>
          <w:spacing w:val="-1"/>
        </w:rPr>
        <w:t>m</w:t>
      </w:r>
      <w:r>
        <w:t>â</w:t>
      </w:r>
      <w:r>
        <w:rPr>
          <w:spacing w:val="1"/>
        </w:rPr>
        <w:t>n</w:t>
      </w:r>
      <w:r>
        <w:t>t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1"/>
        </w:rPr>
        <w:t>a</w:t>
      </w:r>
      <w:r>
        <w:t>c</w:t>
      </w:r>
      <w:r>
        <w:rPr>
          <w:spacing w:val="1"/>
        </w:rPr>
        <w:t>r</w:t>
      </w:r>
      <w:r>
        <w:t>e</w:t>
      </w:r>
      <w:r>
        <w:rPr>
          <w:spacing w:val="1"/>
        </w:rPr>
        <w:t>d</w:t>
      </w:r>
      <w:r>
        <w:t>itată</w:t>
      </w:r>
      <w:proofErr w:type="spellEnd"/>
      <w:r>
        <w:rPr>
          <w:spacing w:val="-8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</w:t>
      </w:r>
      <w:r>
        <w:rPr>
          <w:spacing w:val="1"/>
        </w:rPr>
        <w:t>ar</w:t>
      </w:r>
      <w:r>
        <w:t>e</w:t>
      </w:r>
      <w:r>
        <w:rPr>
          <w:spacing w:val="-2"/>
        </w:rPr>
        <w:t xml:space="preserve"> </w:t>
      </w:r>
      <w:proofErr w:type="spellStart"/>
      <w:r>
        <w:t>c</w:t>
      </w:r>
      <w:r>
        <w:rPr>
          <w:spacing w:val="1"/>
        </w:rPr>
        <w:t>a</w:t>
      </w:r>
      <w:r>
        <w:rPr>
          <w:spacing w:val="-1"/>
        </w:rPr>
        <w:t>n</w:t>
      </w:r>
      <w:r>
        <w:rPr>
          <w:spacing w:val="1"/>
        </w:rPr>
        <w:t>d</w:t>
      </w:r>
      <w:r>
        <w:t>i</w:t>
      </w:r>
      <w:r>
        <w:rPr>
          <w:spacing w:val="1"/>
        </w:rPr>
        <w:t>d</w:t>
      </w:r>
      <w:r>
        <w:t>at</w:t>
      </w:r>
      <w:r>
        <w:rPr>
          <w:spacing w:val="-1"/>
        </w:rPr>
        <w:t>u</w:t>
      </w:r>
      <w:r>
        <w:t>l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1"/>
        </w:rPr>
        <w:t>v</w:t>
      </w:r>
      <w:r>
        <w:t>a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2"/>
        </w:rPr>
        <w:t>s</w:t>
      </w:r>
      <w:r>
        <w:rPr>
          <w:spacing w:val="-1"/>
        </w:rPr>
        <w:t>u</w:t>
      </w:r>
      <w:r>
        <w:rPr>
          <w:spacing w:val="2"/>
        </w:rPr>
        <w:t>s</w:t>
      </w:r>
      <w:r>
        <w:t>ţi</w:t>
      </w:r>
      <w:r>
        <w:rPr>
          <w:spacing w:val="-2"/>
        </w:rPr>
        <w:t>n</w:t>
      </w:r>
      <w:r>
        <w:t>e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1"/>
        </w:rPr>
        <w:t>prob</w:t>
      </w:r>
      <w:r>
        <w:t>ele</w:t>
      </w:r>
      <w:proofErr w:type="spellEnd"/>
      <w:r>
        <w:rPr>
          <w:spacing w:val="-5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>x</w:t>
      </w:r>
      <w:r>
        <w:rPr>
          <w:spacing w:val="3"/>
        </w:rPr>
        <w:t>a</w:t>
      </w:r>
      <w:r>
        <w:rPr>
          <w:spacing w:val="-4"/>
        </w:rPr>
        <w:t>m</w:t>
      </w:r>
      <w:r>
        <w:t>en</w:t>
      </w:r>
    </w:p>
    <w:p w14:paraId="3CA74024" w14:textId="77777777" w:rsidR="00A35949" w:rsidRDefault="00742ADD">
      <w:pPr>
        <w:spacing w:before="67" w:line="240" w:lineRule="exact"/>
        <w:ind w:left="4188"/>
        <w:rPr>
          <w:sz w:val="22"/>
          <w:szCs w:val="22"/>
        </w:rPr>
      </w:pPr>
      <w:proofErr w:type="spellStart"/>
      <w:r>
        <w:rPr>
          <w:b/>
          <w:i/>
          <w:spacing w:val="-1"/>
          <w:position w:val="-1"/>
          <w:sz w:val="22"/>
          <w:szCs w:val="22"/>
        </w:rPr>
        <w:lastRenderedPageBreak/>
        <w:t>A</w:t>
      </w:r>
      <w:r>
        <w:rPr>
          <w:b/>
          <w:i/>
          <w:position w:val="-1"/>
          <w:sz w:val="22"/>
          <w:szCs w:val="22"/>
        </w:rPr>
        <w:t>nexa</w:t>
      </w:r>
      <w:proofErr w:type="spellEnd"/>
      <w:r>
        <w:rPr>
          <w:b/>
          <w:i/>
          <w:position w:val="-1"/>
          <w:sz w:val="22"/>
          <w:szCs w:val="22"/>
        </w:rPr>
        <w:t xml:space="preserve"> 4</w:t>
      </w:r>
      <w:r>
        <w:rPr>
          <w:b/>
          <w:i/>
          <w:spacing w:val="1"/>
          <w:position w:val="-1"/>
          <w:sz w:val="22"/>
          <w:szCs w:val="22"/>
        </w:rPr>
        <w:t xml:space="preserve"> </w:t>
      </w:r>
      <w:r>
        <w:rPr>
          <w:i/>
          <w:position w:val="-1"/>
          <w:sz w:val="22"/>
          <w:szCs w:val="22"/>
        </w:rPr>
        <w:t xml:space="preserve">– </w:t>
      </w:r>
      <w:proofErr w:type="spellStart"/>
      <w:r>
        <w:rPr>
          <w:i/>
          <w:spacing w:val="-3"/>
          <w:position w:val="-1"/>
          <w:sz w:val="22"/>
          <w:szCs w:val="22"/>
        </w:rPr>
        <w:t>F</w:t>
      </w:r>
      <w:r>
        <w:rPr>
          <w:i/>
          <w:spacing w:val="1"/>
          <w:position w:val="-1"/>
          <w:sz w:val="22"/>
          <w:szCs w:val="22"/>
        </w:rPr>
        <w:t>i</w:t>
      </w:r>
      <w:r>
        <w:rPr>
          <w:i/>
          <w:position w:val="-1"/>
          <w:sz w:val="22"/>
          <w:szCs w:val="22"/>
        </w:rPr>
        <w:t>şa</w:t>
      </w:r>
      <w:proofErr w:type="spellEnd"/>
      <w:r>
        <w:rPr>
          <w:i/>
          <w:spacing w:val="1"/>
          <w:position w:val="-1"/>
          <w:sz w:val="22"/>
          <w:szCs w:val="22"/>
        </w:rPr>
        <w:t xml:space="preserve"> </w:t>
      </w:r>
      <w:r>
        <w:rPr>
          <w:i/>
          <w:spacing w:val="-2"/>
          <w:position w:val="-1"/>
          <w:sz w:val="22"/>
          <w:szCs w:val="22"/>
        </w:rPr>
        <w:t>d</w:t>
      </w:r>
      <w:r>
        <w:rPr>
          <w:i/>
          <w:position w:val="-1"/>
          <w:sz w:val="22"/>
          <w:szCs w:val="22"/>
        </w:rPr>
        <w:t xml:space="preserve">e </w:t>
      </w:r>
      <w:proofErr w:type="spellStart"/>
      <w:r>
        <w:rPr>
          <w:i/>
          <w:spacing w:val="1"/>
          <w:position w:val="-1"/>
          <w:sz w:val="22"/>
          <w:szCs w:val="22"/>
        </w:rPr>
        <w:t>î</w:t>
      </w:r>
      <w:r>
        <w:rPr>
          <w:i/>
          <w:spacing w:val="-2"/>
          <w:position w:val="-1"/>
          <w:sz w:val="22"/>
          <w:szCs w:val="22"/>
        </w:rPr>
        <w:t>n</w:t>
      </w:r>
      <w:r>
        <w:rPr>
          <w:i/>
          <w:position w:val="-1"/>
          <w:sz w:val="22"/>
          <w:szCs w:val="22"/>
        </w:rPr>
        <w:t>s</w:t>
      </w:r>
      <w:r>
        <w:rPr>
          <w:i/>
          <w:spacing w:val="1"/>
          <w:position w:val="-1"/>
          <w:sz w:val="22"/>
          <w:szCs w:val="22"/>
        </w:rPr>
        <w:t>c</w:t>
      </w:r>
      <w:r>
        <w:rPr>
          <w:i/>
          <w:spacing w:val="-2"/>
          <w:position w:val="-1"/>
          <w:sz w:val="22"/>
          <w:szCs w:val="22"/>
        </w:rPr>
        <w:t>r</w:t>
      </w:r>
      <w:r>
        <w:rPr>
          <w:i/>
          <w:spacing w:val="1"/>
          <w:position w:val="-1"/>
          <w:sz w:val="22"/>
          <w:szCs w:val="22"/>
        </w:rPr>
        <w:t>i</w:t>
      </w:r>
      <w:r>
        <w:rPr>
          <w:i/>
          <w:spacing w:val="-2"/>
          <w:position w:val="-1"/>
          <w:sz w:val="22"/>
          <w:szCs w:val="22"/>
        </w:rPr>
        <w:t>er</w:t>
      </w:r>
      <w:r>
        <w:rPr>
          <w:i/>
          <w:position w:val="-1"/>
          <w:sz w:val="22"/>
          <w:szCs w:val="22"/>
        </w:rPr>
        <w:t>e</w:t>
      </w:r>
      <w:proofErr w:type="spellEnd"/>
      <w:r>
        <w:rPr>
          <w:i/>
          <w:position w:val="-1"/>
          <w:sz w:val="22"/>
          <w:szCs w:val="22"/>
        </w:rPr>
        <w:t xml:space="preserve">, </w:t>
      </w:r>
      <w:proofErr w:type="spellStart"/>
      <w:r>
        <w:rPr>
          <w:i/>
          <w:position w:val="-1"/>
          <w:sz w:val="22"/>
          <w:szCs w:val="22"/>
        </w:rPr>
        <w:t>g</w:t>
      </w:r>
      <w:r>
        <w:rPr>
          <w:i/>
          <w:spacing w:val="1"/>
          <w:position w:val="-1"/>
          <w:sz w:val="22"/>
          <w:szCs w:val="22"/>
        </w:rPr>
        <w:t>r</w:t>
      </w:r>
      <w:r>
        <w:rPr>
          <w:i/>
          <w:position w:val="-1"/>
          <w:sz w:val="22"/>
          <w:szCs w:val="22"/>
        </w:rPr>
        <w:t>ad</w:t>
      </w:r>
      <w:r>
        <w:rPr>
          <w:i/>
          <w:spacing w:val="-2"/>
          <w:position w:val="-1"/>
          <w:sz w:val="22"/>
          <w:szCs w:val="22"/>
        </w:rPr>
        <w:t>u</w:t>
      </w:r>
      <w:r>
        <w:rPr>
          <w:i/>
          <w:position w:val="-1"/>
          <w:sz w:val="22"/>
          <w:szCs w:val="22"/>
        </w:rPr>
        <w:t>l</w:t>
      </w:r>
      <w:proofErr w:type="spellEnd"/>
      <w:r>
        <w:rPr>
          <w:i/>
          <w:spacing w:val="1"/>
          <w:position w:val="-1"/>
          <w:sz w:val="22"/>
          <w:szCs w:val="22"/>
        </w:rPr>
        <w:t xml:space="preserve"> </w:t>
      </w:r>
      <w:r>
        <w:rPr>
          <w:i/>
          <w:spacing w:val="-2"/>
          <w:position w:val="-1"/>
          <w:sz w:val="22"/>
          <w:szCs w:val="22"/>
        </w:rPr>
        <w:t>d</w:t>
      </w:r>
      <w:r>
        <w:rPr>
          <w:i/>
          <w:spacing w:val="1"/>
          <w:position w:val="-1"/>
          <w:sz w:val="22"/>
          <w:szCs w:val="22"/>
        </w:rPr>
        <w:t>i</w:t>
      </w:r>
      <w:r>
        <w:rPr>
          <w:i/>
          <w:position w:val="-1"/>
          <w:sz w:val="22"/>
          <w:szCs w:val="22"/>
        </w:rPr>
        <w:t>da</w:t>
      </w:r>
      <w:r>
        <w:rPr>
          <w:i/>
          <w:spacing w:val="-2"/>
          <w:position w:val="-1"/>
          <w:sz w:val="22"/>
          <w:szCs w:val="22"/>
        </w:rPr>
        <w:t>c</w:t>
      </w:r>
      <w:r>
        <w:rPr>
          <w:i/>
          <w:spacing w:val="1"/>
          <w:position w:val="-1"/>
          <w:sz w:val="22"/>
          <w:szCs w:val="22"/>
        </w:rPr>
        <w:t>t</w:t>
      </w:r>
      <w:r>
        <w:rPr>
          <w:i/>
          <w:spacing w:val="-1"/>
          <w:position w:val="-1"/>
          <w:sz w:val="22"/>
          <w:szCs w:val="22"/>
        </w:rPr>
        <w:t>i</w:t>
      </w:r>
      <w:r>
        <w:rPr>
          <w:i/>
          <w:position w:val="-1"/>
          <w:sz w:val="22"/>
          <w:szCs w:val="22"/>
        </w:rPr>
        <w:t xml:space="preserve">c </w:t>
      </w:r>
      <w:r>
        <w:rPr>
          <w:i/>
          <w:spacing w:val="3"/>
          <w:position w:val="-1"/>
          <w:sz w:val="22"/>
          <w:szCs w:val="22"/>
        </w:rPr>
        <w:t>I</w:t>
      </w:r>
      <w:r>
        <w:rPr>
          <w:i/>
          <w:position w:val="-1"/>
          <w:sz w:val="22"/>
          <w:szCs w:val="22"/>
        </w:rPr>
        <w:t>,</w:t>
      </w:r>
      <w:r>
        <w:rPr>
          <w:i/>
          <w:spacing w:val="-2"/>
          <w:position w:val="-1"/>
          <w:sz w:val="22"/>
          <w:szCs w:val="22"/>
        </w:rPr>
        <w:t xml:space="preserve"> </w:t>
      </w:r>
      <w:proofErr w:type="spellStart"/>
      <w:r>
        <w:rPr>
          <w:i/>
          <w:position w:val="-1"/>
          <w:sz w:val="22"/>
          <w:szCs w:val="22"/>
        </w:rPr>
        <w:t>s</w:t>
      </w:r>
      <w:r>
        <w:rPr>
          <w:i/>
          <w:spacing w:val="1"/>
          <w:position w:val="-1"/>
          <w:sz w:val="22"/>
          <w:szCs w:val="22"/>
        </w:rPr>
        <w:t>e</w:t>
      </w:r>
      <w:r>
        <w:rPr>
          <w:i/>
          <w:spacing w:val="-2"/>
          <w:position w:val="-1"/>
          <w:sz w:val="22"/>
          <w:szCs w:val="22"/>
        </w:rPr>
        <w:t>r</w:t>
      </w:r>
      <w:r>
        <w:rPr>
          <w:i/>
          <w:spacing w:val="1"/>
          <w:position w:val="-1"/>
          <w:sz w:val="22"/>
          <w:szCs w:val="22"/>
        </w:rPr>
        <w:t>i</w:t>
      </w:r>
      <w:r>
        <w:rPr>
          <w:i/>
          <w:position w:val="-1"/>
          <w:sz w:val="22"/>
          <w:szCs w:val="22"/>
        </w:rPr>
        <w:t>a</w:t>
      </w:r>
      <w:proofErr w:type="spellEnd"/>
      <w:r>
        <w:rPr>
          <w:i/>
          <w:position w:val="-1"/>
          <w:sz w:val="22"/>
          <w:szCs w:val="22"/>
        </w:rPr>
        <w:t xml:space="preserve"> </w:t>
      </w:r>
      <w:r>
        <w:rPr>
          <w:i/>
          <w:spacing w:val="-2"/>
          <w:position w:val="-1"/>
          <w:sz w:val="22"/>
          <w:szCs w:val="22"/>
        </w:rPr>
        <w:t>2</w:t>
      </w:r>
      <w:r>
        <w:rPr>
          <w:i/>
          <w:position w:val="-1"/>
          <w:sz w:val="22"/>
          <w:szCs w:val="22"/>
        </w:rPr>
        <w:t>022 -</w:t>
      </w:r>
      <w:r>
        <w:rPr>
          <w:i/>
          <w:spacing w:val="1"/>
          <w:position w:val="-1"/>
          <w:sz w:val="22"/>
          <w:szCs w:val="22"/>
        </w:rPr>
        <w:t xml:space="preserve"> </w:t>
      </w:r>
      <w:r>
        <w:rPr>
          <w:i/>
          <w:position w:val="-1"/>
          <w:sz w:val="22"/>
          <w:szCs w:val="22"/>
        </w:rPr>
        <w:t>2</w:t>
      </w:r>
      <w:r>
        <w:rPr>
          <w:i/>
          <w:spacing w:val="-2"/>
          <w:position w:val="-1"/>
          <w:sz w:val="22"/>
          <w:szCs w:val="22"/>
        </w:rPr>
        <w:t>0</w:t>
      </w:r>
      <w:r>
        <w:rPr>
          <w:i/>
          <w:position w:val="-1"/>
          <w:sz w:val="22"/>
          <w:szCs w:val="22"/>
        </w:rPr>
        <w:t>25</w:t>
      </w:r>
    </w:p>
    <w:p w14:paraId="77547B18" w14:textId="77777777" w:rsidR="00A35949" w:rsidRDefault="00A35949">
      <w:pPr>
        <w:spacing w:line="200" w:lineRule="exact"/>
      </w:pPr>
    </w:p>
    <w:p w14:paraId="7F0335A3" w14:textId="77777777" w:rsidR="00A35949" w:rsidRDefault="00A35949">
      <w:pPr>
        <w:spacing w:line="200" w:lineRule="exact"/>
      </w:pPr>
    </w:p>
    <w:p w14:paraId="392D9A0A" w14:textId="77777777" w:rsidR="00A35949" w:rsidRDefault="00A35949">
      <w:pPr>
        <w:spacing w:before="9" w:line="220" w:lineRule="exact"/>
        <w:rPr>
          <w:sz w:val="22"/>
          <w:szCs w:val="22"/>
        </w:rPr>
        <w:sectPr w:rsidR="00A35949">
          <w:headerReference w:type="default" r:id="rId11"/>
          <w:pgSz w:w="11920" w:h="16840"/>
          <w:pgMar w:top="760" w:right="540" w:bottom="280" w:left="1340" w:header="0" w:footer="0" w:gutter="0"/>
          <w:cols w:space="720"/>
        </w:sectPr>
      </w:pPr>
    </w:p>
    <w:p w14:paraId="257B33CC" w14:textId="77777777" w:rsidR="00A35949" w:rsidRDefault="00742ADD">
      <w:pPr>
        <w:tabs>
          <w:tab w:val="left" w:pos="4140"/>
        </w:tabs>
        <w:spacing w:before="43"/>
        <w:ind w:left="100"/>
      </w:pPr>
      <w:r>
        <w:rPr>
          <w:b/>
          <w:w w:val="99"/>
        </w:rPr>
        <w:t>Nr.</w:t>
      </w:r>
      <w:r>
        <w:rPr>
          <w:b/>
          <w:spacing w:val="1"/>
        </w:rPr>
        <w:t xml:space="preserve"> </w:t>
      </w:r>
      <w:proofErr w:type="spellStart"/>
      <w:r>
        <w:rPr>
          <w:b/>
          <w:w w:val="99"/>
        </w:rPr>
        <w:t>înre</w:t>
      </w:r>
      <w:r>
        <w:rPr>
          <w:b/>
          <w:spacing w:val="1"/>
          <w:w w:val="99"/>
        </w:rPr>
        <w:t>g</w:t>
      </w:r>
      <w:r>
        <w:rPr>
          <w:b/>
          <w:w w:val="99"/>
        </w:rPr>
        <w:t>i</w:t>
      </w:r>
      <w:r>
        <w:rPr>
          <w:b/>
          <w:spacing w:val="-1"/>
          <w:w w:val="99"/>
        </w:rPr>
        <w:t>s</w:t>
      </w:r>
      <w:r>
        <w:rPr>
          <w:b/>
          <w:spacing w:val="1"/>
          <w:w w:val="99"/>
        </w:rPr>
        <w:t>t</w:t>
      </w:r>
      <w:r>
        <w:rPr>
          <w:b/>
          <w:w w:val="99"/>
        </w:rPr>
        <w:t>r</w:t>
      </w:r>
      <w:r>
        <w:rPr>
          <w:b/>
          <w:spacing w:val="1"/>
          <w:w w:val="99"/>
        </w:rPr>
        <w:t>a</w:t>
      </w:r>
      <w:r>
        <w:rPr>
          <w:b/>
          <w:w w:val="99"/>
        </w:rPr>
        <w:t>re</w:t>
      </w:r>
      <w:proofErr w:type="spellEnd"/>
      <w:r>
        <w:rPr>
          <w:b/>
          <w:spacing w:val="1"/>
        </w:rPr>
        <w:t xml:space="preserve"> </w:t>
      </w:r>
      <w:r>
        <w:rPr>
          <w:b/>
          <w:w w:val="99"/>
          <w:u w:val="single" w:color="000000"/>
        </w:rPr>
        <w:t xml:space="preserve"> </w:t>
      </w:r>
      <w:r>
        <w:rPr>
          <w:b/>
          <w:u w:val="single" w:color="000000"/>
        </w:rPr>
        <w:t xml:space="preserve">                 </w:t>
      </w:r>
      <w:r>
        <w:rPr>
          <w:b/>
          <w:w w:val="99"/>
        </w:rPr>
        <w:t>/</w:t>
      </w:r>
      <w:r>
        <w:rPr>
          <w:b/>
          <w:spacing w:val="-1"/>
          <w:w w:val="99"/>
        </w:rPr>
        <w:t>_</w:t>
      </w:r>
      <w:r>
        <w:rPr>
          <w:b/>
          <w:w w:val="99"/>
          <w:u w:val="single" w:color="000000"/>
        </w:rPr>
        <w:t xml:space="preserve"> </w:t>
      </w:r>
      <w:r>
        <w:rPr>
          <w:b/>
          <w:u w:val="single" w:color="000000"/>
        </w:rPr>
        <w:t xml:space="preserve">               </w:t>
      </w:r>
      <w:r>
        <w:rPr>
          <w:b/>
          <w:w w:val="99"/>
          <w:u w:val="single" w:color="000000"/>
        </w:rPr>
        <w:t xml:space="preserve"> </w:t>
      </w:r>
      <w:r>
        <w:rPr>
          <w:b/>
          <w:u w:val="single" w:color="000000"/>
        </w:rPr>
        <w:tab/>
      </w:r>
    </w:p>
    <w:p w14:paraId="027EDB80" w14:textId="281EA07A" w:rsidR="00A35949" w:rsidRDefault="00742ADD">
      <w:pPr>
        <w:tabs>
          <w:tab w:val="left" w:pos="5140"/>
        </w:tabs>
        <w:spacing w:before="34" w:line="277" w:lineRule="auto"/>
        <w:ind w:left="100" w:right="4"/>
      </w:pPr>
      <w:proofErr w:type="spellStart"/>
      <w:r>
        <w:rPr>
          <w:b/>
        </w:rPr>
        <w:t>Unit</w:t>
      </w:r>
      <w:r>
        <w:rPr>
          <w:b/>
          <w:spacing w:val="2"/>
        </w:rPr>
        <w:t>a</w:t>
      </w:r>
      <w:r>
        <w:rPr>
          <w:b/>
          <w:spacing w:val="1"/>
        </w:rPr>
        <w:t>t</w:t>
      </w:r>
      <w:r>
        <w:rPr>
          <w:b/>
        </w:rPr>
        <w:t>ea</w:t>
      </w:r>
      <w:proofErr w:type="spellEnd"/>
      <w:r>
        <w:rPr>
          <w:b/>
          <w:spacing w:val="-5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proofErr w:type="spellStart"/>
      <w:proofErr w:type="gramStart"/>
      <w:r>
        <w:rPr>
          <w:b/>
          <w:w w:val="99"/>
        </w:rPr>
        <w:t>înv</w:t>
      </w:r>
      <w:r>
        <w:rPr>
          <w:b/>
          <w:spacing w:val="1"/>
          <w:w w:val="99"/>
        </w:rPr>
        <w:t>ăţă</w:t>
      </w:r>
      <w:r>
        <w:rPr>
          <w:b/>
          <w:spacing w:val="-5"/>
          <w:w w:val="99"/>
        </w:rPr>
        <w:t>m</w:t>
      </w:r>
      <w:r>
        <w:rPr>
          <w:b/>
          <w:spacing w:val="1"/>
          <w:w w:val="99"/>
        </w:rPr>
        <w:t>â</w:t>
      </w:r>
      <w:r>
        <w:rPr>
          <w:b/>
          <w:w w:val="99"/>
        </w:rPr>
        <w:t>nt</w:t>
      </w:r>
      <w:proofErr w:type="spellEnd"/>
      <w:r>
        <w:rPr>
          <w:b/>
          <w:spacing w:val="1"/>
        </w:rPr>
        <w:t xml:space="preserve"> </w:t>
      </w:r>
      <w:r>
        <w:rPr>
          <w:b/>
          <w:w w:val="99"/>
          <w:u w:val="single" w:color="000000"/>
        </w:rPr>
        <w:t xml:space="preserve"> </w:t>
      </w:r>
      <w:r>
        <w:rPr>
          <w:b/>
          <w:u w:val="single" w:color="000000"/>
        </w:rPr>
        <w:tab/>
      </w:r>
      <w:proofErr w:type="gramEnd"/>
      <w:r>
        <w:rPr>
          <w:b/>
        </w:rPr>
        <w:t xml:space="preserve"> </w:t>
      </w:r>
      <w:proofErr w:type="spellStart"/>
      <w:r>
        <w:rPr>
          <w:b/>
          <w:spacing w:val="1"/>
          <w:w w:val="99"/>
        </w:rPr>
        <w:t>J</w:t>
      </w:r>
      <w:r>
        <w:rPr>
          <w:b/>
          <w:w w:val="99"/>
        </w:rPr>
        <w:t>u</w:t>
      </w:r>
      <w:r>
        <w:rPr>
          <w:b/>
          <w:spacing w:val="-1"/>
          <w:w w:val="99"/>
        </w:rPr>
        <w:t>d</w:t>
      </w:r>
      <w:r>
        <w:rPr>
          <w:b/>
          <w:w w:val="99"/>
        </w:rPr>
        <w:t>e</w:t>
      </w:r>
      <w:r>
        <w:rPr>
          <w:b/>
          <w:spacing w:val="1"/>
          <w:w w:val="99"/>
        </w:rPr>
        <w:t>ţ</w:t>
      </w:r>
      <w:r>
        <w:rPr>
          <w:b/>
          <w:w w:val="99"/>
        </w:rPr>
        <w:t>ul</w:t>
      </w:r>
      <w:proofErr w:type="spellEnd"/>
      <w:r>
        <w:rPr>
          <w:b/>
        </w:rPr>
        <w:t xml:space="preserve"> </w:t>
      </w:r>
      <w:r w:rsidR="00B15AEF">
        <w:rPr>
          <w:b/>
        </w:rPr>
        <w:t>GORJ</w:t>
      </w:r>
    </w:p>
    <w:p w14:paraId="57B76E6D" w14:textId="77777777" w:rsidR="00A35949" w:rsidRDefault="00742ADD">
      <w:pPr>
        <w:spacing w:line="220" w:lineRule="exact"/>
        <w:ind w:left="100"/>
      </w:pPr>
      <w:r>
        <w:pict w14:anchorId="15782EBE">
          <v:group id="_x0000_s2102" style="position:absolute;left:0;text-align:left;margin-left:1in;margin-top:24.3pt;width:254.7pt;height:0;z-index:-251651584;mso-position-horizontal-relative:page" coordorigin="1440,486" coordsize="5094,0">
            <v:shape id="_x0000_s2103" style="position:absolute;left:1440;top:486;width:5094;height:0" coordorigin="1440,486" coordsize="5094,0" path="m1440,486r5095,e" filled="f" strokeweight=".22136mm">
              <v:path arrowok="t"/>
            </v:shape>
            <w10:wrap anchorx="page"/>
          </v:group>
        </w:pict>
      </w:r>
      <w:proofErr w:type="spellStart"/>
      <w:r>
        <w:rPr>
          <w:b/>
          <w:spacing w:val="-1"/>
        </w:rPr>
        <w:t>L</w:t>
      </w:r>
      <w:r>
        <w:rPr>
          <w:b/>
          <w:spacing w:val="1"/>
        </w:rPr>
        <w:t>o</w:t>
      </w:r>
      <w:r>
        <w:rPr>
          <w:b/>
        </w:rPr>
        <w:t>c</w:t>
      </w:r>
      <w:r>
        <w:rPr>
          <w:b/>
          <w:spacing w:val="1"/>
        </w:rPr>
        <w:t>a</w:t>
      </w:r>
      <w:r>
        <w:rPr>
          <w:b/>
        </w:rPr>
        <w:t>lit</w:t>
      </w:r>
      <w:r>
        <w:rPr>
          <w:b/>
          <w:spacing w:val="2"/>
        </w:rPr>
        <w:t>a</w:t>
      </w:r>
      <w:r>
        <w:rPr>
          <w:b/>
          <w:spacing w:val="1"/>
        </w:rPr>
        <w:t>t</w:t>
      </w:r>
      <w:r>
        <w:rPr>
          <w:b/>
        </w:rPr>
        <w:t>ea</w:t>
      </w:r>
      <w:proofErr w:type="spellEnd"/>
    </w:p>
    <w:p w14:paraId="33143CE5" w14:textId="77777777" w:rsidR="00A35949" w:rsidRDefault="00A35949">
      <w:pPr>
        <w:spacing w:before="13" w:line="280" w:lineRule="exact"/>
        <w:rPr>
          <w:sz w:val="28"/>
          <w:szCs w:val="28"/>
        </w:rPr>
      </w:pPr>
    </w:p>
    <w:p w14:paraId="2A70D9E3" w14:textId="77777777" w:rsidR="00A35949" w:rsidRDefault="00742ADD">
      <w:pPr>
        <w:tabs>
          <w:tab w:val="left" w:pos="4960"/>
          <w:tab w:val="left" w:pos="5120"/>
        </w:tabs>
        <w:spacing w:line="277" w:lineRule="auto"/>
        <w:ind w:left="100" w:right="-37"/>
        <w:rPr>
          <w:rFonts w:ascii="Calibri" w:eastAsia="Calibri" w:hAnsi="Calibri" w:cs="Calibri"/>
        </w:rPr>
      </w:pPr>
      <w:r>
        <w:pict w14:anchorId="3EA5F7A1">
          <v:group id="_x0000_s2100" style="position:absolute;left:0;text-align:left;margin-left:315.45pt;margin-top:24.5pt;width:10.1pt;height:0;z-index:-251650560;mso-position-horizontal-relative:page" coordorigin="6309,490" coordsize="202,0">
            <v:shape id="_x0000_s2101" style="position:absolute;left:6309;top:490;width:202;height:0" coordorigin="6309,490" coordsize="202,0" path="m6309,490r201,e" filled="f" strokeweight=".14056mm">
              <v:path arrowok="t"/>
            </v:shape>
            <w10:wrap anchorx="page"/>
          </v:group>
        </w:pict>
      </w:r>
      <w:proofErr w:type="spellStart"/>
      <w:r>
        <w:rPr>
          <w:spacing w:val="3"/>
        </w:rPr>
        <w:t>T</w:t>
      </w:r>
      <w:r>
        <w:t>ele</w:t>
      </w:r>
      <w:r>
        <w:rPr>
          <w:spacing w:val="-1"/>
        </w:rPr>
        <w:t>f</w:t>
      </w:r>
      <w:r>
        <w:rPr>
          <w:spacing w:val="1"/>
        </w:rPr>
        <w:t>o</w:t>
      </w:r>
      <w:r>
        <w:t>n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un</w:t>
      </w:r>
      <w:r>
        <w:rPr>
          <w:spacing w:val="2"/>
        </w:rPr>
        <w:t>i</w:t>
      </w:r>
      <w:r>
        <w:t>tate</w:t>
      </w:r>
      <w:proofErr w:type="spellEnd"/>
      <w:r>
        <w:rPr>
          <w:spacing w:val="-4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 xml:space="preserve"> </w:t>
      </w:r>
      <w:proofErr w:type="spellStart"/>
      <w:proofErr w:type="gramStart"/>
      <w:r>
        <w:rPr>
          <w:w w:val="99"/>
        </w:rPr>
        <w:t>î</w:t>
      </w:r>
      <w:r>
        <w:rPr>
          <w:spacing w:val="1"/>
          <w:w w:val="99"/>
        </w:rPr>
        <w:t>n</w:t>
      </w:r>
      <w:r>
        <w:rPr>
          <w:spacing w:val="-1"/>
          <w:w w:val="99"/>
        </w:rPr>
        <w:t>v</w:t>
      </w:r>
      <w:r>
        <w:rPr>
          <w:w w:val="99"/>
        </w:rPr>
        <w:t>ăţ</w:t>
      </w:r>
      <w:r>
        <w:rPr>
          <w:spacing w:val="3"/>
          <w:w w:val="99"/>
        </w:rPr>
        <w:t>ă</w:t>
      </w:r>
      <w:r>
        <w:rPr>
          <w:spacing w:val="-1"/>
          <w:w w:val="99"/>
        </w:rPr>
        <w:t>m</w:t>
      </w:r>
      <w:r>
        <w:rPr>
          <w:w w:val="99"/>
        </w:rPr>
        <w:t>â</w:t>
      </w:r>
      <w:r>
        <w:rPr>
          <w:spacing w:val="-1"/>
          <w:w w:val="99"/>
        </w:rPr>
        <w:t>n</w:t>
      </w:r>
      <w:r>
        <w:rPr>
          <w:w w:val="99"/>
        </w:rPr>
        <w:t>t</w:t>
      </w:r>
      <w:proofErr w:type="spellEnd"/>
      <w:r>
        <w:rPr>
          <w:spacing w:val="2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proofErr w:type="gramEnd"/>
      <w:r>
        <w:rPr>
          <w:u w:val="single" w:color="000000"/>
        </w:rPr>
        <w:tab/>
      </w:r>
      <w:r>
        <w:t xml:space="preserve"> </w:t>
      </w:r>
      <w:r>
        <w:rPr>
          <w:spacing w:val="1"/>
          <w:w w:val="99"/>
        </w:rPr>
        <w:t>E-</w:t>
      </w:r>
      <w:r>
        <w:rPr>
          <w:spacing w:val="-4"/>
          <w:w w:val="99"/>
        </w:rPr>
        <w:t>m</w:t>
      </w:r>
      <w:r>
        <w:rPr>
          <w:spacing w:val="3"/>
          <w:w w:val="99"/>
        </w:rPr>
        <w:t>a</w:t>
      </w:r>
      <w:r>
        <w:rPr>
          <w:w w:val="99"/>
        </w:rPr>
        <w:t>il</w:t>
      </w:r>
      <w:r>
        <w:t xml:space="preserve"> </w:t>
      </w:r>
      <w:proofErr w:type="spellStart"/>
      <w:r>
        <w:rPr>
          <w:spacing w:val="1"/>
        </w:rPr>
        <w:t>u</w:t>
      </w:r>
      <w:r>
        <w:rPr>
          <w:spacing w:val="-1"/>
        </w:rPr>
        <w:t>n</w:t>
      </w:r>
      <w:r>
        <w:t>itate</w:t>
      </w:r>
      <w:proofErr w:type="spellEnd"/>
      <w:r>
        <w:rPr>
          <w:spacing w:val="-5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 xml:space="preserve"> </w:t>
      </w:r>
      <w:proofErr w:type="spellStart"/>
      <w:r>
        <w:rPr>
          <w:spacing w:val="2"/>
          <w:w w:val="99"/>
        </w:rPr>
        <w:t>î</w:t>
      </w:r>
      <w:r>
        <w:rPr>
          <w:spacing w:val="-1"/>
          <w:w w:val="99"/>
        </w:rPr>
        <w:t>nv</w:t>
      </w:r>
      <w:r>
        <w:rPr>
          <w:w w:val="99"/>
        </w:rPr>
        <w:t>ăţ</w:t>
      </w:r>
      <w:r>
        <w:rPr>
          <w:spacing w:val="3"/>
          <w:w w:val="99"/>
        </w:rPr>
        <w:t>ă</w:t>
      </w:r>
      <w:r>
        <w:rPr>
          <w:spacing w:val="-1"/>
          <w:w w:val="99"/>
        </w:rPr>
        <w:t>m</w:t>
      </w:r>
      <w:r>
        <w:rPr>
          <w:spacing w:val="3"/>
          <w:w w:val="99"/>
        </w:rPr>
        <w:t>â</w:t>
      </w:r>
      <w:r>
        <w:rPr>
          <w:spacing w:val="-1"/>
          <w:w w:val="99"/>
        </w:rPr>
        <w:t>n</w:t>
      </w:r>
      <w:r>
        <w:rPr>
          <w:w w:val="99"/>
        </w:rPr>
        <w:t>t</w:t>
      </w:r>
      <w:proofErr w:type="spellEnd"/>
      <w:r>
        <w:rPr>
          <w:spacing w:val="2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 </w:t>
      </w:r>
      <w:proofErr w:type="spellStart"/>
      <w:r>
        <w:rPr>
          <w:spacing w:val="3"/>
          <w:w w:val="99"/>
        </w:rPr>
        <w:t>T</w:t>
      </w:r>
      <w:r>
        <w:rPr>
          <w:w w:val="99"/>
        </w:rPr>
        <w:t>ele</w:t>
      </w:r>
      <w:r>
        <w:rPr>
          <w:spacing w:val="-1"/>
          <w:w w:val="99"/>
        </w:rPr>
        <w:t>f</w:t>
      </w:r>
      <w:r>
        <w:rPr>
          <w:spacing w:val="1"/>
          <w:w w:val="99"/>
        </w:rPr>
        <w:t>o</w:t>
      </w:r>
      <w:r>
        <w:rPr>
          <w:w w:val="99"/>
        </w:rPr>
        <w:t>n</w:t>
      </w:r>
      <w:proofErr w:type="spellEnd"/>
      <w:r>
        <w:rPr>
          <w:spacing w:val="-1"/>
        </w:rPr>
        <w:t xml:space="preserve"> </w:t>
      </w:r>
      <w:proofErr w:type="spellStart"/>
      <w:r>
        <w:t>c</w:t>
      </w:r>
      <w:r>
        <w:rPr>
          <w:spacing w:val="1"/>
        </w:rPr>
        <w:t>a</w:t>
      </w:r>
      <w:r>
        <w:rPr>
          <w:spacing w:val="-1"/>
        </w:rPr>
        <w:t>n</w:t>
      </w:r>
      <w:r>
        <w:rPr>
          <w:spacing w:val="1"/>
        </w:rPr>
        <w:t>d</w:t>
      </w:r>
      <w:r>
        <w:t>i</w:t>
      </w:r>
      <w:r>
        <w:rPr>
          <w:spacing w:val="1"/>
        </w:rPr>
        <w:t>d</w:t>
      </w:r>
      <w:r>
        <w:t>at</w:t>
      </w:r>
      <w:proofErr w:type="spellEnd"/>
      <w: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rPr>
          <w:w w:val="120"/>
          <w:u w:val="single" w:color="000000"/>
        </w:rPr>
        <w:t xml:space="preserve"> </w:t>
      </w:r>
      <w:r>
        <w:t xml:space="preserve"> </w:t>
      </w:r>
      <w:r>
        <w:rPr>
          <w:rFonts w:ascii="Calibri" w:eastAsia="Calibri" w:hAnsi="Calibri" w:cs="Calibri"/>
          <w:spacing w:val="1"/>
          <w:w w:val="99"/>
        </w:rPr>
        <w:t>E</w:t>
      </w:r>
      <w:r>
        <w:rPr>
          <w:rFonts w:ascii="Calibri" w:eastAsia="Calibri" w:hAnsi="Calibri" w:cs="Calibri"/>
          <w:spacing w:val="-1"/>
          <w:w w:val="99"/>
        </w:rPr>
        <w:t>-m</w:t>
      </w:r>
      <w:r>
        <w:rPr>
          <w:rFonts w:ascii="Calibri" w:eastAsia="Calibri" w:hAnsi="Calibri" w:cs="Calibri"/>
          <w:w w:val="99"/>
        </w:rPr>
        <w:t>ail</w:t>
      </w:r>
      <w:r>
        <w:rPr>
          <w:rFonts w:ascii="Calibri" w:eastAsia="Calibri" w:hAnsi="Calibri" w:cs="Calibri"/>
          <w:spacing w:val="1"/>
        </w:rPr>
        <w:t xml:space="preserve"> </w:t>
      </w:r>
      <w:proofErr w:type="spellStart"/>
      <w:r>
        <w:rPr>
          <w:rFonts w:ascii="Calibri" w:eastAsia="Calibri" w:hAnsi="Calibri" w:cs="Calibri"/>
          <w:w w:val="99"/>
        </w:rPr>
        <w:t>ca</w:t>
      </w:r>
      <w:r>
        <w:rPr>
          <w:rFonts w:ascii="Calibri" w:eastAsia="Calibri" w:hAnsi="Calibri" w:cs="Calibri"/>
          <w:spacing w:val="1"/>
          <w:w w:val="99"/>
        </w:rPr>
        <w:t>nd</w:t>
      </w:r>
      <w:r>
        <w:rPr>
          <w:rFonts w:ascii="Calibri" w:eastAsia="Calibri" w:hAnsi="Calibri" w:cs="Calibri"/>
          <w:w w:val="99"/>
        </w:rPr>
        <w:t>i</w:t>
      </w:r>
      <w:r>
        <w:rPr>
          <w:rFonts w:ascii="Calibri" w:eastAsia="Calibri" w:hAnsi="Calibri" w:cs="Calibri"/>
          <w:spacing w:val="1"/>
          <w:w w:val="99"/>
        </w:rPr>
        <w:t>d</w:t>
      </w:r>
      <w:r>
        <w:rPr>
          <w:rFonts w:ascii="Calibri" w:eastAsia="Calibri" w:hAnsi="Calibri" w:cs="Calibri"/>
          <w:w w:val="99"/>
        </w:rPr>
        <w:t>at</w:t>
      </w:r>
      <w:proofErr w:type="spellEnd"/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w w:val="99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ab/>
      </w:r>
      <w:r>
        <w:rPr>
          <w:rFonts w:ascii="Calibri" w:eastAsia="Calibri" w:hAnsi="Calibri" w:cs="Calibri"/>
          <w:u w:val="single" w:color="000000"/>
        </w:rPr>
        <w:tab/>
      </w:r>
      <w:r>
        <w:rPr>
          <w:rFonts w:ascii="Calibri" w:eastAsia="Calibri" w:hAnsi="Calibri" w:cs="Calibri"/>
          <w:w w:val="132"/>
          <w:u w:val="single" w:color="000000"/>
        </w:rPr>
        <w:t xml:space="preserve"> </w:t>
      </w:r>
    </w:p>
    <w:p w14:paraId="466391E3" w14:textId="26653A80" w:rsidR="00A35949" w:rsidRDefault="00742ADD">
      <w:pPr>
        <w:spacing w:before="40"/>
        <w:ind w:left="194" w:right="311"/>
        <w:jc w:val="center"/>
        <w:rPr>
          <w:sz w:val="16"/>
          <w:szCs w:val="16"/>
        </w:rPr>
      </w:pPr>
      <w:r>
        <w:br w:type="column"/>
      </w:r>
      <w:r>
        <w:rPr>
          <w:b/>
          <w:sz w:val="16"/>
          <w:szCs w:val="16"/>
        </w:rPr>
        <w:t>I</w:t>
      </w:r>
      <w:r>
        <w:rPr>
          <w:b/>
          <w:spacing w:val="-1"/>
          <w:sz w:val="16"/>
          <w:szCs w:val="16"/>
        </w:rPr>
        <w:t>NS</w:t>
      </w:r>
      <w:r>
        <w:rPr>
          <w:b/>
          <w:sz w:val="16"/>
          <w:szCs w:val="16"/>
        </w:rPr>
        <w:t>P</w:t>
      </w:r>
      <w:r>
        <w:rPr>
          <w:b/>
          <w:spacing w:val="1"/>
          <w:sz w:val="16"/>
          <w:szCs w:val="16"/>
        </w:rPr>
        <w:t>E</w:t>
      </w:r>
      <w:r>
        <w:rPr>
          <w:b/>
          <w:spacing w:val="-1"/>
          <w:sz w:val="16"/>
          <w:szCs w:val="16"/>
        </w:rPr>
        <w:t>C</w:t>
      </w:r>
      <w:r>
        <w:rPr>
          <w:b/>
          <w:spacing w:val="1"/>
          <w:sz w:val="16"/>
          <w:szCs w:val="16"/>
        </w:rPr>
        <w:t>T</w:t>
      </w:r>
      <w:r>
        <w:rPr>
          <w:b/>
          <w:sz w:val="16"/>
          <w:szCs w:val="16"/>
        </w:rPr>
        <w:t>O</w:t>
      </w:r>
      <w:r>
        <w:rPr>
          <w:b/>
          <w:spacing w:val="-1"/>
          <w:sz w:val="16"/>
          <w:szCs w:val="16"/>
        </w:rPr>
        <w:t>RA</w:t>
      </w:r>
      <w:r>
        <w:rPr>
          <w:b/>
          <w:spacing w:val="1"/>
          <w:sz w:val="16"/>
          <w:szCs w:val="16"/>
        </w:rPr>
        <w:t>T</w:t>
      </w:r>
      <w:r>
        <w:rPr>
          <w:b/>
          <w:spacing w:val="-3"/>
          <w:sz w:val="16"/>
          <w:szCs w:val="16"/>
        </w:rPr>
        <w:t>U</w:t>
      </w:r>
      <w:r>
        <w:rPr>
          <w:b/>
          <w:sz w:val="16"/>
          <w:szCs w:val="16"/>
        </w:rPr>
        <w:t>L</w:t>
      </w:r>
      <w:r>
        <w:rPr>
          <w:b/>
          <w:spacing w:val="1"/>
          <w:sz w:val="16"/>
          <w:szCs w:val="16"/>
        </w:rPr>
        <w:t xml:space="preserve"> </w:t>
      </w:r>
      <w:r>
        <w:rPr>
          <w:b/>
          <w:spacing w:val="-1"/>
          <w:sz w:val="16"/>
          <w:szCs w:val="16"/>
        </w:rPr>
        <w:t>ŞC</w:t>
      </w:r>
      <w:r>
        <w:rPr>
          <w:b/>
          <w:spacing w:val="-3"/>
          <w:sz w:val="16"/>
          <w:szCs w:val="16"/>
        </w:rPr>
        <w:t>O</w:t>
      </w:r>
      <w:r>
        <w:rPr>
          <w:b/>
          <w:spacing w:val="1"/>
          <w:sz w:val="16"/>
          <w:szCs w:val="16"/>
        </w:rPr>
        <w:t>L</w:t>
      </w:r>
      <w:r>
        <w:rPr>
          <w:b/>
          <w:spacing w:val="-1"/>
          <w:sz w:val="16"/>
          <w:szCs w:val="16"/>
        </w:rPr>
        <w:t>A</w:t>
      </w:r>
      <w:r>
        <w:rPr>
          <w:b/>
          <w:sz w:val="16"/>
          <w:szCs w:val="16"/>
        </w:rPr>
        <w:t xml:space="preserve">R </w:t>
      </w:r>
      <w:r>
        <w:rPr>
          <w:b/>
          <w:spacing w:val="1"/>
          <w:sz w:val="16"/>
          <w:szCs w:val="16"/>
        </w:rPr>
        <w:t>J</w:t>
      </w:r>
      <w:r>
        <w:rPr>
          <w:b/>
          <w:spacing w:val="-1"/>
          <w:sz w:val="16"/>
          <w:szCs w:val="16"/>
        </w:rPr>
        <w:t>U</w:t>
      </w:r>
      <w:r>
        <w:rPr>
          <w:b/>
          <w:spacing w:val="-3"/>
          <w:sz w:val="16"/>
          <w:szCs w:val="16"/>
        </w:rPr>
        <w:t>D</w:t>
      </w:r>
      <w:r>
        <w:rPr>
          <w:b/>
          <w:spacing w:val="1"/>
          <w:sz w:val="16"/>
          <w:szCs w:val="16"/>
        </w:rPr>
        <w:t>E</w:t>
      </w:r>
      <w:r>
        <w:rPr>
          <w:b/>
          <w:spacing w:val="-2"/>
          <w:sz w:val="16"/>
          <w:szCs w:val="16"/>
        </w:rPr>
        <w:t>Ţ</w:t>
      </w:r>
      <w:r>
        <w:rPr>
          <w:b/>
          <w:spacing w:val="1"/>
          <w:sz w:val="16"/>
          <w:szCs w:val="16"/>
        </w:rPr>
        <w:t>E</w:t>
      </w:r>
      <w:r>
        <w:rPr>
          <w:b/>
          <w:spacing w:val="-1"/>
          <w:sz w:val="16"/>
          <w:szCs w:val="16"/>
        </w:rPr>
        <w:t>A</w:t>
      </w:r>
      <w:r>
        <w:rPr>
          <w:b/>
          <w:sz w:val="16"/>
          <w:szCs w:val="16"/>
        </w:rPr>
        <w:t xml:space="preserve">N </w:t>
      </w:r>
      <w:r w:rsidR="00B15AEF">
        <w:rPr>
          <w:b/>
          <w:spacing w:val="-1"/>
          <w:sz w:val="16"/>
          <w:szCs w:val="16"/>
        </w:rPr>
        <w:t>GORJ</w:t>
      </w:r>
    </w:p>
    <w:p w14:paraId="74E082AF" w14:textId="77777777" w:rsidR="00A35949" w:rsidRDefault="00A35949">
      <w:pPr>
        <w:spacing w:before="2" w:line="180" w:lineRule="exact"/>
        <w:rPr>
          <w:sz w:val="19"/>
          <w:szCs w:val="19"/>
        </w:rPr>
      </w:pPr>
    </w:p>
    <w:p w14:paraId="64026FE1" w14:textId="77A75C88" w:rsidR="00A35949" w:rsidRDefault="00742ADD">
      <w:pPr>
        <w:tabs>
          <w:tab w:val="left" w:pos="4480"/>
        </w:tabs>
        <w:spacing w:line="200" w:lineRule="exact"/>
        <w:ind w:right="84"/>
        <w:jc w:val="both"/>
        <w:rPr>
          <w:sz w:val="18"/>
          <w:szCs w:val="18"/>
        </w:rPr>
      </w:pPr>
      <w:r>
        <w:rPr>
          <w:b/>
          <w:sz w:val="18"/>
          <w:szCs w:val="18"/>
        </w:rPr>
        <w:t xml:space="preserve">La </w:t>
      </w:r>
      <w:r>
        <w:rPr>
          <w:b/>
          <w:spacing w:val="1"/>
          <w:sz w:val="18"/>
          <w:szCs w:val="18"/>
        </w:rPr>
        <w:t>3</w:t>
      </w:r>
      <w:r>
        <w:rPr>
          <w:b/>
          <w:sz w:val="18"/>
          <w:szCs w:val="18"/>
        </w:rPr>
        <w:t>1</w:t>
      </w:r>
      <w:r>
        <w:rPr>
          <w:b/>
          <w:spacing w:val="2"/>
          <w:sz w:val="18"/>
          <w:szCs w:val="18"/>
        </w:rPr>
        <w:t xml:space="preserve"> </w:t>
      </w:r>
      <w:r>
        <w:rPr>
          <w:b/>
          <w:spacing w:val="-1"/>
          <w:sz w:val="18"/>
          <w:szCs w:val="18"/>
        </w:rPr>
        <w:t>a</w:t>
      </w:r>
      <w:r>
        <w:rPr>
          <w:b/>
          <w:spacing w:val="-2"/>
          <w:sz w:val="18"/>
          <w:szCs w:val="18"/>
        </w:rPr>
        <w:t>u</w:t>
      </w:r>
      <w:r>
        <w:rPr>
          <w:b/>
          <w:spacing w:val="1"/>
          <w:sz w:val="18"/>
          <w:szCs w:val="18"/>
        </w:rPr>
        <w:t>g</w:t>
      </w:r>
      <w:r>
        <w:rPr>
          <w:b/>
          <w:spacing w:val="-2"/>
          <w:sz w:val="18"/>
          <w:szCs w:val="18"/>
        </w:rPr>
        <w:t>u</w:t>
      </w:r>
      <w:r>
        <w:rPr>
          <w:b/>
          <w:sz w:val="18"/>
          <w:szCs w:val="18"/>
        </w:rPr>
        <w:t>st</w:t>
      </w:r>
      <w:r>
        <w:rPr>
          <w:b/>
          <w:spacing w:val="1"/>
          <w:sz w:val="18"/>
          <w:szCs w:val="18"/>
        </w:rPr>
        <w:t xml:space="preserve"> 20</w:t>
      </w:r>
      <w:r>
        <w:rPr>
          <w:b/>
          <w:spacing w:val="-1"/>
          <w:sz w:val="18"/>
          <w:szCs w:val="18"/>
        </w:rPr>
        <w:t>2</w:t>
      </w:r>
      <w:r>
        <w:rPr>
          <w:b/>
          <w:spacing w:val="2"/>
          <w:sz w:val="18"/>
          <w:szCs w:val="18"/>
        </w:rPr>
        <w:t>5</w:t>
      </w:r>
      <w:r>
        <w:rPr>
          <w:b/>
          <w:sz w:val="18"/>
          <w:szCs w:val="18"/>
        </w:rPr>
        <w:t>,</w:t>
      </w:r>
      <w:r>
        <w:rPr>
          <w:b/>
          <w:spacing w:val="2"/>
          <w:sz w:val="18"/>
          <w:szCs w:val="18"/>
        </w:rPr>
        <w:t xml:space="preserve"> </w:t>
      </w:r>
      <w:proofErr w:type="spellStart"/>
      <w:r>
        <w:rPr>
          <w:b/>
          <w:spacing w:val="-1"/>
          <w:sz w:val="18"/>
          <w:szCs w:val="18"/>
        </w:rPr>
        <w:t>ca</w:t>
      </w:r>
      <w:r>
        <w:rPr>
          <w:b/>
          <w:spacing w:val="-2"/>
          <w:sz w:val="18"/>
          <w:szCs w:val="18"/>
        </w:rPr>
        <w:t>nd</w:t>
      </w:r>
      <w:r>
        <w:rPr>
          <w:b/>
          <w:spacing w:val="3"/>
          <w:sz w:val="18"/>
          <w:szCs w:val="18"/>
        </w:rPr>
        <w:t>i</w:t>
      </w:r>
      <w:r>
        <w:rPr>
          <w:b/>
          <w:spacing w:val="-2"/>
          <w:sz w:val="18"/>
          <w:szCs w:val="18"/>
        </w:rPr>
        <w:t>d</w:t>
      </w:r>
      <w:r>
        <w:rPr>
          <w:b/>
          <w:spacing w:val="-1"/>
          <w:sz w:val="18"/>
          <w:szCs w:val="18"/>
        </w:rPr>
        <w:t>a</w:t>
      </w:r>
      <w:r>
        <w:rPr>
          <w:b/>
          <w:spacing w:val="2"/>
          <w:sz w:val="18"/>
          <w:szCs w:val="18"/>
        </w:rPr>
        <w:t>t</w:t>
      </w:r>
      <w:r>
        <w:rPr>
          <w:b/>
          <w:spacing w:val="-2"/>
          <w:sz w:val="18"/>
          <w:szCs w:val="18"/>
        </w:rPr>
        <w:t>u</w:t>
      </w:r>
      <w:r>
        <w:rPr>
          <w:b/>
          <w:sz w:val="18"/>
          <w:szCs w:val="18"/>
        </w:rPr>
        <w:t>l</w:t>
      </w:r>
      <w:proofErr w:type="spellEnd"/>
      <w:r>
        <w:rPr>
          <w:b/>
          <w:spacing w:val="3"/>
          <w:sz w:val="18"/>
          <w:szCs w:val="18"/>
        </w:rPr>
        <w:t>(</w:t>
      </w:r>
      <w:r>
        <w:rPr>
          <w:b/>
          <w:spacing w:val="-1"/>
          <w:sz w:val="18"/>
          <w:szCs w:val="18"/>
        </w:rPr>
        <w:t>a</w:t>
      </w:r>
      <w:r>
        <w:rPr>
          <w:b/>
          <w:sz w:val="18"/>
          <w:szCs w:val="18"/>
        </w:rPr>
        <w:t>)</w:t>
      </w:r>
      <w:r>
        <w:rPr>
          <w:b/>
          <w:spacing w:val="1"/>
          <w:sz w:val="18"/>
          <w:szCs w:val="18"/>
        </w:rPr>
        <w:t xml:space="preserve"> </w:t>
      </w:r>
      <w:r>
        <w:rPr>
          <w:b/>
          <w:spacing w:val="-1"/>
          <w:sz w:val="18"/>
          <w:szCs w:val="18"/>
        </w:rPr>
        <w:t>ar</w:t>
      </w:r>
      <w:r>
        <w:rPr>
          <w:b/>
          <w:sz w:val="18"/>
          <w:szCs w:val="18"/>
        </w:rPr>
        <w:t>e</w:t>
      </w:r>
      <w:r>
        <w:rPr>
          <w:b/>
          <w:spacing w:val="3"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o </w:t>
      </w:r>
      <w:proofErr w:type="spellStart"/>
      <w:r>
        <w:rPr>
          <w:b/>
          <w:spacing w:val="-1"/>
          <w:sz w:val="18"/>
          <w:szCs w:val="18"/>
        </w:rPr>
        <w:t>ve</w:t>
      </w:r>
      <w:r>
        <w:rPr>
          <w:b/>
          <w:spacing w:val="1"/>
          <w:sz w:val="18"/>
          <w:szCs w:val="18"/>
        </w:rPr>
        <w:t>c</w:t>
      </w:r>
      <w:r>
        <w:rPr>
          <w:b/>
          <w:spacing w:val="-2"/>
          <w:sz w:val="18"/>
          <w:szCs w:val="18"/>
        </w:rPr>
        <w:t>h</w:t>
      </w:r>
      <w:r>
        <w:rPr>
          <w:b/>
          <w:spacing w:val="3"/>
          <w:sz w:val="18"/>
          <w:szCs w:val="18"/>
        </w:rPr>
        <w:t>i</w:t>
      </w:r>
      <w:r>
        <w:rPr>
          <w:b/>
          <w:spacing w:val="-4"/>
          <w:sz w:val="18"/>
          <w:szCs w:val="18"/>
        </w:rPr>
        <w:t>m</w:t>
      </w:r>
      <w:r>
        <w:rPr>
          <w:b/>
          <w:sz w:val="18"/>
          <w:szCs w:val="18"/>
        </w:rPr>
        <w:t>e</w:t>
      </w:r>
      <w:proofErr w:type="spellEnd"/>
      <w:r>
        <w:rPr>
          <w:b/>
          <w:spacing w:val="3"/>
          <w:sz w:val="18"/>
          <w:szCs w:val="18"/>
        </w:rPr>
        <w:t xml:space="preserve"> </w:t>
      </w:r>
      <w:proofErr w:type="spellStart"/>
      <w:r>
        <w:rPr>
          <w:b/>
          <w:spacing w:val="-1"/>
          <w:sz w:val="18"/>
          <w:szCs w:val="18"/>
        </w:rPr>
        <w:t>e</w:t>
      </w:r>
      <w:r>
        <w:rPr>
          <w:b/>
          <w:sz w:val="18"/>
          <w:szCs w:val="18"/>
        </w:rPr>
        <w:t>f</w:t>
      </w:r>
      <w:r>
        <w:rPr>
          <w:b/>
          <w:spacing w:val="-1"/>
          <w:sz w:val="18"/>
          <w:szCs w:val="18"/>
        </w:rPr>
        <w:t>ec</w:t>
      </w:r>
      <w:r>
        <w:rPr>
          <w:b/>
          <w:sz w:val="18"/>
          <w:szCs w:val="18"/>
        </w:rPr>
        <w:t>t</w:t>
      </w:r>
      <w:r>
        <w:rPr>
          <w:b/>
          <w:spacing w:val="3"/>
          <w:sz w:val="18"/>
          <w:szCs w:val="18"/>
        </w:rPr>
        <w:t>i</w:t>
      </w:r>
      <w:r>
        <w:rPr>
          <w:b/>
          <w:spacing w:val="-1"/>
          <w:sz w:val="18"/>
          <w:szCs w:val="18"/>
        </w:rPr>
        <w:t>v</w:t>
      </w:r>
      <w:r>
        <w:rPr>
          <w:b/>
          <w:sz w:val="18"/>
          <w:szCs w:val="18"/>
        </w:rPr>
        <w:t>ă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în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pacing w:val="-1"/>
          <w:sz w:val="18"/>
          <w:szCs w:val="18"/>
        </w:rPr>
        <w:t>ac</w:t>
      </w:r>
      <w:r>
        <w:rPr>
          <w:b/>
          <w:sz w:val="18"/>
          <w:szCs w:val="18"/>
        </w:rPr>
        <w:t>ti</w:t>
      </w:r>
      <w:r>
        <w:rPr>
          <w:b/>
          <w:spacing w:val="-1"/>
          <w:sz w:val="18"/>
          <w:szCs w:val="18"/>
        </w:rPr>
        <w:t>v</w:t>
      </w:r>
      <w:r>
        <w:rPr>
          <w:b/>
          <w:sz w:val="18"/>
          <w:szCs w:val="18"/>
        </w:rPr>
        <w:t>it</w:t>
      </w:r>
      <w:r>
        <w:rPr>
          <w:b/>
          <w:spacing w:val="-1"/>
          <w:sz w:val="18"/>
          <w:szCs w:val="18"/>
        </w:rPr>
        <w:t>a</w:t>
      </w:r>
      <w:r>
        <w:rPr>
          <w:b/>
          <w:spacing w:val="2"/>
          <w:sz w:val="18"/>
          <w:szCs w:val="18"/>
        </w:rPr>
        <w:t>t</w:t>
      </w:r>
      <w:r>
        <w:rPr>
          <w:b/>
          <w:spacing w:val="-1"/>
          <w:sz w:val="18"/>
          <w:szCs w:val="18"/>
        </w:rPr>
        <w:t>e</w:t>
      </w:r>
      <w:r>
        <w:rPr>
          <w:b/>
          <w:sz w:val="18"/>
          <w:szCs w:val="18"/>
        </w:rPr>
        <w:t>a</w:t>
      </w:r>
      <w:proofErr w:type="spellEnd"/>
      <w:r>
        <w:rPr>
          <w:b/>
          <w:spacing w:val="38"/>
          <w:sz w:val="18"/>
          <w:szCs w:val="18"/>
        </w:rPr>
        <w:t xml:space="preserve"> </w:t>
      </w:r>
      <w:r>
        <w:rPr>
          <w:b/>
          <w:spacing w:val="-2"/>
          <w:sz w:val="18"/>
          <w:szCs w:val="18"/>
        </w:rPr>
        <w:t>d</w:t>
      </w:r>
      <w:r>
        <w:rPr>
          <w:b/>
          <w:sz w:val="18"/>
          <w:szCs w:val="18"/>
        </w:rPr>
        <w:t>e</w:t>
      </w:r>
      <w:r>
        <w:rPr>
          <w:b/>
          <w:spacing w:val="38"/>
          <w:sz w:val="18"/>
          <w:szCs w:val="18"/>
        </w:rPr>
        <w:t xml:space="preserve"> </w:t>
      </w:r>
      <w:proofErr w:type="spellStart"/>
      <w:r>
        <w:rPr>
          <w:b/>
          <w:spacing w:val="-2"/>
          <w:sz w:val="18"/>
          <w:szCs w:val="18"/>
        </w:rPr>
        <w:t>p</w:t>
      </w:r>
      <w:r>
        <w:rPr>
          <w:b/>
          <w:spacing w:val="1"/>
          <w:sz w:val="18"/>
          <w:szCs w:val="18"/>
        </w:rPr>
        <w:t>r</w:t>
      </w:r>
      <w:r>
        <w:rPr>
          <w:b/>
          <w:spacing w:val="-1"/>
          <w:sz w:val="18"/>
          <w:szCs w:val="18"/>
        </w:rPr>
        <w:t>e</w:t>
      </w:r>
      <w:r>
        <w:rPr>
          <w:b/>
          <w:spacing w:val="1"/>
          <w:sz w:val="18"/>
          <w:szCs w:val="18"/>
        </w:rPr>
        <w:t>d</w:t>
      </w:r>
      <w:r>
        <w:rPr>
          <w:b/>
          <w:spacing w:val="-1"/>
          <w:sz w:val="18"/>
          <w:szCs w:val="18"/>
        </w:rPr>
        <w:t>ar</w:t>
      </w:r>
      <w:r>
        <w:rPr>
          <w:b/>
          <w:sz w:val="18"/>
          <w:szCs w:val="18"/>
        </w:rPr>
        <w:t>e</w:t>
      </w:r>
      <w:proofErr w:type="spellEnd"/>
      <w:r>
        <w:rPr>
          <w:b/>
          <w:spacing w:val="38"/>
          <w:sz w:val="18"/>
          <w:szCs w:val="18"/>
        </w:rPr>
        <w:t xml:space="preserve"> </w:t>
      </w:r>
      <w:r>
        <w:rPr>
          <w:b/>
          <w:spacing w:val="-2"/>
          <w:sz w:val="18"/>
          <w:szCs w:val="18"/>
        </w:rPr>
        <w:t>d</w:t>
      </w:r>
      <w:r>
        <w:rPr>
          <w:b/>
          <w:sz w:val="18"/>
          <w:szCs w:val="18"/>
        </w:rPr>
        <w:t xml:space="preserve">e  </w:t>
      </w:r>
      <w:r>
        <w:rPr>
          <w:b/>
          <w:sz w:val="18"/>
          <w:szCs w:val="18"/>
          <w:u w:val="single" w:color="000000"/>
        </w:rPr>
        <w:t xml:space="preserve">        </w:t>
      </w:r>
      <w:r>
        <w:rPr>
          <w:b/>
          <w:spacing w:val="29"/>
          <w:sz w:val="18"/>
          <w:szCs w:val="18"/>
        </w:rPr>
        <w:t xml:space="preserve"> </w:t>
      </w:r>
      <w:r>
        <w:rPr>
          <w:b/>
          <w:spacing w:val="-1"/>
          <w:sz w:val="18"/>
          <w:szCs w:val="18"/>
        </w:rPr>
        <w:t>a</w:t>
      </w:r>
      <w:r>
        <w:rPr>
          <w:b/>
          <w:spacing w:val="-2"/>
          <w:sz w:val="18"/>
          <w:szCs w:val="18"/>
        </w:rPr>
        <w:t>n</w:t>
      </w:r>
      <w:r>
        <w:rPr>
          <w:b/>
          <w:sz w:val="18"/>
          <w:szCs w:val="18"/>
        </w:rPr>
        <w:t xml:space="preserve">i  </w:t>
      </w:r>
      <w:r>
        <w:rPr>
          <w:b/>
          <w:sz w:val="18"/>
          <w:szCs w:val="18"/>
          <w:u w:val="single" w:color="000000"/>
        </w:rPr>
        <w:t xml:space="preserve">            </w:t>
      </w:r>
      <w:r>
        <w:rPr>
          <w:b/>
          <w:spacing w:val="36"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l</w:t>
      </w:r>
      <w:r>
        <w:rPr>
          <w:b/>
          <w:spacing w:val="-1"/>
          <w:sz w:val="18"/>
          <w:szCs w:val="18"/>
        </w:rPr>
        <w:t>u</w:t>
      </w:r>
      <w:r>
        <w:rPr>
          <w:b/>
          <w:spacing w:val="-2"/>
          <w:sz w:val="18"/>
          <w:szCs w:val="18"/>
        </w:rPr>
        <w:t>n</w:t>
      </w:r>
      <w:r>
        <w:rPr>
          <w:b/>
          <w:sz w:val="18"/>
          <w:szCs w:val="18"/>
        </w:rPr>
        <w:t>i</w:t>
      </w:r>
      <w:proofErr w:type="spellEnd"/>
      <w:r>
        <w:rPr>
          <w:b/>
          <w:sz w:val="18"/>
          <w:szCs w:val="18"/>
        </w:rPr>
        <w:t xml:space="preserve"> </w:t>
      </w:r>
      <w:r>
        <w:rPr>
          <w:b/>
          <w:spacing w:val="-8"/>
          <w:sz w:val="18"/>
          <w:szCs w:val="18"/>
        </w:rPr>
        <w:t xml:space="preserve"> </w:t>
      </w:r>
      <w:r>
        <w:rPr>
          <w:b/>
          <w:sz w:val="18"/>
          <w:szCs w:val="18"/>
          <w:u w:val="single" w:color="000000"/>
        </w:rPr>
        <w:t xml:space="preserve"> </w:t>
      </w:r>
      <w:r>
        <w:rPr>
          <w:b/>
          <w:sz w:val="18"/>
          <w:szCs w:val="18"/>
          <w:u w:val="single" w:color="000000"/>
        </w:rPr>
        <w:tab/>
      </w:r>
      <w:r>
        <w:rPr>
          <w:b/>
          <w:sz w:val="18"/>
          <w:szCs w:val="18"/>
        </w:rPr>
        <w:t xml:space="preserve"> </w:t>
      </w:r>
      <w:proofErr w:type="spellStart"/>
      <w:r>
        <w:rPr>
          <w:b/>
          <w:spacing w:val="-1"/>
          <w:sz w:val="18"/>
          <w:szCs w:val="18"/>
        </w:rPr>
        <w:t>z</w:t>
      </w:r>
      <w:r>
        <w:rPr>
          <w:b/>
          <w:sz w:val="18"/>
          <w:szCs w:val="18"/>
        </w:rPr>
        <w:t>i</w:t>
      </w:r>
      <w:r>
        <w:rPr>
          <w:b/>
          <w:spacing w:val="1"/>
          <w:sz w:val="18"/>
          <w:szCs w:val="18"/>
        </w:rPr>
        <w:t>l</w:t>
      </w:r>
      <w:r>
        <w:rPr>
          <w:b/>
          <w:spacing w:val="-1"/>
          <w:sz w:val="18"/>
          <w:szCs w:val="18"/>
        </w:rPr>
        <w:t>e</w:t>
      </w:r>
      <w:proofErr w:type="spellEnd"/>
      <w:r>
        <w:rPr>
          <w:b/>
          <w:sz w:val="18"/>
          <w:szCs w:val="18"/>
        </w:rPr>
        <w:t>,</w:t>
      </w:r>
      <w:r>
        <w:rPr>
          <w:b/>
          <w:spacing w:val="1"/>
          <w:sz w:val="18"/>
          <w:szCs w:val="18"/>
        </w:rPr>
        <w:t xml:space="preserve"> </w:t>
      </w:r>
      <w:r>
        <w:rPr>
          <w:b/>
          <w:spacing w:val="-2"/>
          <w:sz w:val="18"/>
          <w:szCs w:val="18"/>
        </w:rPr>
        <w:t>d</w:t>
      </w:r>
      <w:r>
        <w:rPr>
          <w:b/>
          <w:sz w:val="18"/>
          <w:szCs w:val="18"/>
        </w:rPr>
        <w:t>e la</w:t>
      </w:r>
      <w:r>
        <w:rPr>
          <w:b/>
          <w:spacing w:val="-1"/>
          <w:sz w:val="18"/>
          <w:szCs w:val="18"/>
        </w:rPr>
        <w:t xml:space="preserve"> </w:t>
      </w:r>
      <w:proofErr w:type="spellStart"/>
      <w:r>
        <w:rPr>
          <w:b/>
          <w:spacing w:val="-1"/>
          <w:sz w:val="18"/>
          <w:szCs w:val="18"/>
        </w:rPr>
        <w:t>a</w:t>
      </w:r>
      <w:r>
        <w:rPr>
          <w:b/>
          <w:spacing w:val="1"/>
          <w:sz w:val="18"/>
          <w:szCs w:val="18"/>
        </w:rPr>
        <w:t>c</w:t>
      </w:r>
      <w:r>
        <w:rPr>
          <w:b/>
          <w:spacing w:val="-1"/>
          <w:sz w:val="18"/>
          <w:szCs w:val="18"/>
        </w:rPr>
        <w:t>o</w:t>
      </w:r>
      <w:r>
        <w:rPr>
          <w:b/>
          <w:spacing w:val="1"/>
          <w:sz w:val="18"/>
          <w:szCs w:val="18"/>
        </w:rPr>
        <w:t>r</w:t>
      </w:r>
      <w:r>
        <w:rPr>
          <w:b/>
          <w:spacing w:val="-2"/>
          <w:sz w:val="18"/>
          <w:szCs w:val="18"/>
        </w:rPr>
        <w:t>d</w:t>
      </w:r>
      <w:r>
        <w:rPr>
          <w:b/>
          <w:spacing w:val="1"/>
          <w:sz w:val="18"/>
          <w:szCs w:val="18"/>
        </w:rPr>
        <w:t>a</w:t>
      </w:r>
      <w:r>
        <w:rPr>
          <w:b/>
          <w:spacing w:val="-1"/>
          <w:sz w:val="18"/>
          <w:szCs w:val="18"/>
        </w:rPr>
        <w:t>r</w:t>
      </w:r>
      <w:r>
        <w:rPr>
          <w:b/>
          <w:spacing w:val="1"/>
          <w:sz w:val="18"/>
          <w:szCs w:val="18"/>
        </w:rPr>
        <w:t>e</w:t>
      </w:r>
      <w:r>
        <w:rPr>
          <w:b/>
          <w:sz w:val="18"/>
          <w:szCs w:val="18"/>
        </w:rPr>
        <w:t>a</w:t>
      </w:r>
      <w:proofErr w:type="spellEnd"/>
      <w:r>
        <w:rPr>
          <w:b/>
          <w:spacing w:val="1"/>
          <w:sz w:val="18"/>
          <w:szCs w:val="18"/>
        </w:rPr>
        <w:t xml:space="preserve"> </w:t>
      </w:r>
      <w:proofErr w:type="spellStart"/>
      <w:r>
        <w:rPr>
          <w:b/>
          <w:spacing w:val="1"/>
          <w:sz w:val="18"/>
          <w:szCs w:val="18"/>
        </w:rPr>
        <w:t>g</w:t>
      </w:r>
      <w:r>
        <w:rPr>
          <w:b/>
          <w:spacing w:val="-1"/>
          <w:sz w:val="18"/>
          <w:szCs w:val="18"/>
        </w:rPr>
        <w:t>ra</w:t>
      </w:r>
      <w:r>
        <w:rPr>
          <w:b/>
          <w:spacing w:val="1"/>
          <w:sz w:val="18"/>
          <w:szCs w:val="18"/>
        </w:rPr>
        <w:t>d</w:t>
      </w:r>
      <w:r>
        <w:rPr>
          <w:b/>
          <w:spacing w:val="-2"/>
          <w:sz w:val="18"/>
          <w:szCs w:val="18"/>
        </w:rPr>
        <w:t>u</w:t>
      </w:r>
      <w:r>
        <w:rPr>
          <w:b/>
          <w:spacing w:val="3"/>
          <w:sz w:val="18"/>
          <w:szCs w:val="18"/>
        </w:rPr>
        <w:t>l</w:t>
      </w:r>
      <w:r>
        <w:rPr>
          <w:b/>
          <w:spacing w:val="-2"/>
          <w:sz w:val="18"/>
          <w:szCs w:val="18"/>
        </w:rPr>
        <w:t>u</w:t>
      </w:r>
      <w:r>
        <w:rPr>
          <w:b/>
          <w:sz w:val="18"/>
          <w:szCs w:val="18"/>
        </w:rPr>
        <w:t>i</w:t>
      </w:r>
      <w:proofErr w:type="spellEnd"/>
      <w:r>
        <w:rPr>
          <w:b/>
          <w:spacing w:val="1"/>
          <w:sz w:val="18"/>
          <w:szCs w:val="18"/>
        </w:rPr>
        <w:t xml:space="preserve"> </w:t>
      </w:r>
      <w:r>
        <w:rPr>
          <w:b/>
          <w:spacing w:val="-2"/>
          <w:sz w:val="18"/>
          <w:szCs w:val="18"/>
        </w:rPr>
        <w:t>d</w:t>
      </w:r>
      <w:r>
        <w:rPr>
          <w:b/>
          <w:spacing w:val="3"/>
          <w:sz w:val="18"/>
          <w:szCs w:val="18"/>
        </w:rPr>
        <w:t>i</w:t>
      </w:r>
      <w:r>
        <w:rPr>
          <w:b/>
          <w:spacing w:val="-2"/>
          <w:sz w:val="18"/>
          <w:szCs w:val="18"/>
        </w:rPr>
        <w:t>d</w:t>
      </w:r>
      <w:r>
        <w:rPr>
          <w:b/>
          <w:spacing w:val="1"/>
          <w:sz w:val="18"/>
          <w:szCs w:val="18"/>
        </w:rPr>
        <w:t>a</w:t>
      </w:r>
      <w:r>
        <w:rPr>
          <w:b/>
          <w:spacing w:val="-1"/>
          <w:sz w:val="18"/>
          <w:szCs w:val="18"/>
        </w:rPr>
        <w:t>c</w:t>
      </w:r>
      <w:r>
        <w:rPr>
          <w:b/>
          <w:sz w:val="18"/>
          <w:szCs w:val="18"/>
        </w:rPr>
        <w:t>tic I</w:t>
      </w:r>
      <w:r>
        <w:rPr>
          <w:b/>
          <w:spacing w:val="1"/>
          <w:sz w:val="18"/>
          <w:szCs w:val="18"/>
        </w:rPr>
        <w:t>I</w:t>
      </w:r>
      <w:r>
        <w:rPr>
          <w:b/>
          <w:sz w:val="18"/>
          <w:szCs w:val="18"/>
        </w:rPr>
        <w:t>.</w:t>
      </w:r>
    </w:p>
    <w:p w14:paraId="4C8AF1C4" w14:textId="77777777" w:rsidR="00A35949" w:rsidRDefault="00A35949">
      <w:pPr>
        <w:spacing w:before="1" w:line="200" w:lineRule="exact"/>
      </w:pPr>
    </w:p>
    <w:p w14:paraId="0969BCAE" w14:textId="77777777" w:rsidR="00A35949" w:rsidRDefault="00742ADD">
      <w:pPr>
        <w:ind w:left="1637" w:right="1754"/>
        <w:jc w:val="center"/>
        <w:rPr>
          <w:sz w:val="18"/>
          <w:szCs w:val="18"/>
        </w:rPr>
      </w:pPr>
      <w:r>
        <w:pict w14:anchorId="0019B5B5">
          <v:group id="_x0000_s2095" style="position:absolute;left:0;text-align:left;margin-left:332.2pt;margin-top:87.55pt;width:236.05pt;height:134.15pt;z-index:-251653632;mso-position-horizontal-relative:page;mso-position-vertical-relative:page" coordorigin="6644,1751" coordsize="4721,2683">
            <v:shape id="_x0000_s2099" style="position:absolute;left:6654;top:1762;width:4700;height:0" coordorigin="6654,1762" coordsize="4700,0" path="m6654,1762r4700,e" filled="f" strokeweight=".58pt">
              <v:path arrowok="t"/>
            </v:shape>
            <v:shape id="_x0000_s2098" style="position:absolute;left:6649;top:1757;width:0;height:2671" coordorigin="6649,1757" coordsize="0,2671" path="m6649,1757r,2671e" filled="f" strokeweight=".58pt">
              <v:path arrowok="t"/>
            </v:shape>
            <v:shape id="_x0000_s2097" style="position:absolute;left:6654;top:4424;width:4700;height:0" coordorigin="6654,4424" coordsize="4700,0" path="m6654,4424r4700,e" filled="f" strokeweight=".58pt">
              <v:path arrowok="t"/>
            </v:shape>
            <v:shape id="_x0000_s2096" style="position:absolute;left:11359;top:1757;width:0;height:2671" coordorigin="11359,1757" coordsize="0,2671" path="m11359,1757r,2671e" filled="f" strokeweight=".58pt">
              <v:path arrowok="t"/>
            </v:shape>
            <w10:wrap anchorx="page" anchory="page"/>
          </v:group>
        </w:pic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ec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ş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lar</w:t>
      </w:r>
      <w:proofErr w:type="spellEnd"/>
    </w:p>
    <w:p w14:paraId="387815D6" w14:textId="77777777" w:rsidR="00A35949" w:rsidRDefault="00742ADD">
      <w:pPr>
        <w:spacing w:line="200" w:lineRule="exact"/>
        <w:ind w:left="1234" w:right="1351"/>
        <w:jc w:val="center"/>
        <w:rPr>
          <w:sz w:val="18"/>
          <w:szCs w:val="18"/>
        </w:rPr>
      </w:pPr>
      <w:proofErr w:type="spellStart"/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ezv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rs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i</w:t>
      </w:r>
      <w:proofErr w:type="spellEnd"/>
      <w:r>
        <w:rPr>
          <w:spacing w:val="1"/>
          <w:sz w:val="18"/>
          <w:szCs w:val="18"/>
        </w:rPr>
        <w:t xml:space="preserve"> </w:t>
      </w:r>
      <w:proofErr w:type="spellStart"/>
      <w:r>
        <w:rPr>
          <w:spacing w:val="1"/>
          <w:sz w:val="18"/>
          <w:szCs w:val="18"/>
        </w:rPr>
        <w:t>u</w:t>
      </w:r>
      <w:r>
        <w:rPr>
          <w:spacing w:val="-1"/>
          <w:sz w:val="18"/>
          <w:szCs w:val="18"/>
        </w:rPr>
        <w:t>ma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e</w:t>
      </w:r>
      <w:proofErr w:type="spellEnd"/>
    </w:p>
    <w:p w14:paraId="2C93DCDB" w14:textId="77777777" w:rsidR="00B15AEF" w:rsidRDefault="00742ADD">
      <w:pPr>
        <w:tabs>
          <w:tab w:val="left" w:pos="2940"/>
          <w:tab w:val="left" w:pos="3180"/>
        </w:tabs>
        <w:spacing w:before="2" w:line="200" w:lineRule="exact"/>
        <w:ind w:left="539" w:right="655"/>
        <w:jc w:val="center"/>
        <w:rPr>
          <w:sz w:val="18"/>
          <w:szCs w:val="18"/>
        </w:rPr>
      </w:pPr>
      <w:proofErr w:type="spellStart"/>
      <w:r>
        <w:rPr>
          <w:sz w:val="18"/>
          <w:szCs w:val="18"/>
        </w:rPr>
        <w:t>N</w:t>
      </w:r>
      <w:r>
        <w:rPr>
          <w:spacing w:val="1"/>
          <w:sz w:val="18"/>
          <w:szCs w:val="18"/>
        </w:rPr>
        <w:t>u</w:t>
      </w:r>
      <w:r>
        <w:rPr>
          <w:spacing w:val="-3"/>
          <w:sz w:val="18"/>
          <w:szCs w:val="18"/>
        </w:rPr>
        <w:t>m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le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şi</w:t>
      </w:r>
      <w:proofErr w:type="spellEnd"/>
      <w:r>
        <w:rPr>
          <w:spacing w:val="1"/>
          <w:sz w:val="18"/>
          <w:szCs w:val="18"/>
        </w:rPr>
        <w:t xml:space="preserve"> </w:t>
      </w:r>
      <w:proofErr w:type="spellStart"/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nu</w:t>
      </w:r>
      <w:r>
        <w:rPr>
          <w:spacing w:val="-2"/>
          <w:sz w:val="18"/>
          <w:szCs w:val="18"/>
        </w:rPr>
        <w:t>m</w:t>
      </w:r>
      <w:r>
        <w:rPr>
          <w:spacing w:val="-1"/>
          <w:sz w:val="18"/>
          <w:szCs w:val="18"/>
        </w:rPr>
        <w:t>e</w:t>
      </w:r>
      <w:r>
        <w:rPr>
          <w:spacing w:val="3"/>
          <w:sz w:val="18"/>
          <w:szCs w:val="18"/>
        </w:rPr>
        <w:t>l</w:t>
      </w:r>
      <w:r>
        <w:rPr>
          <w:spacing w:val="-1"/>
          <w:sz w:val="18"/>
          <w:szCs w:val="18"/>
        </w:rPr>
        <w:t>e</w:t>
      </w:r>
      <w:proofErr w:type="spellEnd"/>
      <w:r>
        <w:rPr>
          <w:sz w:val="18"/>
          <w:szCs w:val="18"/>
        </w:rPr>
        <w:t>:</w:t>
      </w:r>
      <w:r>
        <w:rPr>
          <w:spacing w:val="1"/>
          <w:sz w:val="18"/>
          <w:szCs w:val="18"/>
        </w:rPr>
        <w:t xml:space="preserve"> </w:t>
      </w:r>
      <w:proofErr w:type="spellStart"/>
      <w:r w:rsidR="00B15AEF">
        <w:rPr>
          <w:sz w:val="18"/>
          <w:szCs w:val="18"/>
        </w:rPr>
        <w:t>Fârță</w:t>
      </w:r>
      <w:proofErr w:type="spellEnd"/>
      <w:r w:rsidR="00B15AEF">
        <w:rPr>
          <w:sz w:val="18"/>
          <w:szCs w:val="18"/>
        </w:rPr>
        <w:t xml:space="preserve"> Dumitru</w:t>
      </w:r>
      <w:r>
        <w:rPr>
          <w:sz w:val="18"/>
          <w:szCs w:val="18"/>
        </w:rPr>
        <w:t xml:space="preserve"> </w:t>
      </w:r>
      <w:proofErr w:type="spellStart"/>
      <w:r>
        <w:rPr>
          <w:spacing w:val="1"/>
          <w:sz w:val="18"/>
          <w:szCs w:val="18"/>
        </w:rPr>
        <w:t>S</w:t>
      </w:r>
      <w:r>
        <w:rPr>
          <w:spacing w:val="-1"/>
          <w:sz w:val="18"/>
          <w:szCs w:val="18"/>
        </w:rPr>
        <w:t>e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ă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proofErr w:type="spellEnd"/>
      <w:r>
        <w:rPr>
          <w:sz w:val="18"/>
          <w:szCs w:val="18"/>
          <w:u w:val="single" w:color="000000"/>
        </w:rPr>
        <w:t xml:space="preserve"> </w:t>
      </w:r>
      <w:r>
        <w:rPr>
          <w:sz w:val="18"/>
          <w:szCs w:val="18"/>
          <w:u w:val="single" w:color="000000"/>
        </w:rPr>
        <w:tab/>
      </w:r>
      <w:r>
        <w:rPr>
          <w:sz w:val="18"/>
          <w:szCs w:val="18"/>
          <w:u w:val="single" w:color="000000"/>
        </w:rPr>
        <w:tab/>
      </w:r>
      <w:r>
        <w:rPr>
          <w:sz w:val="18"/>
          <w:szCs w:val="18"/>
        </w:rPr>
        <w:t xml:space="preserve"> </w:t>
      </w:r>
    </w:p>
    <w:p w14:paraId="71EA762D" w14:textId="40E85864" w:rsidR="00A35949" w:rsidRDefault="00742ADD">
      <w:pPr>
        <w:tabs>
          <w:tab w:val="left" w:pos="2940"/>
          <w:tab w:val="left" w:pos="3180"/>
        </w:tabs>
        <w:spacing w:before="2" w:line="200" w:lineRule="exact"/>
        <w:ind w:left="539" w:right="655"/>
        <w:jc w:val="center"/>
        <w:rPr>
          <w:sz w:val="18"/>
          <w:szCs w:val="18"/>
        </w:rPr>
      </w:pPr>
      <w:r>
        <w:rPr>
          <w:sz w:val="18"/>
          <w:szCs w:val="18"/>
        </w:rPr>
        <w:t>D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ta</w:t>
      </w:r>
      <w:r>
        <w:rPr>
          <w:spacing w:val="1"/>
          <w:sz w:val="18"/>
          <w:szCs w:val="18"/>
        </w:rPr>
        <w:t>_</w:t>
      </w:r>
      <w:r>
        <w:rPr>
          <w:sz w:val="18"/>
          <w:szCs w:val="18"/>
          <w:u w:val="single" w:color="000000"/>
        </w:rPr>
        <w:t xml:space="preserve"> </w:t>
      </w:r>
      <w:r>
        <w:rPr>
          <w:sz w:val="18"/>
          <w:szCs w:val="18"/>
          <w:u w:val="single" w:color="000000"/>
        </w:rPr>
        <w:tab/>
      </w:r>
    </w:p>
    <w:p w14:paraId="4AC48878" w14:textId="77777777" w:rsidR="00A35949" w:rsidRDefault="00742ADD">
      <w:pPr>
        <w:ind w:left="617" w:right="733"/>
        <w:jc w:val="center"/>
        <w:rPr>
          <w:rFonts w:ascii="Calibri" w:eastAsia="Calibri" w:hAnsi="Calibri" w:cs="Calibri"/>
          <w:sz w:val="18"/>
          <w:szCs w:val="18"/>
        </w:rPr>
        <w:sectPr w:rsidR="00A35949">
          <w:type w:val="continuous"/>
          <w:pgSz w:w="11920" w:h="16840"/>
          <w:pgMar w:top="1440" w:right="540" w:bottom="280" w:left="1340" w:header="720" w:footer="720" w:gutter="0"/>
          <w:cols w:num="2" w:space="720" w:equalWidth="0">
            <w:col w:w="5196" w:space="221"/>
            <w:col w:w="4623"/>
          </w:cols>
        </w:sectPr>
      </w:pPr>
      <w:r>
        <w:rPr>
          <w:rFonts w:ascii="Calibri" w:eastAsia="Calibri" w:hAnsi="Calibri" w:cs="Calibri"/>
          <w:spacing w:val="1"/>
          <w:sz w:val="18"/>
          <w:szCs w:val="18"/>
        </w:rPr>
        <w:t>(</w:t>
      </w:r>
      <w:proofErr w:type="gramStart"/>
      <w:r>
        <w:rPr>
          <w:rFonts w:ascii="Calibri" w:eastAsia="Calibri" w:hAnsi="Calibri" w:cs="Calibri"/>
          <w:i/>
          <w:sz w:val="18"/>
          <w:szCs w:val="18"/>
        </w:rPr>
        <w:t>se</w:t>
      </w:r>
      <w:proofErr w:type="gramEnd"/>
      <w:r>
        <w:rPr>
          <w:rFonts w:ascii="Calibri" w:eastAsia="Calibri" w:hAnsi="Calibri" w:cs="Calibri"/>
          <w:i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i/>
          <w:sz w:val="18"/>
          <w:szCs w:val="18"/>
        </w:rPr>
        <w:t>c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>o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m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p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l</w:t>
      </w:r>
      <w:r>
        <w:rPr>
          <w:rFonts w:ascii="Calibri" w:eastAsia="Calibri" w:hAnsi="Calibri" w:cs="Calibri"/>
          <w:i/>
          <w:sz w:val="18"/>
          <w:szCs w:val="18"/>
        </w:rPr>
        <w:t>ete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az</w:t>
      </w:r>
      <w:r>
        <w:rPr>
          <w:rFonts w:ascii="Calibri" w:eastAsia="Calibri" w:hAnsi="Calibri" w:cs="Calibri"/>
          <w:i/>
          <w:sz w:val="18"/>
          <w:szCs w:val="18"/>
        </w:rPr>
        <w:t>ă</w:t>
      </w:r>
      <w:proofErr w:type="spellEnd"/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i/>
          <w:sz w:val="18"/>
          <w:szCs w:val="18"/>
        </w:rPr>
        <w:t xml:space="preserve">e </w:t>
      </w:r>
      <w:proofErr w:type="spellStart"/>
      <w:r>
        <w:rPr>
          <w:rFonts w:ascii="Calibri" w:eastAsia="Calibri" w:hAnsi="Calibri" w:cs="Calibri"/>
          <w:i/>
          <w:sz w:val="18"/>
          <w:szCs w:val="18"/>
        </w:rPr>
        <w:t>c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ă</w:t>
      </w:r>
      <w:r>
        <w:rPr>
          <w:rFonts w:ascii="Calibri" w:eastAsia="Calibri" w:hAnsi="Calibri" w:cs="Calibri"/>
          <w:i/>
          <w:sz w:val="18"/>
          <w:szCs w:val="18"/>
        </w:rPr>
        <w:t>tre</w:t>
      </w:r>
      <w:proofErr w:type="spellEnd"/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3"/>
          <w:sz w:val="18"/>
          <w:szCs w:val="18"/>
        </w:rPr>
        <w:t>i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>s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p</w:t>
      </w:r>
      <w:r>
        <w:rPr>
          <w:rFonts w:ascii="Calibri" w:eastAsia="Calibri" w:hAnsi="Calibri" w:cs="Calibri"/>
          <w:i/>
          <w:sz w:val="18"/>
          <w:szCs w:val="18"/>
        </w:rPr>
        <w:t>ec</w:t>
      </w:r>
      <w:r>
        <w:rPr>
          <w:rFonts w:ascii="Calibri" w:eastAsia="Calibri" w:hAnsi="Calibri" w:cs="Calibri"/>
          <w:i/>
          <w:spacing w:val="-3"/>
          <w:sz w:val="18"/>
          <w:szCs w:val="18"/>
        </w:rPr>
        <w:t>t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ru</w:t>
      </w:r>
      <w:r>
        <w:rPr>
          <w:rFonts w:ascii="Calibri" w:eastAsia="Calibri" w:hAnsi="Calibri" w:cs="Calibri"/>
          <w:i/>
          <w:sz w:val="18"/>
          <w:szCs w:val="18"/>
        </w:rPr>
        <w:t>l</w:t>
      </w:r>
      <w:proofErr w:type="spellEnd"/>
      <w:r>
        <w:rPr>
          <w:rFonts w:ascii="Calibri" w:eastAsia="Calibri" w:hAnsi="Calibri" w:cs="Calibri"/>
          <w:i/>
          <w:spacing w:val="-1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i/>
          <w:sz w:val="18"/>
          <w:szCs w:val="18"/>
        </w:rPr>
        <w:t>ş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col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i/>
          <w:spacing w:val="3"/>
          <w:sz w:val="18"/>
          <w:szCs w:val="18"/>
        </w:rPr>
        <w:t>r</w:t>
      </w:r>
      <w:proofErr w:type="spellEnd"/>
      <w:r>
        <w:rPr>
          <w:rFonts w:ascii="Calibri" w:eastAsia="Calibri" w:hAnsi="Calibri" w:cs="Calibri"/>
          <w:sz w:val="18"/>
          <w:szCs w:val="18"/>
        </w:rPr>
        <w:t>)</w:t>
      </w:r>
    </w:p>
    <w:p w14:paraId="70B441A0" w14:textId="77777777" w:rsidR="00A35949" w:rsidRDefault="00A35949">
      <w:pPr>
        <w:spacing w:line="200" w:lineRule="exact"/>
      </w:pPr>
    </w:p>
    <w:p w14:paraId="4E4695C1" w14:textId="77777777" w:rsidR="00A35949" w:rsidRDefault="00A35949">
      <w:pPr>
        <w:spacing w:line="200" w:lineRule="exact"/>
      </w:pPr>
    </w:p>
    <w:p w14:paraId="04EBE60F" w14:textId="77777777" w:rsidR="00A35949" w:rsidRDefault="00A35949">
      <w:pPr>
        <w:spacing w:before="17" w:line="280" w:lineRule="exact"/>
        <w:rPr>
          <w:sz w:val="28"/>
          <w:szCs w:val="28"/>
        </w:rPr>
      </w:pPr>
    </w:p>
    <w:p w14:paraId="68E571DD" w14:textId="77777777" w:rsidR="00A35949" w:rsidRDefault="00742ADD">
      <w:pPr>
        <w:spacing w:before="24"/>
        <w:ind w:left="3533" w:right="3549"/>
        <w:jc w:val="center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F</w:t>
      </w:r>
      <w:r>
        <w:rPr>
          <w:b/>
          <w:spacing w:val="1"/>
          <w:sz w:val="28"/>
          <w:szCs w:val="28"/>
        </w:rPr>
        <w:t>I</w:t>
      </w:r>
      <w:r>
        <w:rPr>
          <w:b/>
          <w:sz w:val="28"/>
          <w:szCs w:val="28"/>
        </w:rPr>
        <w:t>ŞĂ</w:t>
      </w:r>
      <w:r>
        <w:rPr>
          <w:b/>
          <w:spacing w:val="68"/>
          <w:sz w:val="28"/>
          <w:szCs w:val="28"/>
        </w:rPr>
        <w:t xml:space="preserve"> </w:t>
      </w:r>
      <w:r>
        <w:rPr>
          <w:b/>
          <w:spacing w:val="-1"/>
          <w:sz w:val="28"/>
          <w:szCs w:val="28"/>
        </w:rPr>
        <w:t>D</w:t>
      </w:r>
      <w:r>
        <w:rPr>
          <w:b/>
          <w:sz w:val="28"/>
          <w:szCs w:val="28"/>
        </w:rPr>
        <w:t>E</w:t>
      </w:r>
      <w:r>
        <w:rPr>
          <w:b/>
          <w:spacing w:val="69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Î</w:t>
      </w:r>
      <w:r>
        <w:rPr>
          <w:b/>
          <w:spacing w:val="-1"/>
          <w:sz w:val="28"/>
          <w:szCs w:val="28"/>
        </w:rPr>
        <w:t>N</w:t>
      </w:r>
      <w:r>
        <w:rPr>
          <w:b/>
          <w:sz w:val="28"/>
          <w:szCs w:val="28"/>
        </w:rPr>
        <w:t>S</w:t>
      </w:r>
      <w:r>
        <w:rPr>
          <w:b/>
          <w:spacing w:val="-1"/>
          <w:sz w:val="28"/>
          <w:szCs w:val="28"/>
        </w:rPr>
        <w:t>CR</w:t>
      </w:r>
      <w:r>
        <w:rPr>
          <w:b/>
          <w:spacing w:val="1"/>
          <w:sz w:val="28"/>
          <w:szCs w:val="28"/>
        </w:rPr>
        <w:t>I</w:t>
      </w:r>
      <w:r>
        <w:rPr>
          <w:b/>
          <w:sz w:val="28"/>
          <w:szCs w:val="28"/>
        </w:rPr>
        <w:t>E</w:t>
      </w:r>
      <w:r>
        <w:rPr>
          <w:b/>
          <w:spacing w:val="-1"/>
          <w:sz w:val="28"/>
          <w:szCs w:val="28"/>
        </w:rPr>
        <w:t>R</w:t>
      </w:r>
      <w:r>
        <w:rPr>
          <w:b/>
          <w:sz w:val="28"/>
          <w:szCs w:val="28"/>
        </w:rPr>
        <w:t>E</w:t>
      </w:r>
    </w:p>
    <w:p w14:paraId="454E0FC4" w14:textId="77777777" w:rsidR="00A35949" w:rsidRDefault="00A35949">
      <w:pPr>
        <w:spacing w:before="14" w:line="220" w:lineRule="exact"/>
        <w:rPr>
          <w:sz w:val="22"/>
          <w:szCs w:val="22"/>
        </w:rPr>
      </w:pPr>
    </w:p>
    <w:p w14:paraId="5EBF9BEE" w14:textId="0F35809B" w:rsidR="00A35949" w:rsidRDefault="00742ADD">
      <w:pPr>
        <w:ind w:left="59" w:right="72"/>
        <w:jc w:val="center"/>
        <w:rPr>
          <w:sz w:val="16"/>
          <w:szCs w:val="16"/>
        </w:rPr>
      </w:pPr>
      <w:r>
        <w:rPr>
          <w:sz w:val="24"/>
          <w:szCs w:val="24"/>
        </w:rPr>
        <w:t>la</w:t>
      </w:r>
      <w:r>
        <w:rPr>
          <w:spacing w:val="2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</w:t>
      </w:r>
      <w:proofErr w:type="spellEnd"/>
      <w:r>
        <w:rPr>
          <w:spacing w:val="2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ntru</w:t>
      </w:r>
      <w:proofErr w:type="spellEnd"/>
      <w:r>
        <w:rPr>
          <w:spacing w:val="2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obţ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a</w:t>
      </w:r>
      <w:proofErr w:type="spellEnd"/>
      <w:r>
        <w:rPr>
          <w:spacing w:val="30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G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>D</w:t>
      </w:r>
      <w:r>
        <w:rPr>
          <w:b/>
          <w:sz w:val="24"/>
          <w:szCs w:val="24"/>
        </w:rPr>
        <w:t>ULUI</w:t>
      </w:r>
      <w:r>
        <w:rPr>
          <w:b/>
          <w:spacing w:val="26"/>
          <w:sz w:val="24"/>
          <w:szCs w:val="24"/>
        </w:rPr>
        <w:t xml:space="preserve"> </w:t>
      </w:r>
      <w:r>
        <w:rPr>
          <w:b/>
          <w:sz w:val="24"/>
          <w:szCs w:val="24"/>
        </w:rPr>
        <w:t>DI</w:t>
      </w:r>
      <w:r>
        <w:rPr>
          <w:b/>
          <w:spacing w:val="-1"/>
          <w:sz w:val="24"/>
          <w:szCs w:val="24"/>
        </w:rPr>
        <w:t>D</w:t>
      </w:r>
      <w:r>
        <w:rPr>
          <w:b/>
          <w:spacing w:val="2"/>
          <w:sz w:val="24"/>
          <w:szCs w:val="24"/>
        </w:rPr>
        <w:t>A</w:t>
      </w:r>
      <w:r>
        <w:rPr>
          <w:b/>
          <w:sz w:val="24"/>
          <w:szCs w:val="24"/>
        </w:rPr>
        <w:t>CTIC</w:t>
      </w:r>
      <w:r>
        <w:rPr>
          <w:b/>
          <w:spacing w:val="26"/>
          <w:sz w:val="24"/>
          <w:szCs w:val="24"/>
        </w:rPr>
        <w:t xml:space="preserve"> </w:t>
      </w:r>
      <w:r>
        <w:rPr>
          <w:b/>
          <w:sz w:val="24"/>
          <w:szCs w:val="24"/>
        </w:rPr>
        <w:t>I,</w:t>
      </w:r>
      <w:r>
        <w:rPr>
          <w:b/>
          <w:spacing w:val="26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er</w:t>
      </w:r>
      <w:r>
        <w:rPr>
          <w:b/>
          <w:sz w:val="24"/>
          <w:szCs w:val="24"/>
        </w:rPr>
        <w:t>ia</w:t>
      </w:r>
      <w:proofErr w:type="spellEnd"/>
      <w:r>
        <w:rPr>
          <w:b/>
          <w:spacing w:val="29"/>
          <w:sz w:val="24"/>
          <w:szCs w:val="24"/>
        </w:rPr>
        <w:t xml:space="preserve"> </w:t>
      </w:r>
      <w:r>
        <w:rPr>
          <w:b/>
          <w:sz w:val="24"/>
          <w:szCs w:val="24"/>
        </w:rPr>
        <w:t>2022</w:t>
      </w:r>
      <w:r>
        <w:rPr>
          <w:b/>
          <w:spacing w:val="29"/>
          <w:sz w:val="24"/>
          <w:szCs w:val="24"/>
        </w:rPr>
        <w:t xml:space="preserve"> </w:t>
      </w:r>
      <w:r>
        <w:rPr>
          <w:b/>
          <w:sz w:val="24"/>
          <w:szCs w:val="24"/>
        </w:rPr>
        <w:t>–</w:t>
      </w:r>
      <w:r>
        <w:rPr>
          <w:b/>
          <w:spacing w:val="29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2025,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pacing w:val="2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fun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ţ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a</w:t>
      </w:r>
      <w:proofErr w:type="spellEnd"/>
      <w:r>
        <w:rPr>
          <w:spacing w:val="2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</w:t>
      </w:r>
      <w:r>
        <w:rPr>
          <w:spacing w:val="3"/>
          <w:sz w:val="24"/>
          <w:szCs w:val="24"/>
        </w:rPr>
        <w:t>d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ă</w:t>
      </w:r>
      <w:proofErr w:type="spellEnd"/>
      <w:r>
        <w:rPr>
          <w:position w:val="11"/>
          <w:sz w:val="16"/>
          <w:szCs w:val="16"/>
        </w:rPr>
        <w:t>1</w:t>
      </w:r>
    </w:p>
    <w:p w14:paraId="77CDEF78" w14:textId="77777777" w:rsidR="00A35949" w:rsidRDefault="00742ADD">
      <w:pPr>
        <w:tabs>
          <w:tab w:val="left" w:pos="9740"/>
        </w:tabs>
        <w:spacing w:line="260" w:lineRule="exact"/>
        <w:ind w:left="62" w:right="210"/>
        <w:jc w:val="center"/>
        <w:rPr>
          <w:sz w:val="24"/>
          <w:szCs w:val="24"/>
        </w:rPr>
      </w:pPr>
      <w:r>
        <w:pict w14:anchorId="755C888A">
          <v:group id="_x0000_s2093" style="position:absolute;left:0;text-align:left;margin-left:1in;margin-top:27.35pt;width:486.05pt;height:0;z-index:-251649536;mso-position-horizontal-relative:page" coordorigin="1440,547" coordsize="9721,0">
            <v:shape id="_x0000_s2094" style="position:absolute;left:1440;top:547;width:9721;height:0" coordorigin="1440,547" coordsize="9721,0" path="m1440,547r9721,e" filled="f" strokeweight=".48pt">
              <v:path arrowok="t"/>
            </v:shape>
            <w10:wrap anchorx="page"/>
          </v:group>
        </w:pict>
      </w:r>
      <w:r>
        <w:rPr>
          <w:position w:val="-1"/>
          <w:sz w:val="24"/>
          <w:szCs w:val="24"/>
          <w:u w:val="single" w:color="000000"/>
        </w:rPr>
        <w:t xml:space="preserve">                                                                                   </w:t>
      </w:r>
      <w:r>
        <w:rPr>
          <w:position w:val="-1"/>
          <w:sz w:val="24"/>
          <w:szCs w:val="24"/>
        </w:rPr>
        <w:t xml:space="preserve"> </w:t>
      </w:r>
      <w:proofErr w:type="spellStart"/>
      <w:r>
        <w:rPr>
          <w:position w:val="-1"/>
          <w:sz w:val="24"/>
          <w:szCs w:val="24"/>
        </w:rPr>
        <w:t>sp</w:t>
      </w:r>
      <w:r>
        <w:rPr>
          <w:spacing w:val="-1"/>
          <w:position w:val="-1"/>
          <w:sz w:val="24"/>
          <w:szCs w:val="24"/>
        </w:rPr>
        <w:t>ec</w:t>
      </w:r>
      <w:r>
        <w:rPr>
          <w:position w:val="-1"/>
          <w:sz w:val="24"/>
          <w:szCs w:val="24"/>
        </w:rPr>
        <w:t>iali</w:t>
      </w:r>
      <w:r>
        <w:rPr>
          <w:spacing w:val="2"/>
          <w:position w:val="-1"/>
          <w:sz w:val="24"/>
          <w:szCs w:val="24"/>
        </w:rPr>
        <w:t>z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r</w:t>
      </w:r>
      <w:r>
        <w:rPr>
          <w:spacing w:val="-2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a</w:t>
      </w:r>
      <w:proofErr w:type="spellEnd"/>
      <w:r>
        <w:rPr>
          <w:spacing w:val="1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(la</w:t>
      </w:r>
      <w:r>
        <w:rPr>
          <w:spacing w:val="-1"/>
          <w:position w:val="-1"/>
          <w:sz w:val="24"/>
          <w:szCs w:val="24"/>
        </w:rPr>
        <w:t xml:space="preserve"> </w:t>
      </w:r>
      <w:r>
        <w:rPr>
          <w:spacing w:val="1"/>
          <w:position w:val="-1"/>
          <w:sz w:val="24"/>
          <w:szCs w:val="24"/>
        </w:rPr>
        <w:t>c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re</w:t>
      </w:r>
      <w:r>
        <w:rPr>
          <w:spacing w:val="-2"/>
          <w:position w:val="-1"/>
          <w:sz w:val="24"/>
          <w:szCs w:val="24"/>
        </w:rPr>
        <w:t xml:space="preserve"> </w:t>
      </w:r>
      <w:r>
        <w:rPr>
          <w:spacing w:val="2"/>
          <w:position w:val="-1"/>
          <w:sz w:val="24"/>
          <w:szCs w:val="24"/>
        </w:rPr>
        <w:t>s</w:t>
      </w:r>
      <w:r>
        <w:rPr>
          <w:position w:val="-1"/>
          <w:sz w:val="24"/>
          <w:szCs w:val="24"/>
        </w:rPr>
        <w:t>e</w:t>
      </w:r>
      <w:r>
        <w:rPr>
          <w:spacing w:val="1"/>
          <w:position w:val="-1"/>
          <w:sz w:val="24"/>
          <w:szCs w:val="24"/>
        </w:rPr>
        <w:t xml:space="preserve"> </w:t>
      </w:r>
      <w:proofErr w:type="spellStart"/>
      <w:r>
        <w:rPr>
          <w:position w:val="-1"/>
          <w:sz w:val="24"/>
          <w:szCs w:val="24"/>
        </w:rPr>
        <w:t>solicită</w:t>
      </w:r>
      <w:proofErr w:type="spellEnd"/>
      <w:r>
        <w:rPr>
          <w:position w:val="-1"/>
          <w:sz w:val="24"/>
          <w:szCs w:val="24"/>
        </w:rPr>
        <w:t xml:space="preserve"> </w:t>
      </w:r>
      <w:proofErr w:type="spellStart"/>
      <w:r>
        <w:rPr>
          <w:position w:val="-1"/>
          <w:sz w:val="24"/>
          <w:szCs w:val="24"/>
        </w:rPr>
        <w:t>îns</w:t>
      </w:r>
      <w:r>
        <w:rPr>
          <w:spacing w:val="-1"/>
          <w:position w:val="-1"/>
          <w:sz w:val="24"/>
          <w:szCs w:val="24"/>
        </w:rPr>
        <w:t>c</w:t>
      </w:r>
      <w:r>
        <w:rPr>
          <w:position w:val="-1"/>
          <w:sz w:val="24"/>
          <w:szCs w:val="24"/>
        </w:rPr>
        <w:t>ri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r</w:t>
      </w:r>
      <w:r>
        <w:rPr>
          <w:spacing w:val="-2"/>
          <w:position w:val="-1"/>
          <w:sz w:val="24"/>
          <w:szCs w:val="24"/>
        </w:rPr>
        <w:t>e</w:t>
      </w:r>
      <w:r>
        <w:rPr>
          <w:spacing w:val="1"/>
          <w:position w:val="-1"/>
          <w:sz w:val="24"/>
          <w:szCs w:val="24"/>
        </w:rPr>
        <w:t>a</w:t>
      </w:r>
      <w:proofErr w:type="spellEnd"/>
      <w:r>
        <w:rPr>
          <w:spacing w:val="2"/>
          <w:position w:val="-1"/>
          <w:sz w:val="24"/>
          <w:szCs w:val="24"/>
        </w:rPr>
        <w:t>)</w:t>
      </w:r>
      <w:r>
        <w:rPr>
          <w:position w:val="-1"/>
          <w:sz w:val="24"/>
          <w:szCs w:val="24"/>
          <w:u w:val="single" w:color="000000"/>
        </w:rPr>
        <w:t xml:space="preserve"> </w:t>
      </w:r>
      <w:r>
        <w:rPr>
          <w:position w:val="-1"/>
          <w:sz w:val="24"/>
          <w:szCs w:val="24"/>
          <w:u w:val="single" w:color="000000"/>
        </w:rPr>
        <w:tab/>
      </w:r>
    </w:p>
    <w:p w14:paraId="3268D205" w14:textId="77777777" w:rsidR="00A35949" w:rsidRDefault="00A35949">
      <w:pPr>
        <w:spacing w:before="8" w:line="120" w:lineRule="exact"/>
        <w:rPr>
          <w:sz w:val="12"/>
          <w:szCs w:val="12"/>
        </w:rPr>
      </w:pPr>
    </w:p>
    <w:p w14:paraId="7A4DD45E" w14:textId="77777777" w:rsidR="00A35949" w:rsidRDefault="00A35949">
      <w:pPr>
        <w:spacing w:line="200" w:lineRule="exact"/>
      </w:pPr>
    </w:p>
    <w:p w14:paraId="16D91017" w14:textId="77777777" w:rsidR="00A35949" w:rsidRDefault="00A35949">
      <w:pPr>
        <w:spacing w:line="200" w:lineRule="exact"/>
      </w:pPr>
    </w:p>
    <w:p w14:paraId="204AF23D" w14:textId="77777777" w:rsidR="00A35949" w:rsidRDefault="00742ADD">
      <w:pPr>
        <w:spacing w:before="29" w:line="260" w:lineRule="exact"/>
        <w:ind w:left="100"/>
        <w:rPr>
          <w:sz w:val="24"/>
          <w:szCs w:val="24"/>
        </w:rPr>
      </w:pPr>
      <w:r>
        <w:pict w14:anchorId="79EF0147">
          <v:group id="_x0000_s2090" style="position:absolute;left:0;text-align:left;margin-left:180.6pt;margin-top:14.75pt;width:372.6pt;height:.5pt;z-index:-251648512;mso-position-horizontal-relative:page" coordorigin="3612,295" coordsize="7452,10">
            <v:shape id="_x0000_s2092" style="position:absolute;left:3617;top:300;width:240;height:0" coordorigin="3617,300" coordsize="240,0" path="m3617,300r240,e" filled="f" strokeweight=".48pt">
              <v:path arrowok="t"/>
            </v:shape>
            <v:shape id="_x0000_s2091" style="position:absolute;left:3859;top:300;width:7200;height:0" coordorigin="3859,300" coordsize="7200,0" path="m3859,300r7200,e" filled="f" strokeweight=".48pt">
              <v:path arrowok="t"/>
            </v:shape>
            <w10:wrap anchorx="page"/>
          </v:group>
        </w:pict>
      </w:r>
      <w:proofErr w:type="spellStart"/>
      <w:r>
        <w:rPr>
          <w:position w:val="-1"/>
          <w:sz w:val="24"/>
          <w:szCs w:val="24"/>
        </w:rPr>
        <w:t>Num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le</w:t>
      </w:r>
      <w:proofErr w:type="spellEnd"/>
      <w:r>
        <w:rPr>
          <w:position w:val="-1"/>
          <w:sz w:val="24"/>
          <w:szCs w:val="24"/>
        </w:rPr>
        <w:t xml:space="preserve"> </w:t>
      </w:r>
      <w:proofErr w:type="spellStart"/>
      <w:r>
        <w:rPr>
          <w:position w:val="-1"/>
          <w:sz w:val="24"/>
          <w:szCs w:val="24"/>
        </w:rPr>
        <w:t>şi</w:t>
      </w:r>
      <w:proofErr w:type="spellEnd"/>
      <w:r>
        <w:rPr>
          <w:position w:val="-1"/>
          <w:sz w:val="24"/>
          <w:szCs w:val="24"/>
        </w:rPr>
        <w:t xml:space="preserve"> </w:t>
      </w:r>
      <w:proofErr w:type="spellStart"/>
      <w:r>
        <w:rPr>
          <w:position w:val="-1"/>
          <w:sz w:val="24"/>
          <w:szCs w:val="24"/>
        </w:rPr>
        <w:t>pr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numel</w:t>
      </w:r>
      <w:r>
        <w:rPr>
          <w:spacing w:val="-1"/>
          <w:position w:val="-1"/>
          <w:sz w:val="24"/>
          <w:szCs w:val="24"/>
        </w:rPr>
        <w:t>e</w:t>
      </w:r>
      <w:proofErr w:type="spellEnd"/>
      <w:r>
        <w:rPr>
          <w:position w:val="-1"/>
          <w:sz w:val="24"/>
          <w:szCs w:val="24"/>
        </w:rPr>
        <w:t>:</w:t>
      </w:r>
    </w:p>
    <w:p w14:paraId="763BC441" w14:textId="77777777" w:rsidR="00A35949" w:rsidRDefault="00742ADD">
      <w:pPr>
        <w:spacing w:line="220" w:lineRule="exact"/>
        <w:ind w:left="991"/>
        <w:rPr>
          <w:sz w:val="13"/>
          <w:szCs w:val="13"/>
        </w:rPr>
      </w:pPr>
      <w:r>
        <w:rPr>
          <w:spacing w:val="1"/>
        </w:rPr>
        <w:t>(</w:t>
      </w:r>
      <w:proofErr w:type="spellStart"/>
      <w:proofErr w:type="gramStart"/>
      <w:r>
        <w:rPr>
          <w:spacing w:val="-1"/>
        </w:rPr>
        <w:t>n</w:t>
      </w:r>
      <w:r>
        <w:rPr>
          <w:spacing w:val="1"/>
        </w:rPr>
        <w:t>u</w:t>
      </w:r>
      <w:r>
        <w:rPr>
          <w:spacing w:val="-1"/>
        </w:rPr>
        <w:t>m</w:t>
      </w:r>
      <w:r>
        <w:t>ele</w:t>
      </w:r>
      <w:proofErr w:type="spellEnd"/>
      <w:proofErr w:type="gramEnd"/>
      <w:r>
        <w:rPr>
          <w:spacing w:val="-6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d</w:t>
      </w:r>
      <w:r>
        <w:t>i</w:t>
      </w:r>
      <w:r>
        <w:rPr>
          <w:spacing w:val="1"/>
        </w:rPr>
        <w:t>p</w:t>
      </w:r>
      <w:r>
        <w:t>l</w:t>
      </w:r>
      <w:r>
        <w:rPr>
          <w:spacing w:val="1"/>
        </w:rPr>
        <w:t>o</w:t>
      </w:r>
      <w:r>
        <w:rPr>
          <w:spacing w:val="-4"/>
        </w:rPr>
        <w:t>m</w:t>
      </w:r>
      <w:r>
        <w:t>a</w:t>
      </w:r>
      <w:r>
        <w:rPr>
          <w:spacing w:val="-6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s</w:t>
      </w:r>
      <w:r>
        <w:rPr>
          <w:spacing w:val="2"/>
        </w:rPr>
        <w:t>t</w:t>
      </w:r>
      <w:r>
        <w:rPr>
          <w:spacing w:val="1"/>
        </w:rPr>
        <w:t>ud</w:t>
      </w:r>
      <w:r>
        <w:t>ii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i</w:t>
      </w:r>
      <w:r>
        <w:rPr>
          <w:spacing w:val="-1"/>
        </w:rPr>
        <w:t>n</w:t>
      </w:r>
      <w:r>
        <w:t>iţiala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1"/>
        </w:rPr>
        <w:t>pr</w:t>
      </w:r>
      <w:r>
        <w:t>e</w:t>
      </w:r>
      <w:r>
        <w:rPr>
          <w:spacing w:val="1"/>
        </w:rPr>
        <w:t>nu</w:t>
      </w:r>
      <w:r>
        <w:rPr>
          <w:spacing w:val="-4"/>
        </w:rPr>
        <w:t>m</w:t>
      </w:r>
      <w:r>
        <w:rPr>
          <w:spacing w:val="3"/>
        </w:rPr>
        <w:t>e</w:t>
      </w:r>
      <w:r>
        <w:t>l</w:t>
      </w:r>
      <w:r>
        <w:rPr>
          <w:spacing w:val="-1"/>
        </w:rPr>
        <w:t>u</w:t>
      </w:r>
      <w:r>
        <w:t>i</w:t>
      </w:r>
      <w:proofErr w:type="spellEnd"/>
      <w:r>
        <w:rPr>
          <w:spacing w:val="-7"/>
        </w:rPr>
        <w:t xml:space="preserve"> </w:t>
      </w:r>
      <w:proofErr w:type="spellStart"/>
      <w:r>
        <w:t>t</w:t>
      </w:r>
      <w:r>
        <w:rPr>
          <w:spacing w:val="2"/>
        </w:rPr>
        <w:t>a</w:t>
      </w:r>
      <w:r>
        <w:t>tăl</w:t>
      </w:r>
      <w:r>
        <w:rPr>
          <w:spacing w:val="1"/>
        </w:rPr>
        <w:t>u</w:t>
      </w:r>
      <w:r>
        <w:t>i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rPr>
          <w:spacing w:val="1"/>
        </w:rPr>
        <w:t>pr</w:t>
      </w:r>
      <w:r>
        <w:t>e</w:t>
      </w:r>
      <w:r>
        <w:rPr>
          <w:spacing w:val="-1"/>
        </w:rPr>
        <w:t>n</w:t>
      </w:r>
      <w:r>
        <w:rPr>
          <w:spacing w:val="1"/>
        </w:rPr>
        <w:t>u</w:t>
      </w:r>
      <w:r>
        <w:rPr>
          <w:spacing w:val="-4"/>
        </w:rPr>
        <w:t>m</w:t>
      </w:r>
      <w:r>
        <w:rPr>
          <w:spacing w:val="3"/>
        </w:rPr>
        <w:t>e</w:t>
      </w:r>
      <w:r>
        <w:t>le</w:t>
      </w:r>
      <w:proofErr w:type="spellEnd"/>
      <w:r>
        <w:t>,</w:t>
      </w:r>
      <w:r>
        <w:rPr>
          <w:spacing w:val="-8"/>
        </w:rPr>
        <w:t xml:space="preserve"> </w:t>
      </w:r>
      <w:proofErr w:type="spellStart"/>
      <w:r>
        <w:rPr>
          <w:spacing w:val="1"/>
        </w:rPr>
        <w:t>nu</w:t>
      </w:r>
      <w:r>
        <w:rPr>
          <w:spacing w:val="-4"/>
        </w:rPr>
        <w:t>m</w:t>
      </w:r>
      <w:r>
        <w:rPr>
          <w:spacing w:val="3"/>
        </w:rPr>
        <w:t>e</w:t>
      </w:r>
      <w:r>
        <w:t>le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1"/>
        </w:rPr>
        <w:t>d</w:t>
      </w:r>
      <w:r>
        <w:rPr>
          <w:spacing w:val="-1"/>
        </w:rPr>
        <w:t>u</w:t>
      </w:r>
      <w:r>
        <w:rPr>
          <w:spacing w:val="1"/>
        </w:rPr>
        <w:t>p</w:t>
      </w:r>
      <w:r>
        <w:t>ă</w:t>
      </w:r>
      <w:proofErr w:type="spellEnd"/>
      <w:r>
        <w:rPr>
          <w:spacing w:val="-3"/>
        </w:rPr>
        <w:t xml:space="preserve"> </w:t>
      </w:r>
      <w:proofErr w:type="spellStart"/>
      <w:r>
        <w:t>c</w:t>
      </w:r>
      <w:r>
        <w:rPr>
          <w:spacing w:val="1"/>
        </w:rPr>
        <w:t>ă</w:t>
      </w:r>
      <w:r>
        <w:rPr>
          <w:spacing w:val="-1"/>
        </w:rPr>
        <w:t>s</w:t>
      </w:r>
      <w:r>
        <w:rPr>
          <w:spacing w:val="3"/>
        </w:rPr>
        <w:t>ă</w:t>
      </w:r>
      <w:r>
        <w:t>t</w:t>
      </w:r>
      <w:r>
        <w:rPr>
          <w:spacing w:val="1"/>
        </w:rPr>
        <w:t>or</w:t>
      </w:r>
      <w:r>
        <w:t>ie</w:t>
      </w:r>
      <w:proofErr w:type="spellEnd"/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 xml:space="preserve">cu </w:t>
      </w:r>
      <w:r>
        <w:rPr>
          <w:spacing w:val="-4"/>
        </w:rPr>
        <w:t>m</w:t>
      </w:r>
      <w:r>
        <w:t>a</w:t>
      </w:r>
      <w:r>
        <w:rPr>
          <w:spacing w:val="2"/>
        </w:rPr>
        <w:t>j</w:t>
      </w:r>
      <w:r>
        <w:rPr>
          <w:spacing w:val="1"/>
        </w:rPr>
        <w:t>u</w:t>
      </w:r>
      <w:r>
        <w:rPr>
          <w:spacing w:val="-1"/>
        </w:rPr>
        <w:t>s</w:t>
      </w:r>
      <w:r>
        <w:t>c</w:t>
      </w:r>
      <w:r>
        <w:rPr>
          <w:spacing w:val="1"/>
        </w:rPr>
        <w:t>u</w:t>
      </w:r>
      <w:r>
        <w:t>le</w:t>
      </w:r>
      <w:r>
        <w:rPr>
          <w:spacing w:val="2"/>
        </w:rPr>
        <w:t>)</w:t>
      </w:r>
      <w:r>
        <w:rPr>
          <w:position w:val="9"/>
          <w:sz w:val="13"/>
          <w:szCs w:val="13"/>
        </w:rPr>
        <w:t>2</w:t>
      </w:r>
    </w:p>
    <w:p w14:paraId="6DE4F75C" w14:textId="77777777" w:rsidR="00A35949" w:rsidRDefault="00A35949">
      <w:pPr>
        <w:spacing w:before="15" w:line="260" w:lineRule="exact"/>
        <w:rPr>
          <w:sz w:val="26"/>
          <w:szCs w:val="26"/>
        </w:rPr>
      </w:pPr>
    </w:p>
    <w:p w14:paraId="03F2671B" w14:textId="77777777" w:rsidR="00A35949" w:rsidRDefault="00742ADD">
      <w:pPr>
        <w:ind w:left="100"/>
        <w:rPr>
          <w:sz w:val="24"/>
          <w:szCs w:val="24"/>
        </w:rPr>
      </w:pPr>
      <w:proofErr w:type="spellStart"/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tu</w:t>
      </w:r>
      <w:r>
        <w:rPr>
          <w:spacing w:val="1"/>
          <w:sz w:val="24"/>
          <w:szCs w:val="24"/>
        </w:rPr>
        <w:t>ţ</w:t>
      </w:r>
      <w:r>
        <w:rPr>
          <w:sz w:val="24"/>
          <w:szCs w:val="24"/>
        </w:rPr>
        <w:t>ia</w:t>
      </w:r>
      <w:proofErr w:type="spellEnd"/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ile</w:t>
      </w:r>
      <w:proofErr w:type="spellEnd"/>
      <w:r>
        <w:rPr>
          <w:sz w:val="24"/>
          <w:szCs w:val="24"/>
        </w:rPr>
        <w:t>)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învăţ</w:t>
      </w:r>
      <w:r>
        <w:rPr>
          <w:spacing w:val="-1"/>
          <w:sz w:val="24"/>
          <w:szCs w:val="24"/>
        </w:rPr>
        <w:t>ă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ânt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absolvită</w:t>
      </w:r>
      <w:proofErr w:type="spellEnd"/>
      <w:r>
        <w:rPr>
          <w:sz w:val="24"/>
          <w:szCs w:val="24"/>
        </w:rPr>
        <w:t>(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:</w:t>
      </w:r>
    </w:p>
    <w:p w14:paraId="056A32D4" w14:textId="77777777" w:rsidR="00A35949" w:rsidRDefault="00742ADD">
      <w:pPr>
        <w:ind w:left="100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  <w:u w:val="single" w:color="000000"/>
        </w:rPr>
        <w:t xml:space="preserve">                                                                                                                              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u </w:t>
      </w:r>
      <w:proofErr w:type="spellStart"/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ta</w:t>
      </w:r>
      <w:proofErr w:type="spellEnd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 xml:space="preserve">e </w:t>
      </w:r>
      <w:r>
        <w:rPr>
          <w:sz w:val="24"/>
          <w:szCs w:val="24"/>
          <w:u w:val="single" w:color="000000"/>
        </w:rPr>
        <w:t xml:space="preserve">      </w:t>
      </w:r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ni.</w:t>
      </w:r>
    </w:p>
    <w:p w14:paraId="562CB572" w14:textId="77777777" w:rsidR="00A35949" w:rsidRDefault="00A35949">
      <w:pPr>
        <w:spacing w:before="16" w:line="260" w:lineRule="exact"/>
        <w:rPr>
          <w:sz w:val="26"/>
          <w:szCs w:val="26"/>
        </w:rPr>
      </w:pPr>
    </w:p>
    <w:p w14:paraId="0C39CCBB" w14:textId="77777777" w:rsidR="00A35949" w:rsidRDefault="00742ADD">
      <w:pPr>
        <w:ind w:left="100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  <w:u w:val="single" w:color="000000"/>
        </w:rPr>
        <w:t xml:space="preserve">                                                                                                     </w:t>
      </w:r>
      <w:r>
        <w:rPr>
          <w:sz w:val="24"/>
          <w:szCs w:val="24"/>
          <w:u w:val="single" w:color="000000"/>
        </w:rPr>
        <w:t xml:space="preserve">                         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u </w:t>
      </w:r>
      <w:proofErr w:type="spellStart"/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ta</w:t>
      </w:r>
      <w:proofErr w:type="spellEnd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 xml:space="preserve">e </w:t>
      </w:r>
      <w:r>
        <w:rPr>
          <w:sz w:val="24"/>
          <w:szCs w:val="24"/>
          <w:u w:val="single" w:color="000000"/>
        </w:rPr>
        <w:t xml:space="preserve">     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ni.</w:t>
      </w:r>
    </w:p>
    <w:p w14:paraId="206FCE25" w14:textId="77777777" w:rsidR="00A35949" w:rsidRDefault="00A35949">
      <w:pPr>
        <w:spacing w:before="16" w:line="260" w:lineRule="exact"/>
        <w:rPr>
          <w:sz w:val="26"/>
          <w:szCs w:val="26"/>
        </w:rPr>
      </w:pPr>
    </w:p>
    <w:p w14:paraId="7C441B5C" w14:textId="77777777" w:rsidR="00A35949" w:rsidRDefault="00742ADD">
      <w:pPr>
        <w:ind w:left="100"/>
        <w:rPr>
          <w:sz w:val="24"/>
          <w:szCs w:val="24"/>
        </w:rPr>
      </w:pPr>
      <w:proofErr w:type="spellStart"/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iali</w:t>
      </w:r>
      <w:r>
        <w:rPr>
          <w:spacing w:val="2"/>
          <w:sz w:val="24"/>
          <w:szCs w:val="24"/>
        </w:rPr>
        <w:t>z</w:t>
      </w:r>
      <w:r>
        <w:rPr>
          <w:spacing w:val="-1"/>
          <w:sz w:val="24"/>
          <w:szCs w:val="24"/>
        </w:rPr>
        <w:t>ă</w:t>
      </w:r>
      <w:r>
        <w:rPr>
          <w:sz w:val="24"/>
          <w:szCs w:val="24"/>
        </w:rPr>
        <w:t>rile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bţ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nute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udii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îns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rise</w:t>
      </w:r>
      <w:proofErr w:type="spellEnd"/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pe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dip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omă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dip</w:t>
      </w:r>
      <w:r>
        <w:rPr>
          <w:spacing w:val="1"/>
          <w:sz w:val="24"/>
          <w:szCs w:val="24"/>
        </w:rPr>
        <w:t>lo</w:t>
      </w:r>
      <w:r>
        <w:rPr>
          <w:sz w:val="24"/>
          <w:szCs w:val="24"/>
        </w:rPr>
        <w:t>me</w:t>
      </w:r>
      <w:proofErr w:type="spellEnd"/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:</w:t>
      </w:r>
    </w:p>
    <w:p w14:paraId="5BDA81EB" w14:textId="77777777" w:rsidR="00A35949" w:rsidRDefault="00742ADD">
      <w:pPr>
        <w:spacing w:line="260" w:lineRule="exact"/>
        <w:ind w:left="100"/>
        <w:rPr>
          <w:sz w:val="24"/>
          <w:szCs w:val="24"/>
        </w:rPr>
      </w:pPr>
      <w:r>
        <w:rPr>
          <w:position w:val="-1"/>
          <w:sz w:val="24"/>
          <w:szCs w:val="24"/>
          <w:u w:val="single" w:color="000000"/>
        </w:rPr>
        <w:t xml:space="preserve">                                                                                                                                          </w:t>
      </w:r>
      <w:r>
        <w:rPr>
          <w:position w:val="-1"/>
          <w:sz w:val="24"/>
          <w:szCs w:val="24"/>
          <w:u w:val="single" w:color="000000"/>
        </w:rPr>
        <w:t xml:space="preserve">                       </w:t>
      </w:r>
      <w:r>
        <w:rPr>
          <w:spacing w:val="1"/>
          <w:position w:val="-1"/>
          <w:sz w:val="24"/>
          <w:szCs w:val="24"/>
          <w:u w:val="single" w:color="000000"/>
        </w:rPr>
        <w:t xml:space="preserve"> </w:t>
      </w:r>
      <w:r>
        <w:rPr>
          <w:position w:val="-1"/>
          <w:sz w:val="24"/>
          <w:szCs w:val="24"/>
        </w:rPr>
        <w:t>.</w:t>
      </w:r>
    </w:p>
    <w:p w14:paraId="68B70AFB" w14:textId="77777777" w:rsidR="00A35949" w:rsidRDefault="00A35949">
      <w:pPr>
        <w:spacing w:before="12" w:line="240" w:lineRule="exact"/>
        <w:rPr>
          <w:sz w:val="24"/>
          <w:szCs w:val="24"/>
        </w:rPr>
        <w:sectPr w:rsidR="00A35949">
          <w:type w:val="continuous"/>
          <w:pgSz w:w="11920" w:h="16840"/>
          <w:pgMar w:top="1440" w:right="540" w:bottom="280" w:left="1340" w:header="720" w:footer="720" w:gutter="0"/>
          <w:cols w:space="720"/>
        </w:sectPr>
      </w:pPr>
    </w:p>
    <w:p w14:paraId="512D2DA1" w14:textId="77777777" w:rsidR="00A35949" w:rsidRDefault="00742ADD">
      <w:pPr>
        <w:spacing w:before="29" w:line="260" w:lineRule="exact"/>
        <w:ind w:left="100" w:right="-56"/>
        <w:rPr>
          <w:sz w:val="24"/>
          <w:szCs w:val="24"/>
        </w:rPr>
      </w:pPr>
      <w:r>
        <w:pict w14:anchorId="6111050A">
          <v:group id="_x0000_s2087" style="position:absolute;left:0;text-align:left;margin-left:237.3pt;margin-top:14.75pt;width:96.6pt;height:.5pt;z-index:-251647488;mso-position-horizontal-relative:page" coordorigin="4746,295" coordsize="1932,10">
            <v:shape id="_x0000_s2089" style="position:absolute;left:4751;top:300;width:1440;height:0" coordorigin="4751,300" coordsize="1440,0" path="m4751,300r1440,e" filled="f" strokeweight=".48pt">
              <v:path arrowok="t"/>
            </v:shape>
            <v:shape id="_x0000_s2088" style="position:absolute;left:6193;top:300;width:480;height:0" coordorigin="6193,300" coordsize="480,0" path="m6193,300r480,e" filled="f" strokeweight=".48pt">
              <v:path arrowok="t"/>
            </v:shape>
            <w10:wrap anchorx="page"/>
          </v:group>
        </w:pict>
      </w:r>
      <w:proofErr w:type="spellStart"/>
      <w:r>
        <w:rPr>
          <w:position w:val="-1"/>
          <w:sz w:val="24"/>
          <w:szCs w:val="24"/>
        </w:rPr>
        <w:t>Anul</w:t>
      </w:r>
      <w:proofErr w:type="spellEnd"/>
      <w:r>
        <w:rPr>
          <w:position w:val="-1"/>
          <w:sz w:val="24"/>
          <w:szCs w:val="24"/>
        </w:rPr>
        <w:t xml:space="preserve"> </w:t>
      </w:r>
      <w:proofErr w:type="spellStart"/>
      <w:r>
        <w:rPr>
          <w:position w:val="-1"/>
          <w:sz w:val="24"/>
          <w:szCs w:val="24"/>
        </w:rPr>
        <w:t>obţ</w:t>
      </w:r>
      <w:r>
        <w:rPr>
          <w:spacing w:val="1"/>
          <w:position w:val="-1"/>
          <w:sz w:val="24"/>
          <w:szCs w:val="24"/>
        </w:rPr>
        <w:t>i</w:t>
      </w:r>
      <w:r>
        <w:rPr>
          <w:position w:val="-1"/>
          <w:sz w:val="24"/>
          <w:szCs w:val="24"/>
        </w:rPr>
        <w:t>n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rii</w:t>
      </w:r>
      <w:proofErr w:type="spellEnd"/>
      <w:r>
        <w:rPr>
          <w:position w:val="-1"/>
          <w:sz w:val="24"/>
          <w:szCs w:val="24"/>
        </w:rPr>
        <w:t xml:space="preserve"> </w:t>
      </w:r>
      <w:proofErr w:type="spellStart"/>
      <w:r>
        <w:rPr>
          <w:spacing w:val="-2"/>
          <w:position w:val="-1"/>
          <w:sz w:val="24"/>
          <w:szCs w:val="24"/>
        </w:rPr>
        <w:t>g</w:t>
      </w:r>
      <w:r>
        <w:rPr>
          <w:spacing w:val="1"/>
          <w:position w:val="-1"/>
          <w:sz w:val="24"/>
          <w:szCs w:val="24"/>
        </w:rPr>
        <w:t>r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dului</w:t>
      </w:r>
      <w:proofErr w:type="spellEnd"/>
      <w:r>
        <w:rPr>
          <w:spacing w:val="1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dida</w:t>
      </w:r>
      <w:r>
        <w:rPr>
          <w:spacing w:val="-1"/>
          <w:position w:val="-1"/>
          <w:sz w:val="24"/>
          <w:szCs w:val="24"/>
        </w:rPr>
        <w:t>c</w:t>
      </w:r>
      <w:r>
        <w:rPr>
          <w:position w:val="-1"/>
          <w:sz w:val="24"/>
          <w:szCs w:val="24"/>
        </w:rPr>
        <w:t>t</w:t>
      </w:r>
      <w:r>
        <w:rPr>
          <w:spacing w:val="1"/>
          <w:position w:val="-1"/>
          <w:sz w:val="24"/>
          <w:szCs w:val="24"/>
        </w:rPr>
        <w:t>i</w:t>
      </w:r>
      <w:r>
        <w:rPr>
          <w:position w:val="-1"/>
          <w:sz w:val="24"/>
          <w:szCs w:val="24"/>
        </w:rPr>
        <w:t>c</w:t>
      </w:r>
      <w:r>
        <w:rPr>
          <w:spacing w:val="1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II</w:t>
      </w:r>
    </w:p>
    <w:p w14:paraId="4D3C4949" w14:textId="77777777" w:rsidR="00A35949" w:rsidRDefault="00742ADD">
      <w:pPr>
        <w:spacing w:before="29" w:line="260" w:lineRule="exact"/>
        <w:ind w:right="-56"/>
        <w:rPr>
          <w:sz w:val="24"/>
          <w:szCs w:val="24"/>
        </w:rPr>
      </w:pPr>
      <w:r>
        <w:br w:type="column"/>
      </w:r>
      <w:proofErr w:type="spellStart"/>
      <w:r>
        <w:rPr>
          <w:position w:val="-1"/>
          <w:sz w:val="24"/>
          <w:szCs w:val="24"/>
        </w:rPr>
        <w:t>s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siunea</w:t>
      </w:r>
      <w:proofErr w:type="spellEnd"/>
    </w:p>
    <w:p w14:paraId="1CD46085" w14:textId="77777777" w:rsidR="00A35949" w:rsidRDefault="00742ADD">
      <w:pPr>
        <w:spacing w:before="29" w:line="260" w:lineRule="exact"/>
        <w:rPr>
          <w:sz w:val="24"/>
          <w:szCs w:val="24"/>
        </w:rPr>
        <w:sectPr w:rsidR="00A35949">
          <w:type w:val="continuous"/>
          <w:pgSz w:w="11920" w:h="16840"/>
          <w:pgMar w:top="1440" w:right="540" w:bottom="280" w:left="1340" w:header="720" w:footer="720" w:gutter="0"/>
          <w:cols w:num="3" w:space="720" w:equalWidth="0">
            <w:col w:w="3353" w:space="1980"/>
            <w:col w:w="813" w:space="1800"/>
            <w:col w:w="2094"/>
          </w:cols>
        </w:sectPr>
      </w:pPr>
      <w:r>
        <w:br w:type="column"/>
      </w:r>
      <w:r>
        <w:rPr>
          <w:position w:val="-1"/>
          <w:sz w:val="24"/>
          <w:szCs w:val="24"/>
        </w:rPr>
        <w:t xml:space="preserve">, </w:t>
      </w:r>
      <w:r>
        <w:rPr>
          <w:spacing w:val="-1"/>
          <w:position w:val="-1"/>
          <w:sz w:val="24"/>
          <w:szCs w:val="24"/>
        </w:rPr>
        <w:t>c</w:t>
      </w:r>
      <w:r>
        <w:rPr>
          <w:position w:val="-1"/>
          <w:sz w:val="24"/>
          <w:szCs w:val="24"/>
        </w:rPr>
        <w:t>u medi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 xml:space="preserve">: </w:t>
      </w:r>
      <w:r>
        <w:rPr>
          <w:position w:val="-1"/>
          <w:sz w:val="24"/>
          <w:szCs w:val="24"/>
          <w:u w:val="single" w:color="000000"/>
        </w:rPr>
        <w:t xml:space="preserve">          </w:t>
      </w:r>
      <w:r>
        <w:rPr>
          <w:spacing w:val="1"/>
          <w:position w:val="-1"/>
          <w:sz w:val="24"/>
          <w:szCs w:val="24"/>
        </w:rPr>
        <w:t>_</w:t>
      </w:r>
      <w:r>
        <w:rPr>
          <w:position w:val="-1"/>
          <w:sz w:val="24"/>
          <w:szCs w:val="24"/>
        </w:rPr>
        <w:t>.</w:t>
      </w:r>
    </w:p>
    <w:p w14:paraId="1A87907B" w14:textId="77777777" w:rsidR="00A35949" w:rsidRDefault="00A35949">
      <w:pPr>
        <w:spacing w:before="12" w:line="240" w:lineRule="exact"/>
        <w:rPr>
          <w:sz w:val="24"/>
          <w:szCs w:val="24"/>
        </w:rPr>
      </w:pPr>
    </w:p>
    <w:p w14:paraId="5DBE8112" w14:textId="77777777" w:rsidR="00A35949" w:rsidRDefault="00742ADD">
      <w:pPr>
        <w:spacing w:before="29" w:line="260" w:lineRule="exact"/>
        <w:ind w:left="100"/>
        <w:rPr>
          <w:sz w:val="24"/>
          <w:szCs w:val="24"/>
        </w:rPr>
      </w:pPr>
      <w:r>
        <w:pict w14:anchorId="64FB4166">
          <v:group id="_x0000_s2085" style="position:absolute;left:0;text-align:left;margin-left:1in;margin-top:28.8pt;width:486.05pt;height:0;z-index:-251645440;mso-position-horizontal-relative:page" coordorigin="1440,576" coordsize="9721,0">
            <v:shape id="_x0000_s2086" style="position:absolute;left:1440;top:576;width:9721;height:0" coordorigin="1440,576" coordsize="9721,0" path="m1440,576r9721,e" filled="f" strokeweight=".48pt">
              <v:path arrowok="t"/>
            </v:shape>
            <w10:wrap anchorx="page"/>
          </v:group>
        </w:pict>
      </w:r>
      <w:proofErr w:type="spellStart"/>
      <w:r>
        <w:rPr>
          <w:spacing w:val="1"/>
          <w:position w:val="-1"/>
          <w:sz w:val="24"/>
          <w:szCs w:val="24"/>
        </w:rPr>
        <w:t>S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riile</w:t>
      </w:r>
      <w:proofErr w:type="spellEnd"/>
      <w:r>
        <w:rPr>
          <w:position w:val="-1"/>
          <w:sz w:val="24"/>
          <w:szCs w:val="24"/>
        </w:rPr>
        <w:t xml:space="preserve"> </w:t>
      </w:r>
      <w:proofErr w:type="spellStart"/>
      <w:r>
        <w:rPr>
          <w:position w:val="-1"/>
          <w:sz w:val="24"/>
          <w:szCs w:val="24"/>
        </w:rPr>
        <w:t>în</w:t>
      </w:r>
      <w:proofErr w:type="spellEnd"/>
      <w:r>
        <w:rPr>
          <w:position w:val="-1"/>
          <w:sz w:val="24"/>
          <w:szCs w:val="24"/>
        </w:rPr>
        <w:t xml:space="preserve"> c</w:t>
      </w:r>
      <w:r>
        <w:rPr>
          <w:spacing w:val="-2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re</w:t>
      </w:r>
      <w:r>
        <w:rPr>
          <w:spacing w:val="-2"/>
          <w:position w:val="-1"/>
          <w:sz w:val="24"/>
          <w:szCs w:val="24"/>
        </w:rPr>
        <w:t xml:space="preserve"> </w:t>
      </w:r>
      <w:r>
        <w:rPr>
          <w:spacing w:val="3"/>
          <w:position w:val="-1"/>
          <w:sz w:val="24"/>
          <w:szCs w:val="24"/>
        </w:rPr>
        <w:t>s</w:t>
      </w:r>
      <w:r>
        <w:rPr>
          <w:spacing w:val="-1"/>
          <w:position w:val="-1"/>
          <w:sz w:val="24"/>
          <w:szCs w:val="24"/>
        </w:rPr>
        <w:t>-</w:t>
      </w:r>
      <w:r>
        <w:rPr>
          <w:position w:val="-1"/>
          <w:sz w:val="24"/>
          <w:szCs w:val="24"/>
        </w:rPr>
        <w:t>a</w:t>
      </w:r>
      <w:r>
        <w:rPr>
          <w:spacing w:val="-1"/>
          <w:position w:val="-1"/>
          <w:sz w:val="24"/>
          <w:szCs w:val="24"/>
        </w:rPr>
        <w:t xml:space="preserve"> </w:t>
      </w:r>
      <w:proofErr w:type="spellStart"/>
      <w:r>
        <w:rPr>
          <w:position w:val="-1"/>
          <w:sz w:val="24"/>
          <w:szCs w:val="24"/>
        </w:rPr>
        <w:t>mai</w:t>
      </w:r>
      <w:proofErr w:type="spellEnd"/>
      <w:r>
        <w:rPr>
          <w:position w:val="-1"/>
          <w:sz w:val="24"/>
          <w:szCs w:val="24"/>
        </w:rPr>
        <w:t xml:space="preserve"> </w:t>
      </w:r>
      <w:proofErr w:type="spellStart"/>
      <w:r>
        <w:rPr>
          <w:position w:val="-1"/>
          <w:sz w:val="24"/>
          <w:szCs w:val="24"/>
        </w:rPr>
        <w:t>p</w:t>
      </w:r>
      <w:r>
        <w:rPr>
          <w:spacing w:val="1"/>
          <w:position w:val="-1"/>
          <w:sz w:val="24"/>
          <w:szCs w:val="24"/>
        </w:rPr>
        <w:t>r</w:t>
      </w:r>
      <w:r>
        <w:rPr>
          <w:spacing w:val="-1"/>
          <w:position w:val="-1"/>
          <w:sz w:val="24"/>
          <w:szCs w:val="24"/>
        </w:rPr>
        <w:t>e</w:t>
      </w:r>
      <w:r>
        <w:rPr>
          <w:spacing w:val="1"/>
          <w:position w:val="-1"/>
          <w:sz w:val="24"/>
          <w:szCs w:val="24"/>
        </w:rPr>
        <w:t>z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ntat</w:t>
      </w:r>
      <w:proofErr w:type="spellEnd"/>
      <w:r>
        <w:rPr>
          <w:position w:val="-1"/>
          <w:sz w:val="24"/>
          <w:szCs w:val="24"/>
        </w:rPr>
        <w:t xml:space="preserve"> la </w:t>
      </w:r>
      <w:proofErr w:type="spellStart"/>
      <w:r>
        <w:rPr>
          <w:position w:val="-1"/>
          <w:sz w:val="24"/>
          <w:szCs w:val="24"/>
        </w:rPr>
        <w:t>p</w:t>
      </w:r>
      <w:r>
        <w:rPr>
          <w:spacing w:val="-1"/>
          <w:position w:val="-1"/>
          <w:sz w:val="24"/>
          <w:szCs w:val="24"/>
        </w:rPr>
        <w:t>r</w:t>
      </w:r>
      <w:r>
        <w:rPr>
          <w:position w:val="-1"/>
          <w:sz w:val="24"/>
          <w:szCs w:val="24"/>
        </w:rPr>
        <w:t>ob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le</w:t>
      </w:r>
      <w:proofErr w:type="spellEnd"/>
      <w:r>
        <w:rPr>
          <w:position w:val="-1"/>
          <w:sz w:val="24"/>
          <w:szCs w:val="24"/>
        </w:rPr>
        <w:t xml:space="preserve"> </w:t>
      </w:r>
      <w:proofErr w:type="spellStart"/>
      <w:r>
        <w:rPr>
          <w:spacing w:val="2"/>
          <w:position w:val="-1"/>
          <w:sz w:val="24"/>
          <w:szCs w:val="24"/>
        </w:rPr>
        <w:t>p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nt</w:t>
      </w:r>
      <w:r>
        <w:rPr>
          <w:spacing w:val="1"/>
          <w:position w:val="-1"/>
          <w:sz w:val="24"/>
          <w:szCs w:val="24"/>
        </w:rPr>
        <w:t>r</w:t>
      </w:r>
      <w:r>
        <w:rPr>
          <w:position w:val="-1"/>
          <w:sz w:val="24"/>
          <w:szCs w:val="24"/>
        </w:rPr>
        <w:t>u</w:t>
      </w:r>
      <w:proofErr w:type="spellEnd"/>
      <w:r>
        <w:rPr>
          <w:spacing w:val="2"/>
          <w:position w:val="-1"/>
          <w:sz w:val="24"/>
          <w:szCs w:val="24"/>
        </w:rPr>
        <w:t xml:space="preserve"> </w:t>
      </w:r>
      <w:proofErr w:type="spellStart"/>
      <w:r>
        <w:rPr>
          <w:position w:val="-1"/>
          <w:sz w:val="24"/>
          <w:szCs w:val="24"/>
        </w:rPr>
        <w:t>obţ</w:t>
      </w:r>
      <w:r>
        <w:rPr>
          <w:spacing w:val="1"/>
          <w:position w:val="-1"/>
          <w:sz w:val="24"/>
          <w:szCs w:val="24"/>
        </w:rPr>
        <w:t>i</w:t>
      </w:r>
      <w:r>
        <w:rPr>
          <w:position w:val="-1"/>
          <w:sz w:val="24"/>
          <w:szCs w:val="24"/>
        </w:rPr>
        <w:t>n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r</w:t>
      </w:r>
      <w:r>
        <w:rPr>
          <w:spacing w:val="-2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a</w:t>
      </w:r>
      <w:proofErr w:type="spellEnd"/>
      <w:r>
        <w:rPr>
          <w:spacing w:val="1"/>
          <w:position w:val="-1"/>
          <w:sz w:val="24"/>
          <w:szCs w:val="24"/>
        </w:rPr>
        <w:t xml:space="preserve"> </w:t>
      </w:r>
      <w:proofErr w:type="spellStart"/>
      <w:r>
        <w:rPr>
          <w:spacing w:val="-2"/>
          <w:position w:val="-1"/>
          <w:sz w:val="24"/>
          <w:szCs w:val="24"/>
        </w:rPr>
        <w:t>g</w:t>
      </w:r>
      <w:r>
        <w:rPr>
          <w:spacing w:val="1"/>
          <w:position w:val="-1"/>
          <w:sz w:val="24"/>
          <w:szCs w:val="24"/>
        </w:rPr>
        <w:t>r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dului</w:t>
      </w:r>
      <w:proofErr w:type="spellEnd"/>
      <w:r>
        <w:rPr>
          <w:spacing w:val="2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dida</w:t>
      </w:r>
      <w:r>
        <w:rPr>
          <w:spacing w:val="-1"/>
          <w:position w:val="-1"/>
          <w:sz w:val="24"/>
          <w:szCs w:val="24"/>
        </w:rPr>
        <w:t>c</w:t>
      </w:r>
      <w:r>
        <w:rPr>
          <w:spacing w:val="3"/>
          <w:position w:val="-1"/>
          <w:sz w:val="24"/>
          <w:szCs w:val="24"/>
        </w:rPr>
        <w:t>t</w:t>
      </w:r>
      <w:r>
        <w:rPr>
          <w:position w:val="-1"/>
          <w:sz w:val="24"/>
          <w:szCs w:val="24"/>
        </w:rPr>
        <w:t>ic</w:t>
      </w:r>
      <w:r>
        <w:rPr>
          <w:spacing w:val="2"/>
          <w:position w:val="-1"/>
          <w:sz w:val="24"/>
          <w:szCs w:val="24"/>
        </w:rPr>
        <w:t xml:space="preserve"> </w:t>
      </w:r>
      <w:r>
        <w:rPr>
          <w:spacing w:val="-4"/>
          <w:position w:val="-1"/>
          <w:sz w:val="24"/>
          <w:szCs w:val="24"/>
        </w:rPr>
        <w:t>I</w:t>
      </w:r>
      <w:r>
        <w:rPr>
          <w:position w:val="-1"/>
          <w:sz w:val="24"/>
          <w:szCs w:val="24"/>
        </w:rPr>
        <w:t>:</w:t>
      </w:r>
    </w:p>
    <w:p w14:paraId="706A66D4" w14:textId="77777777" w:rsidR="00A35949" w:rsidRDefault="00A35949">
      <w:pPr>
        <w:spacing w:line="200" w:lineRule="exact"/>
      </w:pPr>
    </w:p>
    <w:p w14:paraId="3CF7C44F" w14:textId="77777777" w:rsidR="00A35949" w:rsidRDefault="00A35949">
      <w:pPr>
        <w:spacing w:line="200" w:lineRule="exact"/>
      </w:pPr>
    </w:p>
    <w:p w14:paraId="0832D6C1" w14:textId="77777777" w:rsidR="00A35949" w:rsidRDefault="00A35949">
      <w:pPr>
        <w:spacing w:before="17" w:line="280" w:lineRule="exact"/>
        <w:rPr>
          <w:sz w:val="28"/>
          <w:szCs w:val="28"/>
        </w:rPr>
        <w:sectPr w:rsidR="00A35949">
          <w:type w:val="continuous"/>
          <w:pgSz w:w="11920" w:h="16840"/>
          <w:pgMar w:top="1440" w:right="540" w:bottom="280" w:left="1340" w:header="720" w:footer="720" w:gutter="0"/>
          <w:cols w:space="720"/>
        </w:sectPr>
      </w:pPr>
    </w:p>
    <w:p w14:paraId="3EADB542" w14:textId="77777777" w:rsidR="00B15AEF" w:rsidRDefault="00B15AEF">
      <w:pPr>
        <w:spacing w:before="40"/>
        <w:ind w:left="100" w:right="-63"/>
        <w:rPr>
          <w:sz w:val="24"/>
          <w:szCs w:val="24"/>
        </w:rPr>
      </w:pPr>
    </w:p>
    <w:p w14:paraId="21656B9A" w14:textId="129379A0" w:rsidR="00A35949" w:rsidRDefault="00742ADD">
      <w:pPr>
        <w:spacing w:before="40"/>
        <w:ind w:left="100" w:right="-63"/>
        <w:rPr>
          <w:sz w:val="24"/>
          <w:szCs w:val="24"/>
        </w:rPr>
      </w:pPr>
      <w:proofErr w:type="spellStart"/>
      <w:r>
        <w:rPr>
          <w:sz w:val="24"/>
          <w:szCs w:val="24"/>
        </w:rPr>
        <w:t>Opt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z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Cent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</w:t>
      </w:r>
      <w:proofErr w:type="spellEnd"/>
      <w:r>
        <w:rPr>
          <w:sz w:val="24"/>
          <w:szCs w:val="24"/>
        </w:rPr>
        <w:t xml:space="preserve"> de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f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ţ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re</w:t>
      </w:r>
      <w:proofErr w:type="spellEnd"/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la </w:t>
      </w:r>
      <w:proofErr w:type="spellStart"/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niv</w:t>
      </w:r>
      <w:r>
        <w:rPr>
          <w:spacing w:val="2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</w:t>
      </w:r>
      <w:r>
        <w:rPr>
          <w:spacing w:val="1"/>
          <w:sz w:val="24"/>
          <w:szCs w:val="24"/>
        </w:rPr>
        <w:t>a</w:t>
      </w:r>
      <w:proofErr w:type="spellEnd"/>
      <w:r>
        <w:rPr>
          <w:spacing w:val="1"/>
          <w:position w:val="11"/>
          <w:sz w:val="16"/>
          <w:szCs w:val="16"/>
        </w:rPr>
        <w:t>3</w:t>
      </w:r>
      <w:r>
        <w:rPr>
          <w:sz w:val="24"/>
          <w:szCs w:val="24"/>
        </w:rPr>
        <w:t>:</w:t>
      </w:r>
    </w:p>
    <w:p w14:paraId="4ADDC358" w14:textId="77777777" w:rsidR="00A35949" w:rsidRDefault="00742ADD">
      <w:pPr>
        <w:spacing w:before="3" w:line="180" w:lineRule="exact"/>
        <w:rPr>
          <w:sz w:val="19"/>
          <w:szCs w:val="19"/>
        </w:rPr>
      </w:pPr>
      <w:r>
        <w:br w:type="column"/>
      </w:r>
    </w:p>
    <w:p w14:paraId="389BDCFD" w14:textId="77777777" w:rsidR="00A35949" w:rsidRDefault="00A35949">
      <w:pPr>
        <w:spacing w:line="200" w:lineRule="exact"/>
      </w:pPr>
    </w:p>
    <w:p w14:paraId="4E799D77" w14:textId="77777777" w:rsidR="00A35949" w:rsidRDefault="00742ADD">
      <w:pPr>
        <w:spacing w:line="260" w:lineRule="exact"/>
        <w:rPr>
          <w:sz w:val="24"/>
          <w:szCs w:val="24"/>
        </w:rPr>
        <w:sectPr w:rsidR="00A35949">
          <w:type w:val="continuous"/>
          <w:pgSz w:w="11920" w:h="16840"/>
          <w:pgMar w:top="1440" w:right="540" w:bottom="280" w:left="1340" w:header="720" w:footer="720" w:gutter="0"/>
          <w:cols w:num="2" w:space="720" w:equalWidth="0">
            <w:col w:w="5681" w:space="360"/>
            <w:col w:w="3999"/>
          </w:cols>
        </w:sectPr>
      </w:pPr>
      <w:r>
        <w:pict w14:anchorId="1608CE0F">
          <v:group id="_x0000_s2082" style="position:absolute;margin-left:374pt;margin-top:-82.35pt;width:90.6pt;height:.5pt;z-index:-251646464;mso-position-horizontal-relative:page" coordorigin="7480,-1647" coordsize="1812,10">
            <v:shape id="_x0000_s2084" style="position:absolute;left:7485;top:-1642;width:1080;height:0" coordorigin="7485,-1642" coordsize="1080,0" path="m7485,-1642r1080,e" filled="f" strokeweight=".48pt">
              <v:path arrowok="t"/>
            </v:shape>
            <v:shape id="_x0000_s2083" style="position:absolute;left:8567;top:-1642;width:720;height:0" coordorigin="8567,-1642" coordsize="720,0" path="m8567,-1642r720,e" filled="f" strokeweight=".48pt">
              <v:path arrowok="t"/>
            </v:shape>
            <w10:wrap anchorx="page"/>
          </v:group>
        </w:pict>
      </w:r>
      <w:r>
        <w:rPr>
          <w:position w:val="-1"/>
          <w:sz w:val="24"/>
          <w:szCs w:val="24"/>
        </w:rPr>
        <w:t>din</w:t>
      </w:r>
    </w:p>
    <w:p w14:paraId="2A9AC9FB" w14:textId="77777777" w:rsidR="00A35949" w:rsidRDefault="00A35949">
      <w:pPr>
        <w:spacing w:before="4" w:line="100" w:lineRule="exact"/>
        <w:rPr>
          <w:sz w:val="10"/>
          <w:szCs w:val="10"/>
        </w:rPr>
      </w:pPr>
    </w:p>
    <w:p w14:paraId="0F435D4E" w14:textId="77777777" w:rsidR="00A35949" w:rsidRDefault="00A35949">
      <w:pPr>
        <w:spacing w:line="200" w:lineRule="exact"/>
      </w:pPr>
    </w:p>
    <w:p w14:paraId="265F38E1" w14:textId="77777777" w:rsidR="00A35949" w:rsidRDefault="00A35949">
      <w:pPr>
        <w:spacing w:line="200" w:lineRule="exact"/>
      </w:pPr>
    </w:p>
    <w:p w14:paraId="2E15C46A" w14:textId="77777777" w:rsidR="00A35949" w:rsidRDefault="00742ADD">
      <w:pPr>
        <w:spacing w:before="29"/>
        <w:ind w:left="100" w:right="72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Mă</w:t>
      </w:r>
      <w:proofErr w:type="spellEnd"/>
      <w:r>
        <w:rPr>
          <w:spacing w:val="5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g</w:t>
      </w:r>
      <w:proofErr w:type="spellEnd"/>
      <w:r>
        <w:rPr>
          <w:spacing w:val="5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a</w:t>
      </w:r>
      <w:r>
        <w:rPr>
          <w:spacing w:val="5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â</w:t>
      </w:r>
      <w:r>
        <w:rPr>
          <w:sz w:val="24"/>
          <w:szCs w:val="24"/>
        </w:rPr>
        <w:t>nă</w:t>
      </w:r>
      <w:proofErr w:type="spellEnd"/>
      <w:r>
        <w:rPr>
          <w:spacing w:val="5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0</w:t>
      </w:r>
      <w:r>
        <w:rPr>
          <w:spacing w:val="3"/>
          <w:sz w:val="24"/>
          <w:szCs w:val="24"/>
        </w:rPr>
        <w:t>2</w:t>
      </w:r>
      <w:r>
        <w:rPr>
          <w:sz w:val="24"/>
          <w:szCs w:val="24"/>
        </w:rPr>
        <w:t>.06.2025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proofErr w:type="spellStart"/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nul</w:t>
      </w:r>
      <w:proofErr w:type="spellEnd"/>
      <w:r>
        <w:rPr>
          <w:spacing w:val="5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iz</w:t>
      </w:r>
      <w:r>
        <w:rPr>
          <w:spacing w:val="-1"/>
          <w:sz w:val="24"/>
          <w:szCs w:val="24"/>
        </w:rPr>
        <w:t>ă</w:t>
      </w:r>
      <w:r>
        <w:rPr>
          <w:sz w:val="24"/>
          <w:szCs w:val="24"/>
        </w:rPr>
        <w:t>rii</w:t>
      </w:r>
      <w:proofErr w:type="spellEnd"/>
      <w:r>
        <w:rPr>
          <w:spacing w:val="53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menului</w:t>
      </w:r>
      <w:proofErr w:type="spellEnd"/>
      <w:r>
        <w:rPr>
          <w:spacing w:val="2"/>
          <w:sz w:val="24"/>
          <w:szCs w:val="24"/>
        </w:rPr>
        <w:t>)</w:t>
      </w:r>
      <w:r>
        <w:rPr>
          <w:sz w:val="24"/>
          <w:szCs w:val="24"/>
        </w:rPr>
        <w:t>,</w:t>
      </w:r>
      <w:r>
        <w:rPr>
          <w:spacing w:val="5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să</w:t>
      </w:r>
      <w:proofErr w:type="spellEnd"/>
      <w:r>
        <w:rPr>
          <w:spacing w:val="5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tez</w:t>
      </w:r>
      <w:proofErr w:type="spellEnd"/>
      <w:r>
        <w:rPr>
          <w:spacing w:val="5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dosa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ul</w:t>
      </w:r>
      <w:proofErr w:type="spellEnd"/>
      <w:r>
        <w:rPr>
          <w:spacing w:val="5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 xml:space="preserve">: </w:t>
      </w:r>
      <w:proofErr w:type="spellStart"/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portul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ris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insp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ţ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ntă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2,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portul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ris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inspe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ţ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e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spe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ia</w:t>
      </w:r>
      <w:r>
        <w:rPr>
          <w:spacing w:val="2"/>
          <w:sz w:val="24"/>
          <w:szCs w:val="24"/>
        </w:rPr>
        <w:t>l</w:t>
      </w:r>
      <w:r>
        <w:rPr>
          <w:spacing w:val="1"/>
          <w:sz w:val="24"/>
          <w:szCs w:val="24"/>
        </w:rPr>
        <w:t>ă</w:t>
      </w:r>
      <w:proofErr w:type="spellEnd"/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rinţa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re </w:t>
      </w:r>
      <w:proofErr w:type="spellStart"/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hi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a</w:t>
      </w:r>
      <w:proofErr w:type="spellEnd"/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2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ca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ă</w:t>
      </w:r>
      <w:proofErr w:type="spellEnd"/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20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20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a</w:t>
      </w:r>
      <w:proofErr w:type="spellEnd"/>
      <w:r>
        <w:rPr>
          <w:spacing w:val="2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dului</w:t>
      </w:r>
      <w:proofErr w:type="spellEnd"/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dida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II</w:t>
      </w:r>
      <w:r>
        <w:rPr>
          <w:spacing w:val="1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pacing w:val="2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â</w:t>
      </w:r>
      <w:r>
        <w:rPr>
          <w:sz w:val="24"/>
          <w:szCs w:val="24"/>
        </w:rPr>
        <w:t>nă</w:t>
      </w:r>
      <w:proofErr w:type="spellEnd"/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31</w:t>
      </w:r>
      <w:r>
        <w:rPr>
          <w:spacing w:val="2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ust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2025</w:t>
      </w:r>
      <w:r>
        <w:rPr>
          <w:spacing w:val="2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pacing w:val="2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rinţă</w:t>
      </w:r>
      <w:proofErr w:type="spellEnd"/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 xml:space="preserve">din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re</w:t>
      </w:r>
      <w:r>
        <w:rPr>
          <w:spacing w:val="-2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ă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re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nu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e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şi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rio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dă</w:t>
      </w:r>
      <w:proofErr w:type="spellEnd"/>
      <w:r>
        <w:rPr>
          <w:sz w:val="24"/>
          <w:szCs w:val="24"/>
        </w:rPr>
        <w:t>.</w:t>
      </w:r>
    </w:p>
    <w:p w14:paraId="141CE496" w14:textId="77777777" w:rsidR="00A35949" w:rsidRDefault="00A35949">
      <w:pPr>
        <w:spacing w:before="16" w:line="260" w:lineRule="exact"/>
        <w:rPr>
          <w:sz w:val="26"/>
          <w:szCs w:val="26"/>
        </w:rPr>
      </w:pPr>
    </w:p>
    <w:p w14:paraId="337A0C4F" w14:textId="77777777" w:rsidR="00A35949" w:rsidRDefault="00742ADD">
      <w:pPr>
        <w:spacing w:line="260" w:lineRule="exact"/>
        <w:ind w:left="100" w:right="3664"/>
        <w:jc w:val="both"/>
        <w:rPr>
          <w:sz w:val="24"/>
          <w:szCs w:val="24"/>
        </w:rPr>
      </w:pPr>
      <w:proofErr w:type="spellStart"/>
      <w:r>
        <w:rPr>
          <w:spacing w:val="-3"/>
          <w:position w:val="-1"/>
          <w:sz w:val="24"/>
          <w:szCs w:val="24"/>
        </w:rPr>
        <w:t>Î</w:t>
      </w:r>
      <w:r>
        <w:rPr>
          <w:position w:val="-1"/>
          <w:sz w:val="24"/>
          <w:szCs w:val="24"/>
        </w:rPr>
        <w:t>mi</w:t>
      </w:r>
      <w:proofErr w:type="spellEnd"/>
      <w:r>
        <w:rPr>
          <w:spacing w:val="1"/>
          <w:position w:val="-1"/>
          <w:sz w:val="24"/>
          <w:szCs w:val="24"/>
        </w:rPr>
        <w:t xml:space="preserve"> </w:t>
      </w:r>
      <w:proofErr w:type="spellStart"/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sum</w:t>
      </w:r>
      <w:proofErr w:type="spellEnd"/>
      <w:r>
        <w:rPr>
          <w:position w:val="-1"/>
          <w:sz w:val="24"/>
          <w:szCs w:val="24"/>
        </w:rPr>
        <w:t xml:space="preserve"> </w:t>
      </w:r>
      <w:proofErr w:type="spellStart"/>
      <w:r>
        <w:rPr>
          <w:spacing w:val="2"/>
          <w:position w:val="-1"/>
          <w:sz w:val="24"/>
          <w:szCs w:val="24"/>
        </w:rPr>
        <w:t>r</w:t>
      </w:r>
      <w:r>
        <w:rPr>
          <w:spacing w:val="-1"/>
          <w:position w:val="-1"/>
          <w:sz w:val="24"/>
          <w:szCs w:val="24"/>
        </w:rPr>
        <w:t>ă</w:t>
      </w:r>
      <w:r>
        <w:rPr>
          <w:position w:val="-1"/>
          <w:sz w:val="24"/>
          <w:szCs w:val="24"/>
        </w:rPr>
        <w:t>spund</w:t>
      </w:r>
      <w:r>
        <w:rPr>
          <w:spacing w:val="-1"/>
          <w:position w:val="-1"/>
          <w:sz w:val="24"/>
          <w:szCs w:val="24"/>
        </w:rPr>
        <w:t>e</w:t>
      </w:r>
      <w:r>
        <w:rPr>
          <w:spacing w:val="1"/>
          <w:position w:val="-1"/>
          <w:sz w:val="24"/>
          <w:szCs w:val="24"/>
        </w:rPr>
        <w:t>r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a</w:t>
      </w:r>
      <w:proofErr w:type="spellEnd"/>
      <w:r>
        <w:rPr>
          <w:spacing w:val="-1"/>
          <w:position w:val="-1"/>
          <w:sz w:val="24"/>
          <w:szCs w:val="24"/>
        </w:rPr>
        <w:t xml:space="preserve"> </w:t>
      </w:r>
      <w:proofErr w:type="spellStart"/>
      <w:r>
        <w:rPr>
          <w:spacing w:val="-1"/>
          <w:position w:val="-1"/>
          <w:sz w:val="24"/>
          <w:szCs w:val="24"/>
        </w:rPr>
        <w:t>e</w:t>
      </w:r>
      <w:r>
        <w:rPr>
          <w:spacing w:val="2"/>
          <w:position w:val="-1"/>
          <w:sz w:val="24"/>
          <w:szCs w:val="24"/>
        </w:rPr>
        <w:t>x</w:t>
      </w:r>
      <w:r>
        <w:rPr>
          <w:spacing w:val="-1"/>
          <w:position w:val="-1"/>
          <w:sz w:val="24"/>
          <w:szCs w:val="24"/>
        </w:rPr>
        <w:t>ac</w:t>
      </w:r>
      <w:r>
        <w:rPr>
          <w:position w:val="-1"/>
          <w:sz w:val="24"/>
          <w:szCs w:val="24"/>
        </w:rPr>
        <w:t>t</w:t>
      </w:r>
      <w:r>
        <w:rPr>
          <w:spacing w:val="1"/>
          <w:position w:val="-1"/>
          <w:sz w:val="24"/>
          <w:szCs w:val="24"/>
        </w:rPr>
        <w:t>i</w:t>
      </w:r>
      <w:r>
        <w:rPr>
          <w:position w:val="-1"/>
          <w:sz w:val="24"/>
          <w:szCs w:val="24"/>
        </w:rPr>
        <w:t>tăţii</w:t>
      </w:r>
      <w:proofErr w:type="spellEnd"/>
      <w:r>
        <w:rPr>
          <w:spacing w:val="1"/>
          <w:position w:val="-1"/>
          <w:sz w:val="24"/>
          <w:szCs w:val="24"/>
        </w:rPr>
        <w:t xml:space="preserve"> </w:t>
      </w:r>
      <w:proofErr w:type="spellStart"/>
      <w:r>
        <w:rPr>
          <w:position w:val="-1"/>
          <w:sz w:val="24"/>
          <w:szCs w:val="24"/>
        </w:rPr>
        <w:t>d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telor</w:t>
      </w:r>
      <w:proofErr w:type="spellEnd"/>
      <w:r>
        <w:rPr>
          <w:spacing w:val="-1"/>
          <w:position w:val="-1"/>
          <w:sz w:val="24"/>
          <w:szCs w:val="24"/>
        </w:rPr>
        <w:t xml:space="preserve"> </w:t>
      </w:r>
      <w:proofErr w:type="spellStart"/>
      <w:r>
        <w:rPr>
          <w:position w:val="-1"/>
          <w:sz w:val="24"/>
          <w:szCs w:val="24"/>
        </w:rPr>
        <w:t>însc</w:t>
      </w:r>
      <w:r>
        <w:rPr>
          <w:spacing w:val="-1"/>
          <w:position w:val="-1"/>
          <w:sz w:val="24"/>
          <w:szCs w:val="24"/>
        </w:rPr>
        <w:t>r</w:t>
      </w:r>
      <w:r>
        <w:rPr>
          <w:position w:val="-1"/>
          <w:sz w:val="24"/>
          <w:szCs w:val="24"/>
        </w:rPr>
        <w:t>ise</w:t>
      </w:r>
      <w:proofErr w:type="spellEnd"/>
      <w:r>
        <w:rPr>
          <w:position w:val="-1"/>
          <w:sz w:val="24"/>
          <w:szCs w:val="24"/>
        </w:rPr>
        <w:t xml:space="preserve"> </w:t>
      </w:r>
      <w:proofErr w:type="spellStart"/>
      <w:r>
        <w:rPr>
          <w:spacing w:val="2"/>
          <w:position w:val="-1"/>
          <w:sz w:val="24"/>
          <w:szCs w:val="24"/>
        </w:rPr>
        <w:t>î</w:t>
      </w:r>
      <w:r>
        <w:rPr>
          <w:position w:val="-1"/>
          <w:sz w:val="24"/>
          <w:szCs w:val="24"/>
        </w:rPr>
        <w:t>n</w:t>
      </w:r>
      <w:proofErr w:type="spellEnd"/>
      <w:r>
        <w:rPr>
          <w:position w:val="-1"/>
          <w:sz w:val="24"/>
          <w:szCs w:val="24"/>
        </w:rPr>
        <w:t xml:space="preserve"> </w:t>
      </w:r>
      <w:proofErr w:type="spellStart"/>
      <w:r>
        <w:rPr>
          <w:position w:val="-1"/>
          <w:sz w:val="24"/>
          <w:szCs w:val="24"/>
        </w:rPr>
        <w:t>pr</w:t>
      </w:r>
      <w:r>
        <w:rPr>
          <w:spacing w:val="-2"/>
          <w:position w:val="-1"/>
          <w:sz w:val="24"/>
          <w:szCs w:val="24"/>
        </w:rPr>
        <w:t>e</w:t>
      </w:r>
      <w:r>
        <w:rPr>
          <w:spacing w:val="1"/>
          <w:position w:val="-1"/>
          <w:sz w:val="24"/>
          <w:szCs w:val="24"/>
        </w:rPr>
        <w:t>z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nta</w:t>
      </w:r>
      <w:proofErr w:type="spellEnd"/>
      <w:r>
        <w:rPr>
          <w:position w:val="-1"/>
          <w:sz w:val="24"/>
          <w:szCs w:val="24"/>
        </w:rPr>
        <w:t xml:space="preserve"> </w:t>
      </w:r>
      <w:proofErr w:type="spellStart"/>
      <w:r>
        <w:rPr>
          <w:spacing w:val="-1"/>
          <w:position w:val="-1"/>
          <w:sz w:val="24"/>
          <w:szCs w:val="24"/>
        </w:rPr>
        <w:t>f</w:t>
      </w:r>
      <w:r>
        <w:rPr>
          <w:position w:val="-1"/>
          <w:sz w:val="24"/>
          <w:szCs w:val="24"/>
        </w:rPr>
        <w:t>işă</w:t>
      </w:r>
      <w:proofErr w:type="spellEnd"/>
      <w:r>
        <w:rPr>
          <w:position w:val="-1"/>
          <w:sz w:val="24"/>
          <w:szCs w:val="24"/>
        </w:rPr>
        <w:t>.</w:t>
      </w:r>
    </w:p>
    <w:p w14:paraId="6C3706EB" w14:textId="77777777" w:rsidR="00A35949" w:rsidRDefault="00A35949">
      <w:pPr>
        <w:spacing w:before="12" w:line="240" w:lineRule="exact"/>
        <w:rPr>
          <w:sz w:val="24"/>
          <w:szCs w:val="24"/>
        </w:rPr>
        <w:sectPr w:rsidR="00A35949">
          <w:type w:val="continuous"/>
          <w:pgSz w:w="11920" w:h="16840"/>
          <w:pgMar w:top="1440" w:right="540" w:bottom="280" w:left="1340" w:header="720" w:footer="720" w:gutter="0"/>
          <w:cols w:space="720"/>
        </w:sectPr>
      </w:pPr>
    </w:p>
    <w:p w14:paraId="16114582" w14:textId="77777777" w:rsidR="00A35949" w:rsidRDefault="00742ADD">
      <w:pPr>
        <w:spacing w:before="29" w:line="260" w:lineRule="exact"/>
        <w:ind w:left="100" w:right="-56"/>
        <w:rPr>
          <w:sz w:val="24"/>
          <w:szCs w:val="24"/>
        </w:rPr>
      </w:pPr>
      <w:r>
        <w:pict w14:anchorId="6AD5CD6B">
          <v:group id="_x0000_s2079" style="position:absolute;left:0;text-align:left;margin-left:100.7pt;margin-top:14.75pt;width:150.6pt;height:.5pt;z-index:-251644416;mso-position-horizontal-relative:page" coordorigin="2014,295" coordsize="3012,10">
            <v:shape id="_x0000_s2081" style="position:absolute;left:2019;top:300;width:1800;height:0" coordorigin="2019,300" coordsize="1800,0" path="m2019,300r1800,e" filled="f" strokeweight=".48pt">
              <v:path arrowok="t"/>
            </v:shape>
            <v:shape id="_x0000_s2080" style="position:absolute;left:3821;top:300;width:1200;height:0" coordorigin="3821,300" coordsize="1200,0" path="m3821,300r1200,e" filled="f" strokeweight=".48pt">
              <v:path arrowok="t"/>
            </v:shape>
            <w10:wrap anchorx="page"/>
          </v:group>
        </w:pict>
      </w:r>
      <w:r>
        <w:rPr>
          <w:position w:val="-1"/>
          <w:sz w:val="24"/>
          <w:szCs w:val="24"/>
        </w:rPr>
        <w:t>D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ta:</w:t>
      </w:r>
    </w:p>
    <w:p w14:paraId="2FA44180" w14:textId="77777777" w:rsidR="00A35949" w:rsidRDefault="00742ADD">
      <w:pPr>
        <w:tabs>
          <w:tab w:val="left" w:pos="4920"/>
        </w:tabs>
        <w:spacing w:before="29" w:line="260" w:lineRule="exact"/>
        <w:rPr>
          <w:sz w:val="24"/>
          <w:szCs w:val="24"/>
        </w:rPr>
        <w:sectPr w:rsidR="00A35949">
          <w:type w:val="continuous"/>
          <w:pgSz w:w="11920" w:h="16840"/>
          <w:pgMar w:top="1440" w:right="540" w:bottom="280" w:left="1340" w:header="720" w:footer="720" w:gutter="0"/>
          <w:cols w:num="2" w:space="720" w:equalWidth="0">
            <w:col w:w="619" w:space="4323"/>
            <w:col w:w="5098"/>
          </w:cols>
        </w:sectPr>
      </w:pPr>
      <w:r>
        <w:br w:type="column"/>
      </w:r>
      <w:proofErr w:type="spellStart"/>
      <w:r>
        <w:rPr>
          <w:spacing w:val="1"/>
          <w:position w:val="-1"/>
          <w:sz w:val="24"/>
          <w:szCs w:val="24"/>
        </w:rPr>
        <w:t>S</w:t>
      </w:r>
      <w:r>
        <w:rPr>
          <w:spacing w:val="-1"/>
          <w:position w:val="-1"/>
          <w:sz w:val="24"/>
          <w:szCs w:val="24"/>
        </w:rPr>
        <w:t>e</w:t>
      </w:r>
      <w:r>
        <w:rPr>
          <w:spacing w:val="1"/>
          <w:position w:val="-1"/>
          <w:sz w:val="24"/>
          <w:szCs w:val="24"/>
        </w:rPr>
        <w:t>m</w:t>
      </w:r>
      <w:r>
        <w:rPr>
          <w:position w:val="-1"/>
          <w:sz w:val="24"/>
          <w:szCs w:val="24"/>
        </w:rPr>
        <w:t>n</w:t>
      </w:r>
      <w:r>
        <w:rPr>
          <w:spacing w:val="-1"/>
          <w:position w:val="-1"/>
          <w:sz w:val="24"/>
          <w:szCs w:val="24"/>
        </w:rPr>
        <w:t>ă</w:t>
      </w:r>
      <w:r>
        <w:rPr>
          <w:position w:val="-1"/>
          <w:sz w:val="24"/>
          <w:szCs w:val="24"/>
        </w:rPr>
        <w:t>tura</w:t>
      </w:r>
      <w:proofErr w:type="spellEnd"/>
      <w:r>
        <w:rPr>
          <w:spacing w:val="-1"/>
          <w:position w:val="-1"/>
          <w:sz w:val="24"/>
          <w:szCs w:val="24"/>
        </w:rPr>
        <w:t xml:space="preserve"> </w:t>
      </w:r>
      <w:proofErr w:type="spellStart"/>
      <w:r>
        <w:rPr>
          <w:spacing w:val="-1"/>
          <w:position w:val="-1"/>
          <w:sz w:val="24"/>
          <w:szCs w:val="24"/>
        </w:rPr>
        <w:t>ca</w:t>
      </w:r>
      <w:r>
        <w:rPr>
          <w:position w:val="-1"/>
          <w:sz w:val="24"/>
          <w:szCs w:val="24"/>
        </w:rPr>
        <w:t>ndi</w:t>
      </w:r>
      <w:r>
        <w:rPr>
          <w:spacing w:val="3"/>
          <w:position w:val="-1"/>
          <w:sz w:val="24"/>
          <w:szCs w:val="24"/>
        </w:rPr>
        <w:t>d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tu</w:t>
      </w:r>
      <w:r>
        <w:rPr>
          <w:spacing w:val="1"/>
          <w:position w:val="-1"/>
          <w:sz w:val="24"/>
          <w:szCs w:val="24"/>
        </w:rPr>
        <w:t>l</w:t>
      </w:r>
      <w:r>
        <w:rPr>
          <w:position w:val="-1"/>
          <w:sz w:val="24"/>
          <w:szCs w:val="24"/>
        </w:rPr>
        <w:t>u</w:t>
      </w:r>
      <w:r>
        <w:rPr>
          <w:spacing w:val="2"/>
          <w:position w:val="-1"/>
          <w:sz w:val="24"/>
          <w:szCs w:val="24"/>
        </w:rPr>
        <w:t>i</w:t>
      </w:r>
      <w:proofErr w:type="spellEnd"/>
      <w:r>
        <w:rPr>
          <w:position w:val="-1"/>
          <w:sz w:val="24"/>
          <w:szCs w:val="24"/>
        </w:rPr>
        <w:t xml:space="preserve">: </w:t>
      </w:r>
      <w:r>
        <w:rPr>
          <w:position w:val="-1"/>
          <w:sz w:val="24"/>
          <w:szCs w:val="24"/>
          <w:u w:val="single" w:color="000000"/>
        </w:rPr>
        <w:t xml:space="preserve"> </w:t>
      </w:r>
      <w:r>
        <w:rPr>
          <w:position w:val="-1"/>
          <w:sz w:val="24"/>
          <w:szCs w:val="24"/>
          <w:u w:val="single" w:color="000000"/>
        </w:rPr>
        <w:tab/>
      </w:r>
    </w:p>
    <w:p w14:paraId="4B71AAF5" w14:textId="77777777" w:rsidR="00A35949" w:rsidRDefault="00742ADD">
      <w:pPr>
        <w:spacing w:line="200" w:lineRule="exact"/>
      </w:pPr>
      <w:r>
        <w:pict w14:anchorId="27367603">
          <v:group id="_x0000_s2071" style="position:absolute;margin-left:66.1pt;margin-top:550.2pt;width:502.4pt;height:53.65pt;z-index:-251652608;mso-position-horizontal-relative:page;mso-position-vertical-relative:page" coordorigin="1322,11004" coordsize="10048,1073">
            <v:shape id="_x0000_s2078" style="position:absolute;left:1332;top:11015;width:10027;height:0" coordorigin="1332,11015" coordsize="10027,0" path="m1332,11015r10027,e" filled="f" strokeweight=".58pt">
              <v:path arrowok="t"/>
            </v:shape>
            <v:shape id="_x0000_s2077" style="position:absolute;left:1332;top:12067;width:10027;height:0" coordorigin="1332,12067" coordsize="10027,0" path="m1332,12067r10027,e" filled="f" strokeweight=".58pt">
              <v:path arrowok="t"/>
            </v:shape>
            <v:shape id="_x0000_s2076" style="position:absolute;left:1328;top:11010;width:0;height:1061" coordorigin="1328,11010" coordsize="0,1061" path="m1328,11010r,1062e" filled="f" strokeweight=".58pt">
              <v:path arrowok="t"/>
            </v:shape>
            <v:shape id="_x0000_s2075" style="position:absolute;left:11364;top:11010;width:0;height:1061" coordorigin="11364,11010" coordsize="0,1061" path="m11364,11010r,1062e" filled="f" strokeweight=".58pt">
              <v:path arrowok="t"/>
            </v:shape>
            <v:shape id="_x0000_s2074" style="position:absolute;left:7081;top:11489;width:4080;height:0" coordorigin="7081,11489" coordsize="4080,0" path="m7081,11489r4080,e" filled="f" strokeweight=".48pt">
              <v:path arrowok="t"/>
            </v:shape>
            <v:shape id="_x0000_s2073" style="position:absolute;left:1440;top:11807;width:5880;height:0" coordorigin="1440,11807" coordsize="5880,0" path="m1440,11807r5880,e" filled="f" strokeweight=".48pt">
              <v:path arrowok="t"/>
            </v:shape>
            <v:shape id="_x0000_s2072" style="position:absolute;left:7749;top:11807;width:3481;height:0" coordorigin="7749,11807" coordsize="3481,0" path="m7749,11807r3480,e" filled="f" strokeweight=".48pt">
              <v:path arrowok="t"/>
            </v:shape>
            <w10:wrap anchorx="page" anchory="page"/>
          </v:group>
        </w:pict>
      </w:r>
    </w:p>
    <w:p w14:paraId="62B86293" w14:textId="77777777" w:rsidR="00A35949" w:rsidRDefault="00A35949">
      <w:pPr>
        <w:spacing w:before="10" w:line="280" w:lineRule="exact"/>
        <w:rPr>
          <w:sz w:val="28"/>
          <w:szCs w:val="28"/>
        </w:rPr>
      </w:pPr>
    </w:p>
    <w:p w14:paraId="56AA9EFB" w14:textId="77777777" w:rsidR="00A35949" w:rsidRDefault="00742ADD">
      <w:pPr>
        <w:spacing w:before="44"/>
        <w:ind w:left="100"/>
      </w:pPr>
      <w:r>
        <w:pict w14:anchorId="6F5A198B">
          <v:group id="_x0000_s2069" style="position:absolute;left:0;text-align:left;margin-left:1in;margin-top:3.1pt;width:270pt;height:0;z-index:-251643392;mso-position-horizontal-relative:page" coordorigin="1440,62" coordsize="5400,0">
            <v:shape id="_x0000_s2070" style="position:absolute;left:1440;top:62;width:5400;height:0" coordorigin="1440,62" coordsize="5400,0" path="m1440,62r5400,e" filled="f" strokeweight=".48pt">
              <v:path arrowok="t"/>
            </v:shape>
            <w10:wrap anchorx="page"/>
          </v:group>
        </w:pict>
      </w:r>
      <w:r>
        <w:rPr>
          <w:position w:val="9"/>
          <w:sz w:val="13"/>
          <w:szCs w:val="13"/>
        </w:rPr>
        <w:t>1</w:t>
      </w:r>
      <w:r>
        <w:rPr>
          <w:spacing w:val="17"/>
          <w:position w:val="9"/>
          <w:sz w:val="13"/>
          <w:szCs w:val="13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-2"/>
        </w:rPr>
        <w:t>f</w:t>
      </w:r>
      <w:r>
        <w:rPr>
          <w:spacing w:val="1"/>
        </w:rPr>
        <w:t>o</w:t>
      </w:r>
      <w:r>
        <w:rPr>
          <w:spacing w:val="3"/>
        </w:rPr>
        <w:t>r</w:t>
      </w:r>
      <w:r>
        <w:t>m</w:t>
      </w:r>
      <w:r>
        <w:rPr>
          <w:spacing w:val="-8"/>
        </w:rPr>
        <w:t xml:space="preserve"> </w:t>
      </w:r>
      <w:proofErr w:type="spellStart"/>
      <w:r>
        <w:rPr>
          <w:spacing w:val="-2"/>
        </w:rPr>
        <w:t>L</w:t>
      </w:r>
      <w:r>
        <w:rPr>
          <w:spacing w:val="3"/>
        </w:rPr>
        <w:t>e</w:t>
      </w:r>
      <w:r>
        <w:rPr>
          <w:spacing w:val="-1"/>
        </w:rPr>
        <w:t>g</w:t>
      </w:r>
      <w:r>
        <w:t>ii</w:t>
      </w:r>
      <w:proofErr w:type="spellEnd"/>
      <w:r>
        <w:rPr>
          <w:spacing w:val="-4"/>
        </w:rPr>
        <w:t xml:space="preserve"> </w:t>
      </w:r>
      <w:proofErr w:type="spellStart"/>
      <w:r>
        <w:t>e</w:t>
      </w:r>
      <w:r>
        <w:rPr>
          <w:spacing w:val="1"/>
        </w:rPr>
        <w:t>d</w:t>
      </w:r>
      <w:r>
        <w:rPr>
          <w:spacing w:val="-1"/>
        </w:rPr>
        <w:t>u</w:t>
      </w:r>
      <w:r>
        <w:t>c</w:t>
      </w:r>
      <w:r>
        <w:rPr>
          <w:spacing w:val="1"/>
        </w:rPr>
        <w:t>a</w:t>
      </w:r>
      <w:r>
        <w:rPr>
          <w:spacing w:val="2"/>
        </w:rPr>
        <w:t>ţ</w:t>
      </w:r>
      <w:r>
        <w:t>iei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1"/>
        </w:rPr>
        <w:t>n</w:t>
      </w:r>
      <w:r>
        <w:t>aţi</w:t>
      </w:r>
      <w:r>
        <w:rPr>
          <w:spacing w:val="1"/>
        </w:rPr>
        <w:t>o</w:t>
      </w:r>
      <w:r>
        <w:rPr>
          <w:spacing w:val="-1"/>
        </w:rPr>
        <w:t>n</w:t>
      </w:r>
      <w:r>
        <w:t>ale</w:t>
      </w:r>
      <w:proofErr w:type="spellEnd"/>
      <w:r>
        <w:rPr>
          <w:spacing w:val="-6"/>
        </w:rPr>
        <w:t xml:space="preserve"> </w:t>
      </w:r>
      <w:r>
        <w:rPr>
          <w:spacing w:val="2"/>
        </w:rPr>
        <w:t>n</w:t>
      </w:r>
      <w:r>
        <w:rPr>
          <w:spacing w:val="1"/>
        </w:rPr>
        <w:t>r</w:t>
      </w:r>
      <w:r>
        <w:t>.</w:t>
      </w:r>
      <w:r>
        <w:rPr>
          <w:spacing w:val="-1"/>
        </w:rPr>
        <w:t xml:space="preserve"> </w:t>
      </w:r>
      <w:r>
        <w:rPr>
          <w:spacing w:val="1"/>
        </w:rPr>
        <w:t>1</w:t>
      </w:r>
      <w:r>
        <w:t>/</w:t>
      </w:r>
      <w:r>
        <w:rPr>
          <w:spacing w:val="1"/>
        </w:rPr>
        <w:t>2011</w:t>
      </w:r>
      <w:r>
        <w:t>,</w:t>
      </w:r>
      <w:r>
        <w:rPr>
          <w:spacing w:val="-5"/>
        </w:rPr>
        <w:t xml:space="preserve"> </w:t>
      </w:r>
      <w:r>
        <w:t>a</w:t>
      </w:r>
      <w:r>
        <w:rPr>
          <w:spacing w:val="1"/>
        </w:rPr>
        <w:t>r</w:t>
      </w:r>
      <w:r>
        <w:t>t.</w:t>
      </w:r>
      <w:r>
        <w:rPr>
          <w:spacing w:val="-5"/>
        </w:rPr>
        <w:t xml:space="preserve"> </w:t>
      </w:r>
      <w:r>
        <w:rPr>
          <w:spacing w:val="1"/>
        </w:rPr>
        <w:t>2</w:t>
      </w:r>
      <w:r>
        <w:rPr>
          <w:spacing w:val="-1"/>
        </w:rPr>
        <w:t>4</w:t>
      </w:r>
      <w:r>
        <w:t>7</w:t>
      </w:r>
    </w:p>
    <w:p w14:paraId="6AA1ED81" w14:textId="77777777" w:rsidR="00A35949" w:rsidRDefault="00742ADD">
      <w:pPr>
        <w:spacing w:before="91"/>
        <w:ind w:left="100"/>
      </w:pPr>
      <w:r>
        <w:rPr>
          <w:position w:val="9"/>
          <w:sz w:val="13"/>
          <w:szCs w:val="13"/>
        </w:rPr>
        <w:t>2</w:t>
      </w:r>
      <w:r>
        <w:rPr>
          <w:spacing w:val="17"/>
          <w:position w:val="9"/>
          <w:sz w:val="13"/>
          <w:szCs w:val="13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E</w:t>
      </w:r>
      <w:r>
        <w:rPr>
          <w:spacing w:val="-1"/>
        </w:rPr>
        <w:t>x</w:t>
      </w:r>
      <w:r>
        <w:t>.</w:t>
      </w:r>
      <w:r>
        <w:rPr>
          <w:spacing w:val="-2"/>
        </w:rPr>
        <w:t xml:space="preserve"> </w:t>
      </w:r>
      <w:r>
        <w:rPr>
          <w:spacing w:val="2"/>
        </w:rPr>
        <w:t>P</w:t>
      </w:r>
      <w:r>
        <w:t>OPES</w:t>
      </w:r>
      <w:r>
        <w:rPr>
          <w:spacing w:val="-1"/>
        </w:rPr>
        <w:t>C</w:t>
      </w:r>
      <w:r>
        <w:t>U</w:t>
      </w:r>
      <w:r>
        <w:rPr>
          <w:spacing w:val="-9"/>
        </w:rPr>
        <w:t xml:space="preserve"> </w:t>
      </w:r>
      <w:r>
        <w:rPr>
          <w:spacing w:val="-1"/>
        </w:rPr>
        <w:t>C</w:t>
      </w:r>
      <w:r>
        <w:t>.</w:t>
      </w:r>
      <w:r>
        <w:rPr>
          <w:spacing w:val="-1"/>
        </w:rPr>
        <w:t xml:space="preserve"> </w:t>
      </w:r>
      <w:r>
        <w:rPr>
          <w:spacing w:val="3"/>
        </w:rPr>
        <w:t>M</w:t>
      </w:r>
      <w:r>
        <w:t>A</w:t>
      </w:r>
      <w:r>
        <w:rPr>
          <w:spacing w:val="-1"/>
        </w:rPr>
        <w:t>R</w:t>
      </w:r>
      <w:r>
        <w:rPr>
          <w:spacing w:val="1"/>
        </w:rPr>
        <w:t>I</w:t>
      </w:r>
      <w:r>
        <w:t>A</w:t>
      </w:r>
      <w:r>
        <w:rPr>
          <w:spacing w:val="-7"/>
        </w:rPr>
        <w:t xml:space="preserve"> </w:t>
      </w:r>
      <w:r>
        <w:rPr>
          <w:spacing w:val="1"/>
        </w:rPr>
        <w:t>(</w:t>
      </w:r>
      <w:proofErr w:type="spellStart"/>
      <w:r>
        <w:t>c</w:t>
      </w:r>
      <w:r>
        <w:rPr>
          <w:spacing w:val="1"/>
        </w:rPr>
        <w:t>ă</w:t>
      </w:r>
      <w:r>
        <w:rPr>
          <w:spacing w:val="-1"/>
        </w:rPr>
        <w:t>s</w:t>
      </w:r>
      <w:proofErr w:type="spellEnd"/>
      <w:r>
        <w:t>.</w:t>
      </w:r>
      <w:r>
        <w:rPr>
          <w:spacing w:val="-3"/>
        </w:rPr>
        <w:t xml:space="preserve"> </w:t>
      </w:r>
      <w:r>
        <w:t>DU</w:t>
      </w:r>
      <w:r>
        <w:rPr>
          <w:spacing w:val="1"/>
        </w:rPr>
        <w:t>MI</w:t>
      </w:r>
      <w:r>
        <w:rPr>
          <w:spacing w:val="3"/>
        </w:rPr>
        <w:t>T</w:t>
      </w:r>
      <w:r>
        <w:rPr>
          <w:spacing w:val="-1"/>
        </w:rPr>
        <w:t>R</w:t>
      </w:r>
      <w:r>
        <w:t>U)</w:t>
      </w:r>
    </w:p>
    <w:p w14:paraId="61216466" w14:textId="77777777" w:rsidR="00A35949" w:rsidRDefault="00742ADD">
      <w:pPr>
        <w:spacing w:before="91"/>
        <w:ind w:left="100"/>
      </w:pPr>
      <w:r>
        <w:rPr>
          <w:position w:val="9"/>
          <w:sz w:val="13"/>
          <w:szCs w:val="13"/>
        </w:rPr>
        <w:t xml:space="preserve">3 – </w:t>
      </w:r>
      <w:proofErr w:type="spellStart"/>
      <w:r>
        <w:rPr>
          <w:spacing w:val="1"/>
        </w:rPr>
        <w:t>I</w:t>
      </w:r>
      <w:r>
        <w:rPr>
          <w:spacing w:val="-1"/>
        </w:rPr>
        <w:t>ns</w:t>
      </w:r>
      <w:r>
        <w:t>tit</w:t>
      </w:r>
      <w:r>
        <w:rPr>
          <w:spacing w:val="-2"/>
        </w:rPr>
        <w:t>u</w:t>
      </w:r>
      <w:r>
        <w:rPr>
          <w:spacing w:val="2"/>
        </w:rPr>
        <w:t>ţ</w:t>
      </w:r>
      <w:r>
        <w:t>ia</w:t>
      </w:r>
      <w:proofErr w:type="spellEnd"/>
      <w:r>
        <w:rPr>
          <w:spacing w:val="-7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 xml:space="preserve"> </w:t>
      </w:r>
      <w:proofErr w:type="spellStart"/>
      <w:r>
        <w:t>î</w:t>
      </w:r>
      <w:r>
        <w:rPr>
          <w:spacing w:val="-1"/>
        </w:rPr>
        <w:t>nv</w:t>
      </w:r>
      <w:r>
        <w:rPr>
          <w:spacing w:val="3"/>
        </w:rPr>
        <w:t>ă</w:t>
      </w:r>
      <w:r>
        <w:t>ţ</w:t>
      </w:r>
      <w:r>
        <w:rPr>
          <w:spacing w:val="2"/>
        </w:rPr>
        <w:t>ă</w:t>
      </w:r>
      <w:r>
        <w:rPr>
          <w:spacing w:val="-4"/>
        </w:rPr>
        <w:t>m</w:t>
      </w:r>
      <w:r>
        <w:rPr>
          <w:spacing w:val="3"/>
        </w:rPr>
        <w:t>â</w:t>
      </w:r>
      <w:r>
        <w:rPr>
          <w:spacing w:val="-1"/>
        </w:rPr>
        <w:t>n</w:t>
      </w:r>
      <w:r>
        <w:t>t</w:t>
      </w:r>
      <w:proofErr w:type="spellEnd"/>
      <w:r>
        <w:rPr>
          <w:spacing w:val="-9"/>
        </w:rPr>
        <w:t xml:space="preserve"> </w:t>
      </w:r>
      <w:r>
        <w:t xml:space="preserve">la </w:t>
      </w:r>
      <w:r>
        <w:rPr>
          <w:spacing w:val="3"/>
        </w:rPr>
        <w:t>c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-2"/>
        </w:rPr>
        <w:t xml:space="preserve"> </w:t>
      </w:r>
      <w:proofErr w:type="spellStart"/>
      <w:r>
        <w:t>c</w:t>
      </w:r>
      <w:r>
        <w:rPr>
          <w:spacing w:val="1"/>
        </w:rPr>
        <w:t>a</w:t>
      </w:r>
      <w:r>
        <w:rPr>
          <w:spacing w:val="-1"/>
        </w:rPr>
        <w:t>n</w:t>
      </w:r>
      <w:r>
        <w:rPr>
          <w:spacing w:val="1"/>
        </w:rPr>
        <w:t>d</w:t>
      </w:r>
      <w:r>
        <w:t>i</w:t>
      </w:r>
      <w:r>
        <w:rPr>
          <w:spacing w:val="1"/>
        </w:rPr>
        <w:t>d</w:t>
      </w:r>
      <w:r>
        <w:t>at</w:t>
      </w:r>
      <w:r>
        <w:rPr>
          <w:spacing w:val="-1"/>
        </w:rPr>
        <w:t>u</w:t>
      </w:r>
      <w:r>
        <w:t>l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1"/>
        </w:rPr>
        <w:t>v</w:t>
      </w:r>
      <w:r>
        <w:t>a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2"/>
        </w:rPr>
        <w:t>s</w:t>
      </w:r>
      <w:r>
        <w:rPr>
          <w:spacing w:val="1"/>
        </w:rPr>
        <w:t>u</w:t>
      </w:r>
      <w:r>
        <w:rPr>
          <w:spacing w:val="-1"/>
        </w:rPr>
        <w:t>s</w:t>
      </w:r>
      <w:r>
        <w:t>ţ</w:t>
      </w:r>
      <w:r>
        <w:rPr>
          <w:spacing w:val="2"/>
        </w:rPr>
        <w:t>i</w:t>
      </w:r>
      <w:r>
        <w:rPr>
          <w:spacing w:val="-1"/>
        </w:rPr>
        <w:t>n</w:t>
      </w:r>
      <w:r>
        <w:t>e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1"/>
        </w:rPr>
        <w:t>pro</w:t>
      </w:r>
      <w:r>
        <w:rPr>
          <w:spacing w:val="-1"/>
        </w:rPr>
        <w:t>b</w:t>
      </w:r>
      <w:r>
        <w:t>ele</w:t>
      </w:r>
      <w:proofErr w:type="spellEnd"/>
      <w: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>x</w:t>
      </w:r>
      <w:r>
        <w:rPr>
          <w:spacing w:val="3"/>
        </w:rPr>
        <w:t>a</w:t>
      </w:r>
      <w:r>
        <w:rPr>
          <w:spacing w:val="-4"/>
        </w:rPr>
        <w:t>m</w:t>
      </w:r>
      <w:r>
        <w:rPr>
          <w:spacing w:val="3"/>
        </w:rPr>
        <w:t>e</w:t>
      </w:r>
      <w:r>
        <w:t>n</w:t>
      </w:r>
    </w:p>
    <w:p w14:paraId="59158488" w14:textId="77777777" w:rsidR="00A35949" w:rsidRDefault="00A35949">
      <w:pPr>
        <w:spacing w:before="8" w:line="100" w:lineRule="exact"/>
        <w:rPr>
          <w:sz w:val="11"/>
          <w:szCs w:val="11"/>
        </w:rPr>
      </w:pPr>
    </w:p>
    <w:p w14:paraId="298A2954" w14:textId="77777777" w:rsidR="00A35949" w:rsidRDefault="00742ADD">
      <w:pPr>
        <w:ind w:left="100"/>
        <w:sectPr w:rsidR="00A35949">
          <w:type w:val="continuous"/>
          <w:pgSz w:w="11920" w:h="16840"/>
          <w:pgMar w:top="1440" w:right="540" w:bottom="280" w:left="1340" w:header="720" w:footer="720" w:gutter="0"/>
          <w:cols w:space="720"/>
        </w:sectPr>
      </w:pPr>
      <w:proofErr w:type="spellStart"/>
      <w:r>
        <w:rPr>
          <w:b/>
          <w:spacing w:val="2"/>
        </w:rPr>
        <w:t>A</w:t>
      </w:r>
      <w:r>
        <w:rPr>
          <w:b/>
          <w:spacing w:val="-3"/>
        </w:rPr>
        <w:t>m</w:t>
      </w:r>
      <w:r>
        <w:rPr>
          <w:b/>
        </w:rPr>
        <w:t>bele</w:t>
      </w:r>
      <w:proofErr w:type="spellEnd"/>
      <w:r>
        <w:rPr>
          <w:b/>
          <w:spacing w:val="-7"/>
        </w:rPr>
        <w:t xml:space="preserve"> </w:t>
      </w:r>
      <w:proofErr w:type="spellStart"/>
      <w:r>
        <w:rPr>
          <w:b/>
        </w:rPr>
        <w:t>p</w:t>
      </w:r>
      <w:r>
        <w:rPr>
          <w:b/>
          <w:spacing w:val="1"/>
        </w:rPr>
        <w:t>ag</w:t>
      </w:r>
      <w:r>
        <w:rPr>
          <w:b/>
        </w:rPr>
        <w:t>ini</w:t>
      </w:r>
      <w:proofErr w:type="spellEnd"/>
      <w:r>
        <w:rPr>
          <w:b/>
          <w:spacing w:val="-6"/>
        </w:rPr>
        <w:t xml:space="preserve"> </w:t>
      </w:r>
      <w:r>
        <w:rPr>
          <w:b/>
          <w:spacing w:val="1"/>
        </w:rPr>
        <w:t>a</w:t>
      </w:r>
      <w:r>
        <w:rPr>
          <w:b/>
        </w:rPr>
        <w:t>le</w:t>
      </w:r>
      <w:r>
        <w:rPr>
          <w:b/>
          <w:spacing w:val="-2"/>
        </w:rPr>
        <w:t xml:space="preserve"> </w:t>
      </w:r>
      <w:proofErr w:type="spellStart"/>
      <w:r>
        <w:rPr>
          <w:b/>
        </w:rPr>
        <w:t>Fi</w:t>
      </w:r>
      <w:r>
        <w:rPr>
          <w:b/>
          <w:spacing w:val="-1"/>
        </w:rPr>
        <w:t>ş</w:t>
      </w:r>
      <w:r>
        <w:rPr>
          <w:b/>
        </w:rPr>
        <w:t>ei</w:t>
      </w:r>
      <w:proofErr w:type="spellEnd"/>
      <w:r>
        <w:rPr>
          <w:b/>
          <w:spacing w:val="-1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proofErr w:type="spellStart"/>
      <w:r>
        <w:rPr>
          <w:b/>
        </w:rPr>
        <w:t>î</w:t>
      </w:r>
      <w:r>
        <w:rPr>
          <w:b/>
          <w:spacing w:val="2"/>
        </w:rPr>
        <w:t>n</w:t>
      </w:r>
      <w:r>
        <w:rPr>
          <w:b/>
          <w:spacing w:val="-1"/>
        </w:rPr>
        <w:t>s</w:t>
      </w:r>
      <w:r>
        <w:rPr>
          <w:b/>
        </w:rPr>
        <w:t>c</w:t>
      </w:r>
      <w:r>
        <w:rPr>
          <w:b/>
          <w:spacing w:val="1"/>
        </w:rPr>
        <w:t>r</w:t>
      </w:r>
      <w:r>
        <w:rPr>
          <w:b/>
        </w:rPr>
        <w:t>iere</w:t>
      </w:r>
      <w:proofErr w:type="spellEnd"/>
      <w:r>
        <w:rPr>
          <w:b/>
          <w:spacing w:val="-6"/>
        </w:rPr>
        <w:t xml:space="preserve"> </w:t>
      </w:r>
      <w:r>
        <w:rPr>
          <w:b/>
          <w:spacing w:val="-1"/>
        </w:rPr>
        <w:t>s</w:t>
      </w:r>
      <w:r>
        <w:rPr>
          <w:b/>
        </w:rPr>
        <w:t>e</w:t>
      </w:r>
      <w:r>
        <w:rPr>
          <w:b/>
          <w:spacing w:val="-1"/>
        </w:rPr>
        <w:t xml:space="preserve"> </w:t>
      </w:r>
      <w:proofErr w:type="spellStart"/>
      <w:r>
        <w:rPr>
          <w:b/>
          <w:spacing w:val="1"/>
        </w:rPr>
        <w:t>t</w:t>
      </w:r>
      <w:r>
        <w:rPr>
          <w:b/>
        </w:rPr>
        <w:t>ipăr</w:t>
      </w:r>
      <w:r>
        <w:rPr>
          <w:b/>
          <w:spacing w:val="1"/>
        </w:rPr>
        <w:t>e</w:t>
      </w:r>
      <w:r>
        <w:rPr>
          <w:b/>
          <w:spacing w:val="-1"/>
        </w:rPr>
        <w:t>s</w:t>
      </w:r>
      <w:r>
        <w:rPr>
          <w:b/>
        </w:rPr>
        <w:t>c</w:t>
      </w:r>
      <w:proofErr w:type="spellEnd"/>
      <w:r>
        <w:rPr>
          <w:b/>
          <w:spacing w:val="-6"/>
        </w:rPr>
        <w:t xml:space="preserve"> </w:t>
      </w:r>
      <w:r>
        <w:rPr>
          <w:b/>
        </w:rPr>
        <w:t>pe</w:t>
      </w:r>
      <w:r>
        <w:rPr>
          <w:b/>
          <w:spacing w:val="-2"/>
        </w:rPr>
        <w:t xml:space="preserve"> </w:t>
      </w:r>
      <w:proofErr w:type="spellStart"/>
      <w:r>
        <w:rPr>
          <w:b/>
          <w:spacing w:val="1"/>
        </w:rPr>
        <w:t>a</w:t>
      </w:r>
      <w:r>
        <w:rPr>
          <w:b/>
        </w:rPr>
        <w:t>c</w:t>
      </w:r>
      <w:r>
        <w:rPr>
          <w:b/>
          <w:spacing w:val="1"/>
        </w:rPr>
        <w:t>e</w:t>
      </w:r>
      <w:r>
        <w:rPr>
          <w:b/>
        </w:rPr>
        <w:t>e</w:t>
      </w:r>
      <w:r>
        <w:rPr>
          <w:b/>
          <w:spacing w:val="1"/>
        </w:rPr>
        <w:t>a</w:t>
      </w:r>
      <w:r>
        <w:rPr>
          <w:b/>
          <w:spacing w:val="-1"/>
        </w:rPr>
        <w:t>ş</w:t>
      </w:r>
      <w:r>
        <w:rPr>
          <w:b/>
        </w:rPr>
        <w:t>i</w:t>
      </w:r>
      <w:proofErr w:type="spellEnd"/>
      <w:r>
        <w:rPr>
          <w:b/>
          <w:spacing w:val="-4"/>
        </w:rPr>
        <w:t xml:space="preserve"> </w:t>
      </w:r>
      <w:proofErr w:type="spellStart"/>
      <w:r>
        <w:rPr>
          <w:b/>
          <w:spacing w:val="1"/>
        </w:rPr>
        <w:t>foa</w:t>
      </w:r>
      <w:r>
        <w:rPr>
          <w:b/>
        </w:rPr>
        <w:t>ie</w:t>
      </w:r>
      <w:proofErr w:type="spellEnd"/>
      <w:r>
        <w:rPr>
          <w:b/>
          <w:spacing w:val="-4"/>
        </w:rPr>
        <w:t xml:space="preserve"> </w:t>
      </w:r>
      <w:r>
        <w:rPr>
          <w:b/>
          <w:spacing w:val="-2"/>
        </w:rPr>
        <w:t>(</w:t>
      </w:r>
      <w:proofErr w:type="spellStart"/>
      <w:r>
        <w:rPr>
          <w:b/>
          <w:spacing w:val="1"/>
        </w:rPr>
        <w:t>faţ</w:t>
      </w:r>
      <w:r>
        <w:rPr>
          <w:b/>
        </w:rPr>
        <w:t>ă</w:t>
      </w:r>
      <w:proofErr w:type="spellEnd"/>
      <w:r>
        <w:rPr>
          <w:b/>
          <w:spacing w:val="3"/>
        </w:rPr>
        <w:t xml:space="preserve"> </w:t>
      </w:r>
      <w:r>
        <w:rPr>
          <w:b/>
        </w:rPr>
        <w:t xml:space="preserve">- </w:t>
      </w:r>
      <w:r>
        <w:rPr>
          <w:b/>
          <w:spacing w:val="1"/>
        </w:rPr>
        <w:t>v</w:t>
      </w:r>
      <w:r>
        <w:rPr>
          <w:b/>
        </w:rPr>
        <w:t>e</w:t>
      </w:r>
      <w:r>
        <w:rPr>
          <w:b/>
          <w:spacing w:val="1"/>
        </w:rPr>
        <w:t>r</w:t>
      </w:r>
      <w:r>
        <w:rPr>
          <w:b/>
          <w:spacing w:val="-1"/>
        </w:rPr>
        <w:t>so</w:t>
      </w:r>
      <w:r>
        <w:rPr>
          <w:b/>
        </w:rPr>
        <w:t>)</w:t>
      </w:r>
    </w:p>
    <w:p w14:paraId="34603FC7" w14:textId="77777777" w:rsidR="00A35949" w:rsidRDefault="00742ADD">
      <w:pPr>
        <w:spacing w:before="67"/>
        <w:ind w:left="4347"/>
        <w:rPr>
          <w:sz w:val="22"/>
          <w:szCs w:val="22"/>
        </w:rPr>
      </w:pPr>
      <w:proofErr w:type="spellStart"/>
      <w:r>
        <w:rPr>
          <w:i/>
          <w:sz w:val="22"/>
          <w:szCs w:val="22"/>
        </w:rPr>
        <w:lastRenderedPageBreak/>
        <w:t>Anexa</w:t>
      </w:r>
      <w:proofErr w:type="spellEnd"/>
      <w:r>
        <w:rPr>
          <w:i/>
          <w:sz w:val="22"/>
          <w:szCs w:val="22"/>
        </w:rPr>
        <w:t xml:space="preserve"> 4</w:t>
      </w:r>
      <w:r>
        <w:rPr>
          <w:i/>
          <w:spacing w:val="1"/>
          <w:sz w:val="22"/>
          <w:szCs w:val="22"/>
        </w:rPr>
        <w:t xml:space="preserve"> </w:t>
      </w:r>
      <w:r>
        <w:rPr>
          <w:i/>
          <w:sz w:val="22"/>
          <w:szCs w:val="22"/>
        </w:rPr>
        <w:t>–</w:t>
      </w:r>
      <w:r>
        <w:rPr>
          <w:i/>
          <w:spacing w:val="-2"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Fi</w:t>
      </w:r>
      <w:r>
        <w:rPr>
          <w:i/>
          <w:spacing w:val="-1"/>
          <w:sz w:val="22"/>
          <w:szCs w:val="22"/>
        </w:rPr>
        <w:t>ş</w:t>
      </w:r>
      <w:r>
        <w:rPr>
          <w:i/>
          <w:sz w:val="22"/>
          <w:szCs w:val="22"/>
        </w:rPr>
        <w:t>a</w:t>
      </w:r>
      <w:proofErr w:type="spellEnd"/>
      <w:r>
        <w:rPr>
          <w:i/>
          <w:sz w:val="22"/>
          <w:szCs w:val="22"/>
        </w:rPr>
        <w:t xml:space="preserve"> de</w:t>
      </w:r>
      <w:r>
        <w:rPr>
          <w:i/>
          <w:spacing w:val="-2"/>
          <w:sz w:val="22"/>
          <w:szCs w:val="22"/>
        </w:rPr>
        <w:t xml:space="preserve"> </w:t>
      </w:r>
      <w:proofErr w:type="spellStart"/>
      <w:r>
        <w:rPr>
          <w:i/>
          <w:spacing w:val="1"/>
          <w:sz w:val="22"/>
          <w:szCs w:val="22"/>
        </w:rPr>
        <w:t>î</w:t>
      </w:r>
      <w:r>
        <w:rPr>
          <w:i/>
          <w:sz w:val="22"/>
          <w:szCs w:val="22"/>
        </w:rPr>
        <w:t>n</w:t>
      </w:r>
      <w:r>
        <w:rPr>
          <w:i/>
          <w:spacing w:val="-2"/>
          <w:sz w:val="22"/>
          <w:szCs w:val="22"/>
        </w:rPr>
        <w:t>s</w:t>
      </w:r>
      <w:r>
        <w:rPr>
          <w:i/>
          <w:sz w:val="22"/>
          <w:szCs w:val="22"/>
        </w:rPr>
        <w:t>c</w:t>
      </w:r>
      <w:r>
        <w:rPr>
          <w:i/>
          <w:spacing w:val="1"/>
          <w:sz w:val="22"/>
          <w:szCs w:val="22"/>
        </w:rPr>
        <w:t>r</w:t>
      </w:r>
      <w:r>
        <w:rPr>
          <w:i/>
          <w:spacing w:val="-1"/>
          <w:sz w:val="22"/>
          <w:szCs w:val="22"/>
        </w:rPr>
        <w:t>i</w:t>
      </w:r>
      <w:r>
        <w:rPr>
          <w:i/>
          <w:sz w:val="22"/>
          <w:szCs w:val="22"/>
        </w:rPr>
        <w:t>e</w:t>
      </w:r>
      <w:r>
        <w:rPr>
          <w:i/>
          <w:spacing w:val="1"/>
          <w:sz w:val="22"/>
          <w:szCs w:val="22"/>
        </w:rPr>
        <w:t>r</w:t>
      </w:r>
      <w:r>
        <w:rPr>
          <w:i/>
          <w:spacing w:val="-2"/>
          <w:sz w:val="22"/>
          <w:szCs w:val="22"/>
        </w:rPr>
        <w:t>e</w:t>
      </w:r>
      <w:proofErr w:type="spellEnd"/>
      <w:r>
        <w:rPr>
          <w:i/>
          <w:sz w:val="22"/>
          <w:szCs w:val="22"/>
        </w:rPr>
        <w:t xml:space="preserve">, </w:t>
      </w:r>
      <w:proofErr w:type="spellStart"/>
      <w:r>
        <w:rPr>
          <w:i/>
          <w:sz w:val="22"/>
          <w:szCs w:val="22"/>
        </w:rPr>
        <w:t>grad</w:t>
      </w:r>
      <w:r>
        <w:rPr>
          <w:i/>
          <w:spacing w:val="-2"/>
          <w:sz w:val="22"/>
          <w:szCs w:val="22"/>
        </w:rPr>
        <w:t>u</w:t>
      </w:r>
      <w:r>
        <w:rPr>
          <w:i/>
          <w:sz w:val="22"/>
          <w:szCs w:val="22"/>
        </w:rPr>
        <w:t>l</w:t>
      </w:r>
      <w:proofErr w:type="spellEnd"/>
      <w:r>
        <w:rPr>
          <w:i/>
          <w:spacing w:val="1"/>
          <w:sz w:val="22"/>
          <w:szCs w:val="22"/>
        </w:rPr>
        <w:t xml:space="preserve"> </w:t>
      </w:r>
      <w:r>
        <w:rPr>
          <w:i/>
          <w:sz w:val="22"/>
          <w:szCs w:val="22"/>
        </w:rPr>
        <w:t>d</w:t>
      </w:r>
      <w:r>
        <w:rPr>
          <w:i/>
          <w:spacing w:val="-1"/>
          <w:sz w:val="22"/>
          <w:szCs w:val="22"/>
        </w:rPr>
        <w:t>i</w:t>
      </w:r>
      <w:r>
        <w:rPr>
          <w:i/>
          <w:sz w:val="22"/>
          <w:szCs w:val="22"/>
        </w:rPr>
        <w:t>da</w:t>
      </w:r>
      <w:r>
        <w:rPr>
          <w:i/>
          <w:spacing w:val="-2"/>
          <w:sz w:val="22"/>
          <w:szCs w:val="22"/>
        </w:rPr>
        <w:t>c</w:t>
      </w:r>
      <w:r>
        <w:rPr>
          <w:i/>
          <w:spacing w:val="1"/>
          <w:sz w:val="22"/>
          <w:szCs w:val="22"/>
        </w:rPr>
        <w:t>ti</w:t>
      </w:r>
      <w:r>
        <w:rPr>
          <w:i/>
          <w:sz w:val="22"/>
          <w:szCs w:val="22"/>
        </w:rPr>
        <w:t>c</w:t>
      </w:r>
      <w:r>
        <w:rPr>
          <w:i/>
          <w:spacing w:val="-2"/>
          <w:sz w:val="22"/>
          <w:szCs w:val="22"/>
        </w:rPr>
        <w:t xml:space="preserve"> </w:t>
      </w:r>
      <w:r>
        <w:rPr>
          <w:i/>
          <w:spacing w:val="2"/>
          <w:sz w:val="22"/>
          <w:szCs w:val="22"/>
        </w:rPr>
        <w:t>I</w:t>
      </w:r>
      <w:r>
        <w:rPr>
          <w:i/>
          <w:sz w:val="22"/>
          <w:szCs w:val="22"/>
        </w:rPr>
        <w:t xml:space="preserve">, </w:t>
      </w:r>
      <w:proofErr w:type="spellStart"/>
      <w:r>
        <w:rPr>
          <w:i/>
          <w:spacing w:val="-2"/>
          <w:sz w:val="22"/>
          <w:szCs w:val="22"/>
        </w:rPr>
        <w:t>s</w:t>
      </w:r>
      <w:r>
        <w:rPr>
          <w:i/>
          <w:sz w:val="22"/>
          <w:szCs w:val="22"/>
        </w:rPr>
        <w:t>e</w:t>
      </w:r>
      <w:r>
        <w:rPr>
          <w:i/>
          <w:spacing w:val="-2"/>
          <w:sz w:val="22"/>
          <w:szCs w:val="22"/>
        </w:rPr>
        <w:t>r</w:t>
      </w:r>
      <w:r>
        <w:rPr>
          <w:i/>
          <w:spacing w:val="1"/>
          <w:sz w:val="22"/>
          <w:szCs w:val="22"/>
        </w:rPr>
        <w:t>i</w:t>
      </w:r>
      <w:r>
        <w:rPr>
          <w:i/>
          <w:sz w:val="22"/>
          <w:szCs w:val="22"/>
        </w:rPr>
        <w:t>a</w:t>
      </w:r>
      <w:proofErr w:type="spellEnd"/>
      <w:r>
        <w:rPr>
          <w:i/>
          <w:sz w:val="22"/>
          <w:szCs w:val="22"/>
        </w:rPr>
        <w:t xml:space="preserve"> 2</w:t>
      </w:r>
      <w:r>
        <w:rPr>
          <w:i/>
          <w:spacing w:val="-2"/>
          <w:sz w:val="22"/>
          <w:szCs w:val="22"/>
        </w:rPr>
        <w:t>0</w:t>
      </w:r>
      <w:r>
        <w:rPr>
          <w:i/>
          <w:sz w:val="22"/>
          <w:szCs w:val="22"/>
        </w:rPr>
        <w:t>22 -</w:t>
      </w:r>
      <w:r>
        <w:rPr>
          <w:i/>
          <w:spacing w:val="1"/>
          <w:sz w:val="22"/>
          <w:szCs w:val="22"/>
        </w:rPr>
        <w:t xml:space="preserve"> </w:t>
      </w:r>
      <w:r>
        <w:rPr>
          <w:i/>
          <w:sz w:val="22"/>
          <w:szCs w:val="22"/>
        </w:rPr>
        <w:t>20</w:t>
      </w:r>
      <w:r>
        <w:rPr>
          <w:i/>
          <w:spacing w:val="-2"/>
          <w:sz w:val="22"/>
          <w:szCs w:val="22"/>
        </w:rPr>
        <w:t>2</w:t>
      </w:r>
      <w:r>
        <w:rPr>
          <w:i/>
          <w:sz w:val="22"/>
          <w:szCs w:val="22"/>
        </w:rPr>
        <w:t>5</w:t>
      </w:r>
    </w:p>
    <w:p w14:paraId="6B7B7AF9" w14:textId="77777777" w:rsidR="00A35949" w:rsidRDefault="00A35949">
      <w:pPr>
        <w:spacing w:line="200" w:lineRule="exact"/>
      </w:pPr>
    </w:p>
    <w:p w14:paraId="7B299FCF" w14:textId="77777777" w:rsidR="00A35949" w:rsidRDefault="00A35949">
      <w:pPr>
        <w:spacing w:before="13" w:line="260" w:lineRule="exact"/>
        <w:rPr>
          <w:sz w:val="26"/>
          <w:szCs w:val="26"/>
        </w:rPr>
      </w:pPr>
    </w:p>
    <w:p w14:paraId="06E4C40F" w14:textId="77777777" w:rsidR="00A35949" w:rsidRDefault="00742ADD">
      <w:pPr>
        <w:ind w:left="220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rtifi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ă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tele</w:t>
      </w:r>
      <w:proofErr w:type="spellEnd"/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din </w:t>
      </w:r>
      <w:proofErr w:type="spellStart"/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r</w:t>
      </w:r>
      <w:r>
        <w:rPr>
          <w:spacing w:val="1"/>
          <w:sz w:val="24"/>
          <w:szCs w:val="24"/>
        </w:rPr>
        <w:t>ez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işă</w:t>
      </w:r>
      <w:proofErr w:type="spellEnd"/>
      <w:r>
        <w:rPr>
          <w:sz w:val="24"/>
          <w:szCs w:val="24"/>
        </w:rPr>
        <w:t xml:space="preserve"> de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însc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re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şte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că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potrivit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însc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isuri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or</w:t>
      </w:r>
      <w:proofErr w:type="spellEnd"/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proofErr w:type="spellStart"/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rt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a</w:t>
      </w:r>
      <w:proofErr w:type="spellEnd"/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</w:p>
    <w:p w14:paraId="114230AB" w14:textId="77777777" w:rsidR="00A35949" w:rsidRDefault="00742ADD">
      <w:pPr>
        <w:tabs>
          <w:tab w:val="left" w:pos="9940"/>
        </w:tabs>
        <w:ind w:left="220"/>
        <w:rPr>
          <w:sz w:val="24"/>
          <w:szCs w:val="24"/>
        </w:rPr>
      </w:pPr>
      <w:proofErr w:type="spellStart"/>
      <w:r>
        <w:rPr>
          <w:sz w:val="24"/>
          <w:szCs w:val="24"/>
        </w:rPr>
        <w:t>munc</w:t>
      </w:r>
      <w:r>
        <w:rPr>
          <w:spacing w:val="-2"/>
          <w:sz w:val="24"/>
          <w:szCs w:val="24"/>
        </w:rPr>
        <w:t>ă</w:t>
      </w:r>
      <w:proofErr w:type="spellEnd"/>
      <w:r>
        <w:rPr>
          <w:sz w:val="24"/>
          <w:szCs w:val="24"/>
        </w:rPr>
        <w:t>/ (RE</w:t>
      </w:r>
      <w:r>
        <w:rPr>
          <w:spacing w:val="1"/>
          <w:sz w:val="24"/>
          <w:szCs w:val="24"/>
        </w:rPr>
        <w:t>V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pacing w:val="2"/>
          <w:sz w:val="24"/>
          <w:szCs w:val="24"/>
        </w:rPr>
        <w:t>A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>/dl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  <w:u w:val="single" w:color="000000"/>
        </w:rPr>
        <w:t xml:space="preserve"> </w:t>
      </w:r>
      <w:r>
        <w:rPr>
          <w:sz w:val="24"/>
          <w:szCs w:val="24"/>
          <w:u w:val="single" w:color="000000"/>
        </w:rPr>
        <w:tab/>
      </w:r>
    </w:p>
    <w:p w14:paraId="3351D2F5" w14:textId="5297E890" w:rsidR="00A35949" w:rsidRDefault="00742ADD">
      <w:pPr>
        <w:ind w:left="220" w:right="174"/>
        <w:rPr>
          <w:sz w:val="24"/>
          <w:szCs w:val="24"/>
        </w:rPr>
      </w:pPr>
      <w:r>
        <w:rPr>
          <w:sz w:val="24"/>
          <w:szCs w:val="24"/>
        </w:rPr>
        <w:t>a</w:t>
      </w:r>
      <w:r>
        <w:rPr>
          <w:spacing w:val="5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fun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ţ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5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pacing w:val="5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învăţ</w:t>
      </w:r>
      <w:r>
        <w:rPr>
          <w:spacing w:val="-1"/>
          <w:sz w:val="24"/>
          <w:szCs w:val="24"/>
        </w:rPr>
        <w:t>ă</w:t>
      </w:r>
      <w:r>
        <w:rPr>
          <w:sz w:val="24"/>
          <w:szCs w:val="24"/>
        </w:rPr>
        <w:t>mân</w:t>
      </w:r>
      <w:r>
        <w:rPr>
          <w:spacing w:val="1"/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,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e</w:t>
      </w:r>
      <w:r>
        <w:rPr>
          <w:b/>
          <w:spacing w:val="54"/>
          <w:sz w:val="24"/>
          <w:szCs w:val="24"/>
        </w:rPr>
        <w:t xml:space="preserve"> </w:t>
      </w:r>
      <w:r>
        <w:rPr>
          <w:b/>
          <w:sz w:val="24"/>
          <w:szCs w:val="24"/>
        </w:rPr>
        <w:t>la</w:t>
      </w:r>
      <w:r>
        <w:rPr>
          <w:b/>
          <w:spacing w:val="5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a</w:t>
      </w:r>
      <w:r>
        <w:rPr>
          <w:b/>
          <w:spacing w:val="56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ă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ii</w:t>
      </w:r>
      <w:proofErr w:type="spellEnd"/>
      <w:r>
        <w:rPr>
          <w:b/>
          <w:spacing w:val="56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g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du</w:t>
      </w:r>
      <w:r>
        <w:rPr>
          <w:b/>
          <w:sz w:val="24"/>
          <w:szCs w:val="24"/>
        </w:rPr>
        <w:t>l</w:t>
      </w:r>
      <w:r>
        <w:rPr>
          <w:b/>
          <w:spacing w:val="-1"/>
          <w:sz w:val="24"/>
          <w:szCs w:val="24"/>
        </w:rPr>
        <w:t>u</w:t>
      </w:r>
      <w:r>
        <w:rPr>
          <w:b/>
          <w:sz w:val="24"/>
          <w:szCs w:val="24"/>
        </w:rPr>
        <w:t>i</w:t>
      </w:r>
      <w:proofErr w:type="spellEnd"/>
      <w:r>
        <w:rPr>
          <w:b/>
          <w:spacing w:val="55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tic</w:t>
      </w:r>
      <w:r>
        <w:rPr>
          <w:b/>
          <w:spacing w:val="54"/>
          <w:sz w:val="24"/>
          <w:szCs w:val="24"/>
        </w:rPr>
        <w:t xml:space="preserve"> </w:t>
      </w:r>
      <w:r>
        <w:rPr>
          <w:b/>
          <w:sz w:val="24"/>
          <w:szCs w:val="24"/>
        </w:rPr>
        <w:t>II</w:t>
      </w:r>
      <w:r>
        <w:rPr>
          <w:b/>
          <w:spacing w:val="59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â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ă</w:t>
      </w:r>
      <w:proofErr w:type="spellEnd"/>
      <w:r>
        <w:rPr>
          <w:b/>
          <w:spacing w:val="53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în</w:t>
      </w:r>
      <w:proofErr w:type="spellEnd"/>
      <w:r>
        <w:rPr>
          <w:b/>
          <w:spacing w:val="54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reze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</w:t>
      </w:r>
      <w:proofErr w:type="spellEnd"/>
      <w:r>
        <w:rPr>
          <w:b/>
          <w:spacing w:val="54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şi</w:t>
      </w:r>
      <w:proofErr w:type="spellEnd"/>
      <w:r>
        <w:rPr>
          <w:b/>
          <w:spacing w:val="56"/>
          <w:sz w:val="24"/>
          <w:szCs w:val="24"/>
        </w:rPr>
        <w:t xml:space="preserve"> </w:t>
      </w:r>
      <w:proofErr w:type="spellStart"/>
      <w:r>
        <w:rPr>
          <w:b/>
          <w:spacing w:val="-2"/>
          <w:sz w:val="24"/>
          <w:szCs w:val="24"/>
        </w:rPr>
        <w:t>v</w:t>
      </w:r>
      <w:r>
        <w:rPr>
          <w:b/>
          <w:sz w:val="24"/>
          <w:szCs w:val="24"/>
        </w:rPr>
        <w:t>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fun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ţiona</w:t>
      </w:r>
      <w:proofErr w:type="spellEnd"/>
      <w:r>
        <w:rPr>
          <w:b/>
          <w:spacing w:val="-2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în</w:t>
      </w:r>
      <w:proofErr w:type="spellEnd"/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ti</w:t>
      </w:r>
      <w:r>
        <w:rPr>
          <w:b/>
          <w:spacing w:val="-2"/>
          <w:sz w:val="24"/>
          <w:szCs w:val="24"/>
        </w:rPr>
        <w:t>n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e</w:t>
      </w:r>
      <w:proofErr w:type="spellEnd"/>
      <w:r>
        <w:rPr>
          <w:b/>
          <w:spacing w:val="-1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â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ă</w:t>
      </w:r>
      <w:proofErr w:type="spellEnd"/>
      <w:r>
        <w:rPr>
          <w:b/>
          <w:sz w:val="24"/>
          <w:szCs w:val="24"/>
        </w:rPr>
        <w:t xml:space="preserve"> la</w:t>
      </w:r>
      <w:r>
        <w:rPr>
          <w:b/>
          <w:spacing w:val="-2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f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l</w:t>
      </w:r>
      <w:r>
        <w:rPr>
          <w:b/>
          <w:sz w:val="24"/>
          <w:szCs w:val="24"/>
        </w:rPr>
        <w:t>iza</w:t>
      </w:r>
      <w:r>
        <w:rPr>
          <w:b/>
          <w:spacing w:val="-1"/>
          <w:sz w:val="24"/>
          <w:szCs w:val="24"/>
        </w:rPr>
        <w:t>re</w:t>
      </w:r>
      <w:r>
        <w:rPr>
          <w:b/>
          <w:sz w:val="24"/>
          <w:szCs w:val="24"/>
        </w:rPr>
        <w:t>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x</w:t>
      </w:r>
      <w:r>
        <w:rPr>
          <w:b/>
          <w:spacing w:val="2"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me</w:t>
      </w:r>
      <w:r>
        <w:rPr>
          <w:b/>
          <w:spacing w:val="1"/>
          <w:sz w:val="24"/>
          <w:szCs w:val="24"/>
        </w:rPr>
        <w:t>nu</w:t>
      </w:r>
      <w:r>
        <w:rPr>
          <w:b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5"/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după</w:t>
      </w:r>
      <w:proofErr w:type="spellEnd"/>
      <w:r>
        <w:rPr>
          <w:spacing w:val="-1"/>
          <w:sz w:val="24"/>
          <w:szCs w:val="24"/>
        </w:rPr>
        <w:t xml:space="preserve"> c</w:t>
      </w:r>
      <w:r>
        <w:rPr>
          <w:sz w:val="24"/>
          <w:szCs w:val="24"/>
        </w:rPr>
        <w:t xml:space="preserve">um </w:t>
      </w:r>
      <w:proofErr w:type="spellStart"/>
      <w:r>
        <w:rPr>
          <w:sz w:val="24"/>
          <w:szCs w:val="24"/>
        </w:rPr>
        <w:t>urme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ă</w:t>
      </w:r>
      <w:proofErr w:type="spellEnd"/>
      <w:r>
        <w:rPr>
          <w:sz w:val="24"/>
          <w:szCs w:val="24"/>
        </w:rPr>
        <w:t>:</w:t>
      </w:r>
    </w:p>
    <w:p w14:paraId="6516DBBD" w14:textId="77777777" w:rsidR="00A35949" w:rsidRDefault="00A35949">
      <w:pPr>
        <w:spacing w:before="18" w:line="260" w:lineRule="exact"/>
        <w:rPr>
          <w:sz w:val="26"/>
          <w:szCs w:val="26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5"/>
        <w:gridCol w:w="1813"/>
        <w:gridCol w:w="1339"/>
        <w:gridCol w:w="2410"/>
        <w:gridCol w:w="994"/>
        <w:gridCol w:w="850"/>
        <w:gridCol w:w="850"/>
        <w:gridCol w:w="987"/>
      </w:tblGrid>
      <w:tr w:rsidR="00A35949" w14:paraId="150F48C6" w14:textId="77777777">
        <w:trPr>
          <w:trHeight w:hRule="exact" w:val="564"/>
        </w:trPr>
        <w:tc>
          <w:tcPr>
            <w:tcW w:w="7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8F8E097" w14:textId="77777777" w:rsidR="00A35949" w:rsidRDefault="00742ADD">
            <w:pPr>
              <w:spacing w:line="260" w:lineRule="exact"/>
              <w:ind w:left="21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.</w:t>
            </w:r>
          </w:p>
          <w:p w14:paraId="3ECCCF28" w14:textId="77777777" w:rsidR="00A35949" w:rsidRDefault="00742ADD">
            <w:pPr>
              <w:ind w:left="210"/>
              <w:rPr>
                <w:sz w:val="24"/>
                <w:szCs w:val="24"/>
              </w:rPr>
            </w:pPr>
            <w:proofErr w:type="spellStart"/>
            <w:r>
              <w:rPr>
                <w:b/>
                <w:spacing w:val="-1"/>
                <w:sz w:val="24"/>
                <w:szCs w:val="24"/>
              </w:rPr>
              <w:t>cr</w:t>
            </w:r>
            <w:r>
              <w:rPr>
                <w:b/>
                <w:sz w:val="24"/>
                <w:szCs w:val="24"/>
              </w:rPr>
              <w:t>t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81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2340440" w14:textId="77777777" w:rsidR="00A35949" w:rsidRDefault="00742ADD">
            <w:pPr>
              <w:spacing w:line="260" w:lineRule="exact"/>
              <w:ind w:left="311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Un</w:t>
            </w:r>
            <w:r>
              <w:rPr>
                <w:b/>
                <w:spacing w:val="1"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>ta</w:t>
            </w:r>
            <w:r>
              <w:rPr>
                <w:b/>
                <w:spacing w:val="-1"/>
                <w:sz w:val="24"/>
                <w:szCs w:val="24"/>
              </w:rPr>
              <w:t>te</w:t>
            </w:r>
            <w:r>
              <w:rPr>
                <w:b/>
                <w:sz w:val="24"/>
                <w:szCs w:val="24"/>
              </w:rPr>
              <w:t>a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e</w:t>
            </w:r>
          </w:p>
          <w:p w14:paraId="3093F979" w14:textId="77777777" w:rsidR="00A35949" w:rsidRDefault="00742ADD">
            <w:pPr>
              <w:ind w:left="313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î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văţă</w:t>
            </w:r>
            <w:r>
              <w:rPr>
                <w:b/>
                <w:spacing w:val="-4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â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t</w:t>
            </w:r>
            <w:proofErr w:type="spellEnd"/>
          </w:p>
        </w:tc>
        <w:tc>
          <w:tcPr>
            <w:tcW w:w="133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7D651DA" w14:textId="77777777" w:rsidR="00A35949" w:rsidRDefault="00742ADD">
            <w:pPr>
              <w:spacing w:line="260" w:lineRule="exact"/>
              <w:ind w:left="270"/>
              <w:rPr>
                <w:sz w:val="24"/>
                <w:szCs w:val="24"/>
              </w:rPr>
            </w:pPr>
            <w:proofErr w:type="spellStart"/>
            <w:r>
              <w:rPr>
                <w:b/>
                <w:spacing w:val="-3"/>
                <w:sz w:val="24"/>
                <w:szCs w:val="24"/>
              </w:rPr>
              <w:t>F</w:t>
            </w:r>
            <w:r>
              <w:rPr>
                <w:b/>
                <w:spacing w:val="1"/>
                <w:sz w:val="24"/>
                <w:szCs w:val="24"/>
              </w:rPr>
              <w:t>un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ţia</w:t>
            </w:r>
            <w:proofErr w:type="spellEnd"/>
          </w:p>
          <w:p w14:paraId="340EE932" w14:textId="77777777" w:rsidR="00A35949" w:rsidRDefault="00742ADD">
            <w:pPr>
              <w:ind w:left="196"/>
              <w:rPr>
                <w:sz w:val="24"/>
                <w:szCs w:val="24"/>
              </w:rPr>
            </w:pPr>
            <w:proofErr w:type="spellStart"/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ti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ă</w:t>
            </w:r>
            <w:proofErr w:type="spellEnd"/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B14E434" w14:textId="77777777" w:rsidR="00A35949" w:rsidRDefault="00742ADD">
            <w:pPr>
              <w:spacing w:line="260" w:lineRule="exact"/>
              <w:ind w:left="115" w:right="116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spacing w:val="-3"/>
                <w:sz w:val="24"/>
                <w:szCs w:val="24"/>
              </w:rPr>
              <w:t>P</w:t>
            </w:r>
            <w:r>
              <w:rPr>
                <w:b/>
                <w:spacing w:val="1"/>
                <w:sz w:val="24"/>
                <w:szCs w:val="24"/>
              </w:rPr>
              <w:t>e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ioa</w:t>
            </w: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a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la (</w:t>
            </w:r>
            <w:proofErr w:type="spellStart"/>
            <w:r>
              <w:rPr>
                <w:b/>
                <w:spacing w:val="-1"/>
                <w:sz w:val="24"/>
                <w:szCs w:val="24"/>
              </w:rPr>
              <w:t>z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a</w:t>
            </w:r>
            <w:proofErr w:type="spellEnd"/>
            <w:r>
              <w:rPr>
                <w:b/>
                <w:sz w:val="24"/>
                <w:szCs w:val="24"/>
              </w:rPr>
              <w:t>,</w:t>
            </w:r>
          </w:p>
          <w:p w14:paraId="2B836BD8" w14:textId="77777777" w:rsidR="00A35949" w:rsidRDefault="00742ADD">
            <w:pPr>
              <w:ind w:left="196" w:right="20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l</w:t>
            </w:r>
            <w:r>
              <w:rPr>
                <w:b/>
                <w:spacing w:val="1"/>
                <w:sz w:val="24"/>
                <w:szCs w:val="24"/>
              </w:rPr>
              <w:t>un</w:t>
            </w:r>
            <w:r>
              <w:rPr>
                <w:b/>
                <w:sz w:val="24"/>
                <w:szCs w:val="24"/>
              </w:rPr>
              <w:t>a</w:t>
            </w:r>
            <w:proofErr w:type="spellEnd"/>
            <w:r>
              <w:rPr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n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l</w:t>
            </w:r>
            <w:proofErr w:type="spellEnd"/>
            <w:r>
              <w:rPr>
                <w:b/>
                <w:sz w:val="24"/>
                <w:szCs w:val="24"/>
              </w:rPr>
              <w:t xml:space="preserve">) </w:t>
            </w:r>
            <w:proofErr w:type="spellStart"/>
            <w:r>
              <w:rPr>
                <w:b/>
                <w:sz w:val="24"/>
                <w:szCs w:val="24"/>
              </w:rPr>
              <w:t>pâ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ă</w:t>
            </w:r>
            <w:proofErr w:type="spellEnd"/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la</w:t>
            </w:r>
          </w:p>
          <w:p w14:paraId="6BCD05D9" w14:textId="77777777" w:rsidR="00A35949" w:rsidRDefault="00742ADD">
            <w:pPr>
              <w:ind w:left="321" w:right="32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(31 </w:t>
            </w:r>
            <w:r>
              <w:rPr>
                <w:b/>
                <w:spacing w:val="-1"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g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st 2025)</w:t>
            </w:r>
          </w:p>
        </w:tc>
        <w:tc>
          <w:tcPr>
            <w:tcW w:w="269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664181" w14:textId="77777777" w:rsidR="00A35949" w:rsidRDefault="00742ADD">
            <w:pPr>
              <w:spacing w:before="23" w:line="210" w:lineRule="auto"/>
              <w:ind w:left="909" w:right="244" w:hanging="622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b/>
                <w:sz w:val="24"/>
                <w:szCs w:val="24"/>
              </w:rPr>
              <w:t>V</w:t>
            </w:r>
            <w:r>
              <w:rPr>
                <w:b/>
                <w:spacing w:val="-1"/>
                <w:sz w:val="24"/>
                <w:szCs w:val="24"/>
              </w:rPr>
              <w:t>ec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pacing w:val="3"/>
                <w:sz w:val="24"/>
                <w:szCs w:val="24"/>
              </w:rPr>
              <w:t>i</w:t>
            </w:r>
            <w:r>
              <w:rPr>
                <w:b/>
                <w:spacing w:val="-3"/>
                <w:sz w:val="24"/>
                <w:szCs w:val="24"/>
              </w:rPr>
              <w:t>m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a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fe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tivă</w:t>
            </w:r>
            <w:proofErr w:type="spellEnd"/>
            <w:r>
              <w:rPr>
                <w:b/>
                <w:sz w:val="24"/>
                <w:szCs w:val="24"/>
              </w:rPr>
              <w:t xml:space="preserve"> la </w:t>
            </w:r>
            <w:proofErr w:type="spellStart"/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te</w:t>
            </w: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ă</w:t>
            </w:r>
            <w:proofErr w:type="spellEnd"/>
            <w:r>
              <w:rPr>
                <w:rFonts w:ascii="Arial" w:eastAsia="Arial" w:hAnsi="Arial" w:cs="Arial"/>
                <w:b/>
                <w:position w:val="11"/>
                <w:sz w:val="16"/>
                <w:szCs w:val="16"/>
              </w:rPr>
              <w:t>4</w:t>
            </w:r>
          </w:p>
        </w:tc>
        <w:tc>
          <w:tcPr>
            <w:tcW w:w="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EBCC73" w14:textId="77777777" w:rsidR="00A35949" w:rsidRDefault="00742ADD">
            <w:pPr>
              <w:spacing w:line="260" w:lineRule="exact"/>
              <w:ind w:left="251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1"/>
                <w:sz w:val="24"/>
                <w:szCs w:val="24"/>
              </w:rPr>
              <w:t>b</w:t>
            </w:r>
            <w:r>
              <w:rPr>
                <w:b/>
                <w:sz w:val="24"/>
                <w:szCs w:val="24"/>
              </w:rPr>
              <w:t>s.</w:t>
            </w:r>
          </w:p>
        </w:tc>
      </w:tr>
      <w:tr w:rsidR="00A35949" w14:paraId="4A972DBA" w14:textId="77777777">
        <w:trPr>
          <w:trHeight w:hRule="exact" w:val="286"/>
        </w:trPr>
        <w:tc>
          <w:tcPr>
            <w:tcW w:w="7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67841D" w14:textId="77777777" w:rsidR="00A35949" w:rsidRDefault="00A35949"/>
        </w:tc>
        <w:tc>
          <w:tcPr>
            <w:tcW w:w="181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43F825" w14:textId="77777777" w:rsidR="00A35949" w:rsidRDefault="00A35949"/>
        </w:tc>
        <w:tc>
          <w:tcPr>
            <w:tcW w:w="133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937257" w14:textId="77777777" w:rsidR="00A35949" w:rsidRDefault="00A35949"/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9657B6" w14:textId="77777777" w:rsidR="00A35949" w:rsidRDefault="00A35949"/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AFAE5E" w14:textId="77777777" w:rsidR="00A35949" w:rsidRDefault="00742ADD">
            <w:pPr>
              <w:spacing w:line="260" w:lineRule="exact"/>
              <w:ind w:left="304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Ani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C13067" w14:textId="77777777" w:rsidR="00A35949" w:rsidRDefault="00742ADD">
            <w:pPr>
              <w:spacing w:line="260" w:lineRule="exact"/>
              <w:ind w:left="169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L</w:t>
            </w:r>
            <w:r>
              <w:rPr>
                <w:b/>
                <w:spacing w:val="1"/>
                <w:sz w:val="24"/>
                <w:szCs w:val="24"/>
              </w:rPr>
              <w:t>un</w:t>
            </w:r>
            <w:r>
              <w:rPr>
                <w:b/>
                <w:sz w:val="24"/>
                <w:szCs w:val="24"/>
              </w:rPr>
              <w:t>i</w:t>
            </w:r>
            <w:proofErr w:type="spellEnd"/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6ABA9A" w14:textId="77777777" w:rsidR="00A35949" w:rsidRDefault="00742ADD">
            <w:pPr>
              <w:spacing w:line="260" w:lineRule="exact"/>
              <w:ind w:left="220"/>
              <w:rPr>
                <w:sz w:val="24"/>
                <w:szCs w:val="24"/>
              </w:rPr>
            </w:pPr>
            <w:proofErr w:type="spellStart"/>
            <w:r>
              <w:rPr>
                <w:b/>
                <w:spacing w:val="-2"/>
                <w:sz w:val="24"/>
                <w:szCs w:val="24"/>
              </w:rPr>
              <w:t>Z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l</w:t>
            </w:r>
            <w:r>
              <w:rPr>
                <w:b/>
                <w:sz w:val="24"/>
                <w:szCs w:val="24"/>
              </w:rPr>
              <w:t>e</w:t>
            </w:r>
            <w:proofErr w:type="spellEnd"/>
          </w:p>
        </w:tc>
        <w:tc>
          <w:tcPr>
            <w:tcW w:w="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85A852" w14:textId="77777777" w:rsidR="00A35949" w:rsidRDefault="00A35949"/>
        </w:tc>
      </w:tr>
      <w:tr w:rsidR="00A35949" w14:paraId="40243815" w14:textId="77777777">
        <w:trPr>
          <w:trHeight w:hRule="exact" w:val="562"/>
        </w:trPr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C20D8A" w14:textId="77777777" w:rsidR="00A35949" w:rsidRDefault="00A35949"/>
        </w:tc>
        <w:tc>
          <w:tcPr>
            <w:tcW w:w="1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8E4039" w14:textId="77777777" w:rsidR="00A35949" w:rsidRDefault="00A35949"/>
        </w:tc>
        <w:tc>
          <w:tcPr>
            <w:tcW w:w="1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42A36C" w14:textId="77777777" w:rsidR="00A35949" w:rsidRDefault="00A35949"/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844278" w14:textId="77777777" w:rsidR="00A35949" w:rsidRDefault="00A35949"/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F6E66F" w14:textId="77777777" w:rsidR="00A35949" w:rsidRDefault="00A35949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F31F72" w14:textId="77777777" w:rsidR="00A35949" w:rsidRDefault="00A35949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0A1A33" w14:textId="77777777" w:rsidR="00A35949" w:rsidRDefault="00A35949"/>
        </w:tc>
        <w:tc>
          <w:tcPr>
            <w:tcW w:w="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9C02CD" w14:textId="77777777" w:rsidR="00A35949" w:rsidRDefault="00A35949"/>
        </w:tc>
      </w:tr>
      <w:tr w:rsidR="00A35949" w14:paraId="0EC58662" w14:textId="77777777">
        <w:trPr>
          <w:trHeight w:hRule="exact" w:val="562"/>
        </w:trPr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884DA7" w14:textId="77777777" w:rsidR="00A35949" w:rsidRDefault="00A35949"/>
        </w:tc>
        <w:tc>
          <w:tcPr>
            <w:tcW w:w="1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17D935" w14:textId="77777777" w:rsidR="00A35949" w:rsidRDefault="00A35949"/>
        </w:tc>
        <w:tc>
          <w:tcPr>
            <w:tcW w:w="1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F4A26B" w14:textId="77777777" w:rsidR="00A35949" w:rsidRDefault="00A35949"/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07A662" w14:textId="77777777" w:rsidR="00A35949" w:rsidRDefault="00A35949"/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86CA54" w14:textId="77777777" w:rsidR="00A35949" w:rsidRDefault="00A35949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0CD25C" w14:textId="77777777" w:rsidR="00A35949" w:rsidRDefault="00A35949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EEBEBC" w14:textId="77777777" w:rsidR="00A35949" w:rsidRDefault="00A35949"/>
        </w:tc>
        <w:tc>
          <w:tcPr>
            <w:tcW w:w="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17E553" w14:textId="77777777" w:rsidR="00A35949" w:rsidRDefault="00A35949"/>
        </w:tc>
      </w:tr>
      <w:tr w:rsidR="00A35949" w14:paraId="6640C3AA" w14:textId="77777777">
        <w:trPr>
          <w:trHeight w:hRule="exact" w:val="562"/>
        </w:trPr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C1205D" w14:textId="77777777" w:rsidR="00A35949" w:rsidRDefault="00A35949"/>
        </w:tc>
        <w:tc>
          <w:tcPr>
            <w:tcW w:w="1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03638D" w14:textId="77777777" w:rsidR="00A35949" w:rsidRDefault="00A35949"/>
        </w:tc>
        <w:tc>
          <w:tcPr>
            <w:tcW w:w="1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0F1B46" w14:textId="77777777" w:rsidR="00A35949" w:rsidRDefault="00A35949"/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961A6E" w14:textId="77777777" w:rsidR="00A35949" w:rsidRDefault="00A35949"/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80CB2C" w14:textId="77777777" w:rsidR="00A35949" w:rsidRDefault="00A35949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FF2F54" w14:textId="77777777" w:rsidR="00A35949" w:rsidRDefault="00A35949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C762E9" w14:textId="77777777" w:rsidR="00A35949" w:rsidRDefault="00A35949"/>
        </w:tc>
        <w:tc>
          <w:tcPr>
            <w:tcW w:w="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2A63BB" w14:textId="77777777" w:rsidR="00A35949" w:rsidRDefault="00A35949"/>
        </w:tc>
      </w:tr>
      <w:tr w:rsidR="00A35949" w14:paraId="40FA0526" w14:textId="77777777">
        <w:trPr>
          <w:trHeight w:hRule="exact" w:val="564"/>
        </w:trPr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9F3C94" w14:textId="77777777" w:rsidR="00A35949" w:rsidRDefault="00A35949"/>
        </w:tc>
        <w:tc>
          <w:tcPr>
            <w:tcW w:w="1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E3E237" w14:textId="77777777" w:rsidR="00A35949" w:rsidRDefault="00A35949"/>
        </w:tc>
        <w:tc>
          <w:tcPr>
            <w:tcW w:w="1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6A39C4" w14:textId="77777777" w:rsidR="00A35949" w:rsidRDefault="00A35949"/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36C940" w14:textId="77777777" w:rsidR="00A35949" w:rsidRDefault="00A35949"/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D38D2B" w14:textId="77777777" w:rsidR="00A35949" w:rsidRDefault="00A35949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DB85A9" w14:textId="77777777" w:rsidR="00A35949" w:rsidRDefault="00A35949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A37279" w14:textId="77777777" w:rsidR="00A35949" w:rsidRDefault="00A35949"/>
        </w:tc>
        <w:tc>
          <w:tcPr>
            <w:tcW w:w="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6B49C6" w14:textId="77777777" w:rsidR="00A35949" w:rsidRDefault="00A35949"/>
        </w:tc>
      </w:tr>
      <w:tr w:rsidR="00A35949" w14:paraId="446CA736" w14:textId="77777777">
        <w:trPr>
          <w:trHeight w:hRule="exact" w:val="562"/>
        </w:trPr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A462F0" w14:textId="77777777" w:rsidR="00A35949" w:rsidRDefault="00A35949"/>
        </w:tc>
        <w:tc>
          <w:tcPr>
            <w:tcW w:w="1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746CC1" w14:textId="77777777" w:rsidR="00A35949" w:rsidRDefault="00A35949"/>
        </w:tc>
        <w:tc>
          <w:tcPr>
            <w:tcW w:w="1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7CDA3E" w14:textId="77777777" w:rsidR="00A35949" w:rsidRDefault="00A35949"/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CD43DC" w14:textId="77777777" w:rsidR="00A35949" w:rsidRDefault="00A35949"/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B0FF67" w14:textId="77777777" w:rsidR="00A35949" w:rsidRDefault="00A35949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42D9E7" w14:textId="77777777" w:rsidR="00A35949" w:rsidRDefault="00A35949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AE3155" w14:textId="77777777" w:rsidR="00A35949" w:rsidRDefault="00A35949"/>
        </w:tc>
        <w:tc>
          <w:tcPr>
            <w:tcW w:w="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A76F7B" w14:textId="77777777" w:rsidR="00A35949" w:rsidRDefault="00A35949"/>
        </w:tc>
      </w:tr>
      <w:tr w:rsidR="00A35949" w14:paraId="209D96D8" w14:textId="77777777">
        <w:trPr>
          <w:trHeight w:hRule="exact" w:val="562"/>
        </w:trPr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57A12E" w14:textId="77777777" w:rsidR="00A35949" w:rsidRDefault="00A35949"/>
        </w:tc>
        <w:tc>
          <w:tcPr>
            <w:tcW w:w="1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CF1E08" w14:textId="77777777" w:rsidR="00A35949" w:rsidRDefault="00A35949"/>
        </w:tc>
        <w:tc>
          <w:tcPr>
            <w:tcW w:w="1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BFD4D8" w14:textId="77777777" w:rsidR="00A35949" w:rsidRDefault="00A35949"/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556EA8" w14:textId="77777777" w:rsidR="00A35949" w:rsidRDefault="00A35949"/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831D8A" w14:textId="77777777" w:rsidR="00A35949" w:rsidRDefault="00A35949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111060" w14:textId="77777777" w:rsidR="00A35949" w:rsidRDefault="00A35949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ADF329" w14:textId="77777777" w:rsidR="00A35949" w:rsidRDefault="00A35949"/>
        </w:tc>
        <w:tc>
          <w:tcPr>
            <w:tcW w:w="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566641" w14:textId="77777777" w:rsidR="00A35949" w:rsidRDefault="00A35949"/>
        </w:tc>
      </w:tr>
      <w:tr w:rsidR="00A35949" w14:paraId="6BE43D9C" w14:textId="77777777">
        <w:trPr>
          <w:trHeight w:hRule="exact" w:val="562"/>
        </w:trPr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B09E08" w14:textId="77777777" w:rsidR="00A35949" w:rsidRDefault="00A35949"/>
        </w:tc>
        <w:tc>
          <w:tcPr>
            <w:tcW w:w="1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AB7047" w14:textId="77777777" w:rsidR="00A35949" w:rsidRDefault="00A35949"/>
        </w:tc>
        <w:tc>
          <w:tcPr>
            <w:tcW w:w="1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FEFF53" w14:textId="77777777" w:rsidR="00A35949" w:rsidRDefault="00A35949"/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960172" w14:textId="77777777" w:rsidR="00A35949" w:rsidRDefault="00A35949"/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C25AA4" w14:textId="77777777" w:rsidR="00A35949" w:rsidRDefault="00A35949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1C1275" w14:textId="77777777" w:rsidR="00A35949" w:rsidRDefault="00A35949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FCD3EA" w14:textId="77777777" w:rsidR="00A35949" w:rsidRDefault="00A35949"/>
        </w:tc>
        <w:tc>
          <w:tcPr>
            <w:tcW w:w="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5AA7CC" w14:textId="77777777" w:rsidR="00A35949" w:rsidRDefault="00A35949"/>
        </w:tc>
      </w:tr>
      <w:tr w:rsidR="00A35949" w14:paraId="4249491A" w14:textId="77777777">
        <w:trPr>
          <w:trHeight w:hRule="exact" w:val="562"/>
        </w:trPr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1C774B" w14:textId="77777777" w:rsidR="00A35949" w:rsidRDefault="00A35949"/>
        </w:tc>
        <w:tc>
          <w:tcPr>
            <w:tcW w:w="1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194833" w14:textId="77777777" w:rsidR="00A35949" w:rsidRDefault="00A35949"/>
        </w:tc>
        <w:tc>
          <w:tcPr>
            <w:tcW w:w="1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F378BD" w14:textId="77777777" w:rsidR="00A35949" w:rsidRDefault="00A35949"/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6BA494" w14:textId="77777777" w:rsidR="00A35949" w:rsidRDefault="00A35949"/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95AB45" w14:textId="77777777" w:rsidR="00A35949" w:rsidRDefault="00A35949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D81FF3" w14:textId="77777777" w:rsidR="00A35949" w:rsidRDefault="00A35949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4E9BBA" w14:textId="77777777" w:rsidR="00A35949" w:rsidRDefault="00A35949"/>
        </w:tc>
        <w:tc>
          <w:tcPr>
            <w:tcW w:w="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B8D829" w14:textId="77777777" w:rsidR="00A35949" w:rsidRDefault="00A35949"/>
        </w:tc>
      </w:tr>
      <w:tr w:rsidR="00A35949" w14:paraId="5FAF80F2" w14:textId="77777777">
        <w:trPr>
          <w:trHeight w:hRule="exact" w:val="562"/>
        </w:trPr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864ABB" w14:textId="77777777" w:rsidR="00A35949" w:rsidRDefault="00A35949"/>
        </w:tc>
        <w:tc>
          <w:tcPr>
            <w:tcW w:w="1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EDAB13" w14:textId="77777777" w:rsidR="00A35949" w:rsidRDefault="00A35949"/>
        </w:tc>
        <w:tc>
          <w:tcPr>
            <w:tcW w:w="1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C8A1C9" w14:textId="77777777" w:rsidR="00A35949" w:rsidRDefault="00A35949"/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F38A76" w14:textId="77777777" w:rsidR="00A35949" w:rsidRDefault="00A35949"/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13C707" w14:textId="77777777" w:rsidR="00A35949" w:rsidRDefault="00A35949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C7428B" w14:textId="77777777" w:rsidR="00A35949" w:rsidRDefault="00A35949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5090A8" w14:textId="77777777" w:rsidR="00A35949" w:rsidRDefault="00A35949"/>
        </w:tc>
        <w:tc>
          <w:tcPr>
            <w:tcW w:w="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CA65C8" w14:textId="77777777" w:rsidR="00A35949" w:rsidRDefault="00A35949"/>
        </w:tc>
      </w:tr>
      <w:tr w:rsidR="00A35949" w14:paraId="3C9A447E" w14:textId="77777777">
        <w:trPr>
          <w:trHeight w:hRule="exact" w:val="288"/>
        </w:trPr>
        <w:tc>
          <w:tcPr>
            <w:tcW w:w="63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F2B534" w14:textId="77777777" w:rsidR="00A35949" w:rsidRDefault="00742ADD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OTAL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1E7E4E" w14:textId="77777777" w:rsidR="00A35949" w:rsidRDefault="00A35949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E05E43" w14:textId="77777777" w:rsidR="00A35949" w:rsidRDefault="00A35949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8D07C9" w14:textId="77777777" w:rsidR="00A35949" w:rsidRDefault="00A35949"/>
        </w:tc>
        <w:tc>
          <w:tcPr>
            <w:tcW w:w="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705C85" w14:textId="77777777" w:rsidR="00A35949" w:rsidRDefault="00A35949"/>
        </w:tc>
      </w:tr>
    </w:tbl>
    <w:p w14:paraId="05425804" w14:textId="77777777" w:rsidR="00A35949" w:rsidRDefault="00A35949">
      <w:pPr>
        <w:spacing w:before="6" w:line="180" w:lineRule="exact"/>
        <w:rPr>
          <w:sz w:val="18"/>
          <w:szCs w:val="18"/>
        </w:rPr>
      </w:pPr>
    </w:p>
    <w:p w14:paraId="5D373471" w14:textId="223DA8EC" w:rsidR="00A35949" w:rsidRDefault="00742ADD">
      <w:pPr>
        <w:tabs>
          <w:tab w:val="left" w:pos="9980"/>
        </w:tabs>
        <w:spacing w:before="40" w:line="439" w:lineRule="auto"/>
        <w:ind w:left="220" w:right="175"/>
        <w:jc w:val="both"/>
        <w:rPr>
          <w:sz w:val="24"/>
          <w:szCs w:val="24"/>
        </w:rPr>
      </w:pPr>
      <w:proofErr w:type="spellStart"/>
      <w:r>
        <w:rPr>
          <w:spacing w:val="-3"/>
          <w:sz w:val="24"/>
          <w:szCs w:val="24"/>
        </w:rPr>
        <w:t>Î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şcol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 xml:space="preserve"> 20</w:t>
      </w:r>
      <w:r>
        <w:rPr>
          <w:spacing w:val="-1"/>
          <w:sz w:val="24"/>
          <w:szCs w:val="24"/>
        </w:rPr>
        <w:t>2</w:t>
      </w:r>
      <w:r>
        <w:rPr>
          <w:sz w:val="24"/>
          <w:szCs w:val="24"/>
        </w:rPr>
        <w:t>2 – 20</w:t>
      </w:r>
      <w:r>
        <w:rPr>
          <w:spacing w:val="3"/>
          <w:sz w:val="24"/>
          <w:szCs w:val="24"/>
        </w:rPr>
        <w:t>2</w:t>
      </w:r>
      <w:r>
        <w:rPr>
          <w:sz w:val="24"/>
          <w:szCs w:val="24"/>
        </w:rPr>
        <w:t xml:space="preserve">3, </w:t>
      </w:r>
      <w:proofErr w:type="spellStart"/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î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tea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stră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fu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ţ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a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dida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ă</w:t>
      </w:r>
      <w:proofErr w:type="spellEnd"/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 w:rsidR="00B15AEF">
        <w:rPr>
          <w:spacing w:val="1"/>
          <w:sz w:val="24"/>
          <w:szCs w:val="24"/>
        </w:rPr>
        <w:t xml:space="preserve"> ______________</w:t>
      </w:r>
      <w:r>
        <w:rPr>
          <w:spacing w:val="1"/>
          <w:position w:val="11"/>
          <w:sz w:val="16"/>
          <w:szCs w:val="16"/>
        </w:rPr>
        <w:t>5</w:t>
      </w:r>
      <w:r>
        <w:rPr>
          <w:position w:val="11"/>
          <w:sz w:val="16"/>
          <w:szCs w:val="16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u </w:t>
      </w:r>
      <w:proofErr w:type="spellStart"/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tea</w:t>
      </w:r>
      <w:proofErr w:type="spellEnd"/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ă</w:t>
      </w:r>
      <w:proofErr w:type="spellEnd"/>
      <w:r>
        <w:rPr>
          <w:spacing w:val="-1"/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rma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în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ă</w:t>
      </w:r>
      <w:proofErr w:type="spellEnd"/>
      <w:r>
        <w:rPr>
          <w:spacing w:val="1"/>
          <w:sz w:val="24"/>
          <w:szCs w:val="24"/>
        </w:rPr>
        <w:t>)</w:t>
      </w:r>
      <w:r w:rsidR="00B15AEF">
        <w:rPr>
          <w:spacing w:val="1"/>
          <w:sz w:val="24"/>
          <w:szCs w:val="24"/>
        </w:rPr>
        <w:t>_</w:t>
      </w:r>
      <w:proofErr w:type="gramEnd"/>
      <w:r w:rsidR="00B15AEF">
        <w:rPr>
          <w:spacing w:val="1"/>
          <w:sz w:val="24"/>
          <w:szCs w:val="24"/>
        </w:rPr>
        <w:t>_____________________</w:t>
      </w:r>
      <w:r>
        <w:rPr>
          <w:position w:val="11"/>
          <w:sz w:val="16"/>
          <w:szCs w:val="16"/>
        </w:rPr>
        <w:t xml:space="preserve">6  </w:t>
      </w:r>
      <w:r>
        <w:rPr>
          <w:sz w:val="24"/>
          <w:szCs w:val="24"/>
        </w:rPr>
        <w:t xml:space="preserve">,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â</w:t>
      </w:r>
      <w:r>
        <w:rPr>
          <w:sz w:val="24"/>
          <w:szCs w:val="24"/>
        </w:rPr>
        <w:t>nd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u w:val="single" w:color="000000"/>
        </w:rPr>
        <w:t xml:space="preserve">               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/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ă</w:t>
      </w:r>
      <w:r>
        <w:rPr>
          <w:sz w:val="24"/>
          <w:szCs w:val="24"/>
        </w:rPr>
        <w:t>ptăm</w:t>
      </w:r>
      <w:r>
        <w:rPr>
          <w:spacing w:val="-1"/>
          <w:sz w:val="24"/>
          <w:szCs w:val="24"/>
        </w:rPr>
        <w:t>â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ă</w:t>
      </w:r>
      <w:proofErr w:type="spellEnd"/>
      <w:r>
        <w:rPr>
          <w:sz w:val="24"/>
          <w:szCs w:val="24"/>
        </w:rPr>
        <w:t>.</w:t>
      </w:r>
    </w:p>
    <w:p w14:paraId="29E3CC96" w14:textId="77777777" w:rsidR="00A35949" w:rsidRDefault="00742ADD">
      <w:pPr>
        <w:spacing w:before="62" w:line="360" w:lineRule="auto"/>
        <w:ind w:left="220" w:right="181"/>
        <w:jc w:val="both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Di</w:t>
      </w:r>
      <w:r>
        <w:rPr>
          <w:b/>
          <w:spacing w:val="-1"/>
          <w:sz w:val="24"/>
          <w:szCs w:val="24"/>
        </w:rPr>
        <w:t>rec</w:t>
      </w:r>
      <w:r>
        <w:rPr>
          <w:b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l</w:t>
      </w:r>
      <w:proofErr w:type="spellEnd"/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un</w:t>
      </w:r>
      <w:r>
        <w:rPr>
          <w:b/>
          <w:sz w:val="24"/>
          <w:szCs w:val="24"/>
        </w:rPr>
        <w:t>ită</w:t>
      </w:r>
      <w:r>
        <w:rPr>
          <w:b/>
          <w:spacing w:val="-1"/>
          <w:sz w:val="24"/>
          <w:szCs w:val="24"/>
        </w:rPr>
        <w:t>ţ</w:t>
      </w:r>
      <w:r>
        <w:rPr>
          <w:b/>
          <w:sz w:val="24"/>
          <w:szCs w:val="24"/>
        </w:rPr>
        <w:t>ii</w:t>
      </w:r>
      <w:proofErr w:type="spellEnd"/>
      <w:r>
        <w:rPr>
          <w:b/>
          <w:spacing w:val="3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ş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olare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îşi</w:t>
      </w:r>
      <w:proofErr w:type="spellEnd"/>
      <w:r>
        <w:rPr>
          <w:b/>
          <w:spacing w:val="2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as</w:t>
      </w:r>
      <w:r>
        <w:rPr>
          <w:b/>
          <w:spacing w:val="3"/>
          <w:sz w:val="24"/>
          <w:szCs w:val="24"/>
        </w:rPr>
        <w:t>u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ă</w:t>
      </w:r>
      <w:proofErr w:type="spellEnd"/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ăs</w:t>
      </w:r>
      <w:r>
        <w:rPr>
          <w:b/>
          <w:spacing w:val="1"/>
          <w:sz w:val="24"/>
          <w:szCs w:val="24"/>
        </w:rPr>
        <w:t>pund</w:t>
      </w:r>
      <w:r>
        <w:rPr>
          <w:b/>
          <w:spacing w:val="-1"/>
          <w:sz w:val="24"/>
          <w:szCs w:val="24"/>
        </w:rPr>
        <w:t>ere</w:t>
      </w:r>
      <w:r>
        <w:rPr>
          <w:b/>
          <w:sz w:val="24"/>
          <w:szCs w:val="24"/>
        </w:rPr>
        <w:t>a</w:t>
      </w:r>
      <w:proofErr w:type="spellEnd"/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x</w:t>
      </w:r>
      <w:r>
        <w:rPr>
          <w:b/>
          <w:spacing w:val="2"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ti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ă</w:t>
      </w:r>
      <w:r>
        <w:rPr>
          <w:b/>
          <w:spacing w:val="-1"/>
          <w:sz w:val="24"/>
          <w:szCs w:val="24"/>
        </w:rPr>
        <w:t>ţ</w:t>
      </w:r>
      <w:r>
        <w:rPr>
          <w:b/>
          <w:sz w:val="24"/>
          <w:szCs w:val="24"/>
        </w:rPr>
        <w:t>ii</w:t>
      </w:r>
      <w:proofErr w:type="spellEnd"/>
      <w:r>
        <w:rPr>
          <w:b/>
          <w:spacing w:val="2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lor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pacing w:val="3"/>
          <w:sz w:val="24"/>
          <w:szCs w:val="24"/>
        </w:rPr>
        <w:t>î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cr</w:t>
      </w:r>
      <w:r>
        <w:rPr>
          <w:b/>
          <w:sz w:val="24"/>
          <w:szCs w:val="24"/>
        </w:rPr>
        <w:t>ise</w:t>
      </w:r>
      <w:proofErr w:type="spellEnd"/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în</w:t>
      </w:r>
      <w:proofErr w:type="spellEnd"/>
      <w:r>
        <w:rPr>
          <w:b/>
          <w:spacing w:val="2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reze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ta</w:t>
      </w:r>
      <w:proofErr w:type="spellEnd"/>
      <w:r>
        <w:rPr>
          <w:b/>
          <w:spacing w:val="2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f</w:t>
      </w:r>
      <w:r>
        <w:rPr>
          <w:b/>
          <w:sz w:val="24"/>
          <w:szCs w:val="24"/>
        </w:rPr>
        <w:t>işă</w:t>
      </w:r>
      <w:proofErr w:type="spellEnd"/>
      <w:r>
        <w:rPr>
          <w:b/>
          <w:spacing w:val="2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şi</w:t>
      </w:r>
      <w:proofErr w:type="spellEnd"/>
      <w:r>
        <w:rPr>
          <w:b/>
          <w:sz w:val="24"/>
          <w:szCs w:val="24"/>
        </w:rPr>
        <w:t xml:space="preserve"> 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e</w:t>
      </w:r>
      <w:r>
        <w:rPr>
          <w:b/>
          <w:spacing w:val="2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gaţia</w:t>
      </w:r>
      <w:proofErr w:type="spellEnd"/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e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a </w:t>
      </w:r>
      <w:proofErr w:type="spellStart"/>
      <w:r>
        <w:rPr>
          <w:b/>
          <w:spacing w:val="1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rm</w:t>
      </w:r>
      <w:r>
        <w:rPr>
          <w:b/>
          <w:sz w:val="24"/>
          <w:szCs w:val="24"/>
        </w:rPr>
        <w:t>ă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</w:t>
      </w:r>
      <w:proofErr w:type="spellEnd"/>
      <w:r>
        <w:rPr>
          <w:b/>
          <w:spacing w:val="3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î</w:t>
      </w:r>
      <w:r>
        <w:rPr>
          <w:b/>
          <w:spacing w:val="1"/>
          <w:sz w:val="24"/>
          <w:szCs w:val="24"/>
        </w:rPr>
        <w:t>nd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2"/>
          <w:sz w:val="24"/>
          <w:szCs w:val="24"/>
        </w:rPr>
        <w:t>l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ir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a</w:t>
      </w:r>
      <w:proofErr w:type="spellEnd"/>
      <w:r>
        <w:rPr>
          <w:b/>
          <w:spacing w:val="3"/>
          <w:sz w:val="24"/>
          <w:szCs w:val="24"/>
        </w:rPr>
        <w:t xml:space="preserve"> </w:t>
      </w:r>
      <w:proofErr w:type="spellStart"/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nd</w:t>
      </w:r>
      <w:r>
        <w:rPr>
          <w:b/>
          <w:sz w:val="24"/>
          <w:szCs w:val="24"/>
        </w:rPr>
        <w:t>iţ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or</w:t>
      </w:r>
      <w:proofErr w:type="spellEnd"/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e</w:t>
      </w:r>
      <w:r>
        <w:rPr>
          <w:b/>
          <w:spacing w:val="2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v</w:t>
      </w:r>
      <w:r>
        <w:rPr>
          <w:b/>
          <w:spacing w:val="-1"/>
          <w:sz w:val="24"/>
          <w:szCs w:val="24"/>
        </w:rPr>
        <w:t>ec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i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e</w:t>
      </w:r>
      <w:proofErr w:type="spellEnd"/>
      <w:r>
        <w:rPr>
          <w:b/>
          <w:spacing w:val="2"/>
          <w:sz w:val="24"/>
          <w:szCs w:val="24"/>
        </w:rPr>
        <w:t xml:space="preserve"> </w:t>
      </w:r>
      <w:proofErr w:type="spellStart"/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f</w:t>
      </w:r>
      <w:r>
        <w:rPr>
          <w:b/>
          <w:spacing w:val="-1"/>
          <w:sz w:val="24"/>
          <w:szCs w:val="24"/>
        </w:rPr>
        <w:t>ec</w:t>
      </w:r>
      <w:r>
        <w:rPr>
          <w:b/>
          <w:sz w:val="24"/>
          <w:szCs w:val="24"/>
        </w:rPr>
        <w:t>ti</w:t>
      </w:r>
      <w:r>
        <w:rPr>
          <w:b/>
          <w:spacing w:val="2"/>
          <w:sz w:val="24"/>
          <w:szCs w:val="24"/>
        </w:rPr>
        <w:t>v</w:t>
      </w:r>
      <w:r>
        <w:rPr>
          <w:b/>
          <w:sz w:val="24"/>
          <w:szCs w:val="24"/>
        </w:rPr>
        <w:t>ă</w:t>
      </w:r>
      <w:proofErr w:type="spellEnd"/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la</w:t>
      </w:r>
      <w:r>
        <w:rPr>
          <w:b/>
          <w:spacing w:val="3"/>
          <w:sz w:val="24"/>
          <w:szCs w:val="24"/>
        </w:rPr>
        <w:t xml:space="preserve"> </w:t>
      </w:r>
      <w:proofErr w:type="spellStart"/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te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ă</w:t>
      </w:r>
      <w:proofErr w:type="spellEnd"/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e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e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o</w:t>
      </w:r>
      <w:r>
        <w:rPr>
          <w:b/>
          <w:spacing w:val="3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va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la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can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l</w:t>
      </w:r>
      <w:proofErr w:type="spellEnd"/>
      <w:r>
        <w:rPr>
          <w:b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la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 xml:space="preserve">a </w:t>
      </w:r>
      <w:proofErr w:type="spellStart"/>
      <w:r>
        <w:rPr>
          <w:b/>
          <w:sz w:val="24"/>
          <w:szCs w:val="24"/>
        </w:rPr>
        <w:t>î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cr</w:t>
      </w:r>
      <w:r>
        <w:rPr>
          <w:b/>
          <w:sz w:val="24"/>
          <w:szCs w:val="24"/>
        </w:rPr>
        <w:t>ie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ii</w:t>
      </w:r>
      <w:proofErr w:type="spellEnd"/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â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ă</w:t>
      </w:r>
      <w:proofErr w:type="spellEnd"/>
      <w:r>
        <w:rPr>
          <w:b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l</w:t>
      </w:r>
      <w:r>
        <w:rPr>
          <w:b/>
          <w:sz w:val="24"/>
          <w:szCs w:val="24"/>
        </w:rPr>
        <w:t xml:space="preserve">a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 xml:space="preserve">a </w:t>
      </w:r>
      <w:proofErr w:type="spellStart"/>
      <w:r>
        <w:rPr>
          <w:b/>
          <w:spacing w:val="1"/>
          <w:sz w:val="24"/>
          <w:szCs w:val="24"/>
        </w:rPr>
        <w:t>f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2"/>
          <w:sz w:val="24"/>
          <w:szCs w:val="24"/>
        </w:rPr>
        <w:t>a</w:t>
      </w:r>
      <w:r>
        <w:rPr>
          <w:b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i</w:t>
      </w:r>
      <w:r>
        <w:rPr>
          <w:b/>
          <w:spacing w:val="-1"/>
          <w:sz w:val="24"/>
          <w:szCs w:val="24"/>
        </w:rPr>
        <w:t>z</w:t>
      </w:r>
      <w:r>
        <w:rPr>
          <w:b/>
          <w:sz w:val="24"/>
          <w:szCs w:val="24"/>
        </w:rPr>
        <w:t>ă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ii</w:t>
      </w:r>
      <w:proofErr w:type="spellEnd"/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xame</w:t>
      </w:r>
      <w:r>
        <w:rPr>
          <w:b/>
          <w:spacing w:val="1"/>
          <w:sz w:val="24"/>
          <w:szCs w:val="24"/>
        </w:rPr>
        <w:t>nu</w:t>
      </w:r>
      <w:r>
        <w:rPr>
          <w:b/>
          <w:sz w:val="24"/>
          <w:szCs w:val="24"/>
        </w:rPr>
        <w:t>l</w:t>
      </w:r>
      <w:r>
        <w:rPr>
          <w:b/>
          <w:spacing w:val="-1"/>
          <w:sz w:val="24"/>
          <w:szCs w:val="24"/>
        </w:rPr>
        <w:t>u</w:t>
      </w:r>
      <w:r>
        <w:rPr>
          <w:b/>
          <w:sz w:val="24"/>
          <w:szCs w:val="24"/>
        </w:rPr>
        <w:t>i</w:t>
      </w:r>
      <w:proofErr w:type="spellEnd"/>
      <w:r>
        <w:rPr>
          <w:b/>
          <w:sz w:val="24"/>
          <w:szCs w:val="24"/>
        </w:rPr>
        <w:t>.</w:t>
      </w:r>
    </w:p>
    <w:p w14:paraId="232C61CC" w14:textId="77777777" w:rsidR="00A35949" w:rsidRDefault="00A35949">
      <w:pPr>
        <w:spacing w:before="8" w:line="140" w:lineRule="exact"/>
        <w:rPr>
          <w:sz w:val="14"/>
          <w:szCs w:val="14"/>
        </w:rPr>
      </w:pPr>
    </w:p>
    <w:p w14:paraId="78B097A3" w14:textId="77777777" w:rsidR="00A35949" w:rsidRDefault="00A35949">
      <w:pPr>
        <w:spacing w:line="200" w:lineRule="exact"/>
      </w:pPr>
    </w:p>
    <w:p w14:paraId="29B641D3" w14:textId="77777777" w:rsidR="00A35949" w:rsidRDefault="00A35949">
      <w:pPr>
        <w:spacing w:line="200" w:lineRule="exact"/>
      </w:pPr>
    </w:p>
    <w:p w14:paraId="50080DFF" w14:textId="77777777" w:rsidR="00A35949" w:rsidRDefault="00742ADD">
      <w:pPr>
        <w:ind w:left="1420"/>
        <w:rPr>
          <w:sz w:val="24"/>
          <w:szCs w:val="24"/>
        </w:rPr>
      </w:pPr>
      <w:r>
        <w:pict w14:anchorId="6E92DC22">
          <v:group id="_x0000_s2066" style="position:absolute;left:0;text-align:left;margin-left:422.7pt;margin-top:13.3pt;width:102.6pt;height:.5pt;z-index:-251642368;mso-position-horizontal-relative:page" coordorigin="8454,266" coordsize="2052,10">
            <v:shape id="_x0000_s2068" style="position:absolute;left:8459;top:271;width:240;height:0" coordorigin="8459,271" coordsize="240,0" path="m8459,271r240,e" filled="f" strokeweight=".48pt">
              <v:path arrowok="t"/>
            </v:shape>
            <v:shape id="_x0000_s2067" style="position:absolute;left:8701;top:271;width:1800;height:0" coordorigin="8701,271" coordsize="1800,0" path="m8701,271r1800,e" filled="f" strokeweight=".48pt">
              <v:path arrowok="t"/>
            </v:shape>
            <w10:wrap anchorx="page"/>
          </v:group>
        </w:pict>
      </w:r>
      <w:proofErr w:type="gramStart"/>
      <w:r>
        <w:rPr>
          <w:sz w:val="24"/>
          <w:szCs w:val="24"/>
        </w:rPr>
        <w:t>Dir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tor,   </w:t>
      </w:r>
      <w:proofErr w:type="gramEnd"/>
      <w:r>
        <w:rPr>
          <w:sz w:val="24"/>
          <w:szCs w:val="24"/>
        </w:rPr>
        <w:t xml:space="preserve">                                                                    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ta:</w:t>
      </w:r>
    </w:p>
    <w:p w14:paraId="600DE160" w14:textId="77777777" w:rsidR="00A35949" w:rsidRDefault="00742ADD">
      <w:pPr>
        <w:spacing w:line="260" w:lineRule="exact"/>
        <w:ind w:left="220" w:right="6700"/>
        <w:jc w:val="both"/>
        <w:rPr>
          <w:sz w:val="24"/>
          <w:szCs w:val="24"/>
        </w:rPr>
      </w:pPr>
      <w:r>
        <w:rPr>
          <w:position w:val="-1"/>
          <w:sz w:val="24"/>
          <w:szCs w:val="24"/>
        </w:rPr>
        <w:t>(</w:t>
      </w:r>
      <w:proofErr w:type="spellStart"/>
      <w:r>
        <w:rPr>
          <w:position w:val="-1"/>
          <w:sz w:val="24"/>
          <w:szCs w:val="24"/>
        </w:rPr>
        <w:t>s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mnătu</w:t>
      </w:r>
      <w:r>
        <w:rPr>
          <w:spacing w:val="-1"/>
          <w:position w:val="-1"/>
          <w:sz w:val="24"/>
          <w:szCs w:val="24"/>
        </w:rPr>
        <w:t>r</w:t>
      </w:r>
      <w:r>
        <w:rPr>
          <w:position w:val="-1"/>
          <w:sz w:val="24"/>
          <w:szCs w:val="24"/>
        </w:rPr>
        <w:t>a</w:t>
      </w:r>
      <w:proofErr w:type="spellEnd"/>
      <w:r>
        <w:rPr>
          <w:spacing w:val="-1"/>
          <w:position w:val="-1"/>
          <w:sz w:val="24"/>
          <w:szCs w:val="24"/>
        </w:rPr>
        <w:t xml:space="preserve"> </w:t>
      </w:r>
      <w:proofErr w:type="spellStart"/>
      <w:r>
        <w:rPr>
          <w:position w:val="-1"/>
          <w:sz w:val="24"/>
          <w:szCs w:val="24"/>
        </w:rPr>
        <w:t>şi</w:t>
      </w:r>
      <w:proofErr w:type="spellEnd"/>
      <w:r>
        <w:rPr>
          <w:position w:val="-1"/>
          <w:sz w:val="24"/>
          <w:szCs w:val="24"/>
        </w:rPr>
        <w:t xml:space="preserve"> </w:t>
      </w:r>
      <w:proofErr w:type="spellStart"/>
      <w:r>
        <w:rPr>
          <w:spacing w:val="1"/>
          <w:position w:val="-1"/>
          <w:sz w:val="24"/>
          <w:szCs w:val="24"/>
        </w:rPr>
        <w:t>ş</w:t>
      </w:r>
      <w:r>
        <w:rPr>
          <w:position w:val="-1"/>
          <w:sz w:val="24"/>
          <w:szCs w:val="24"/>
        </w:rPr>
        <w:t>tampi</w:t>
      </w:r>
      <w:r>
        <w:rPr>
          <w:spacing w:val="1"/>
          <w:position w:val="-1"/>
          <w:sz w:val="24"/>
          <w:szCs w:val="24"/>
        </w:rPr>
        <w:t>l</w:t>
      </w:r>
      <w:r>
        <w:rPr>
          <w:position w:val="-1"/>
          <w:sz w:val="24"/>
          <w:szCs w:val="24"/>
        </w:rPr>
        <w:t>a</w:t>
      </w:r>
      <w:proofErr w:type="spellEnd"/>
      <w:r>
        <w:rPr>
          <w:spacing w:val="-1"/>
          <w:position w:val="-1"/>
          <w:sz w:val="24"/>
          <w:szCs w:val="24"/>
        </w:rPr>
        <w:t xml:space="preserve"> </w:t>
      </w:r>
      <w:proofErr w:type="spellStart"/>
      <w:r>
        <w:rPr>
          <w:position w:val="-1"/>
          <w:sz w:val="24"/>
          <w:szCs w:val="24"/>
        </w:rPr>
        <w:t>în</w:t>
      </w:r>
      <w:proofErr w:type="spellEnd"/>
      <w:r>
        <w:rPr>
          <w:spacing w:val="3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ori</w:t>
      </w:r>
      <w:r>
        <w:rPr>
          <w:spacing w:val="-3"/>
          <w:position w:val="-1"/>
          <w:sz w:val="24"/>
          <w:szCs w:val="24"/>
        </w:rPr>
        <w:t>g</w:t>
      </w:r>
      <w:r>
        <w:rPr>
          <w:position w:val="-1"/>
          <w:sz w:val="24"/>
          <w:szCs w:val="24"/>
        </w:rPr>
        <w:t>inal)</w:t>
      </w:r>
    </w:p>
    <w:p w14:paraId="0F8C15BE" w14:textId="77777777" w:rsidR="00A35949" w:rsidRDefault="00A35949">
      <w:pPr>
        <w:spacing w:before="10" w:line="100" w:lineRule="exact"/>
        <w:rPr>
          <w:sz w:val="11"/>
          <w:szCs w:val="11"/>
        </w:rPr>
      </w:pPr>
    </w:p>
    <w:p w14:paraId="0C2AC2CA" w14:textId="77777777" w:rsidR="00A35949" w:rsidRDefault="00A35949">
      <w:pPr>
        <w:spacing w:line="200" w:lineRule="exact"/>
      </w:pPr>
    </w:p>
    <w:p w14:paraId="5F7F6BAA" w14:textId="77777777" w:rsidR="00A35949" w:rsidRDefault="00A35949">
      <w:pPr>
        <w:spacing w:line="200" w:lineRule="exact"/>
      </w:pPr>
    </w:p>
    <w:p w14:paraId="36524003" w14:textId="77777777" w:rsidR="00A35949" w:rsidRDefault="00A35949">
      <w:pPr>
        <w:spacing w:line="200" w:lineRule="exact"/>
      </w:pPr>
    </w:p>
    <w:p w14:paraId="0C6E721C" w14:textId="77777777" w:rsidR="00A35949" w:rsidRDefault="00A35949">
      <w:pPr>
        <w:spacing w:line="200" w:lineRule="exact"/>
      </w:pPr>
    </w:p>
    <w:p w14:paraId="041C466F" w14:textId="77777777" w:rsidR="00A35949" w:rsidRDefault="00A35949">
      <w:pPr>
        <w:spacing w:line="200" w:lineRule="exact"/>
      </w:pPr>
    </w:p>
    <w:p w14:paraId="4BC6D4E2" w14:textId="77777777" w:rsidR="00A35949" w:rsidRDefault="00A35949">
      <w:pPr>
        <w:spacing w:line="200" w:lineRule="exact"/>
      </w:pPr>
    </w:p>
    <w:p w14:paraId="25E1C3A9" w14:textId="77777777" w:rsidR="00A35949" w:rsidRDefault="00742ADD">
      <w:pPr>
        <w:spacing w:before="42" w:line="354" w:lineRule="auto"/>
        <w:ind w:left="220" w:right="893"/>
      </w:pPr>
      <w:r>
        <w:pict w14:anchorId="13140143">
          <v:group id="_x0000_s2064" style="position:absolute;left:0;text-align:left;margin-left:1in;margin-top:3pt;width:252pt;height:0;z-index:-251641344;mso-position-horizontal-relative:page" coordorigin="1440,60" coordsize="5040,0">
            <v:shape id="_x0000_s2065" style="position:absolute;left:1440;top:60;width:5040;height:0" coordorigin="1440,60" coordsize="5040,0" path="m1440,60r5040,e" filled="f" strokeweight=".48pt">
              <v:path arrowok="t"/>
            </v:shape>
            <w10:wrap anchorx="page"/>
          </v:group>
        </w:pict>
      </w:r>
      <w:r>
        <w:rPr>
          <w:position w:val="10"/>
          <w:sz w:val="14"/>
          <w:szCs w:val="14"/>
        </w:rPr>
        <w:t xml:space="preserve">4 </w:t>
      </w:r>
      <w:r>
        <w:rPr>
          <w:position w:val="9"/>
          <w:sz w:val="13"/>
          <w:szCs w:val="13"/>
        </w:rPr>
        <w:t xml:space="preserve">– </w:t>
      </w:r>
      <w:r>
        <w:t>Se</w:t>
      </w:r>
      <w:r>
        <w:rPr>
          <w:spacing w:val="-2"/>
        </w:rPr>
        <w:t xml:space="preserve"> </w:t>
      </w:r>
      <w:proofErr w:type="spellStart"/>
      <w:r>
        <w:t>c</w:t>
      </w:r>
      <w:r>
        <w:rPr>
          <w:spacing w:val="1"/>
        </w:rPr>
        <w:t>o</w:t>
      </w:r>
      <w:r>
        <w:rPr>
          <w:spacing w:val="-4"/>
        </w:rPr>
        <w:t>m</w:t>
      </w:r>
      <w:r>
        <w:rPr>
          <w:spacing w:val="1"/>
        </w:rPr>
        <w:t>p</w:t>
      </w:r>
      <w:r>
        <w:t>lete</w:t>
      </w:r>
      <w:r>
        <w:rPr>
          <w:spacing w:val="1"/>
        </w:rPr>
        <w:t>a</w:t>
      </w:r>
      <w:r>
        <w:t>ză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1"/>
        </w:rPr>
        <w:t>v</w:t>
      </w:r>
      <w:r>
        <w:t>e</w:t>
      </w:r>
      <w:r>
        <w:rPr>
          <w:spacing w:val="3"/>
        </w:rPr>
        <w:t>c</w:t>
      </w:r>
      <w:r>
        <w:rPr>
          <w:spacing w:val="-1"/>
        </w:rPr>
        <w:t>h</w:t>
      </w:r>
      <w:r>
        <w:rPr>
          <w:spacing w:val="2"/>
        </w:rPr>
        <w:t>i</w:t>
      </w:r>
      <w:r>
        <w:rPr>
          <w:spacing w:val="-1"/>
        </w:rPr>
        <w:t>m</w:t>
      </w:r>
      <w:r>
        <w:t>ea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3"/>
        </w:rPr>
        <w:t>e</w:t>
      </w:r>
      <w:r>
        <w:rPr>
          <w:spacing w:val="-2"/>
        </w:rPr>
        <w:t>f</w:t>
      </w:r>
      <w:r>
        <w:t>e</w:t>
      </w:r>
      <w:r>
        <w:rPr>
          <w:spacing w:val="1"/>
        </w:rPr>
        <w:t>c</w:t>
      </w:r>
      <w:r>
        <w:t>t</w:t>
      </w:r>
      <w:r>
        <w:rPr>
          <w:spacing w:val="2"/>
        </w:rPr>
        <w:t>i</w:t>
      </w:r>
      <w:r>
        <w:rPr>
          <w:spacing w:val="-1"/>
        </w:rPr>
        <w:t>v</w:t>
      </w:r>
      <w:r>
        <w:t>ă</w:t>
      </w:r>
      <w:proofErr w:type="spellEnd"/>
      <w:r>
        <w:rPr>
          <w:spacing w:val="-5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 xml:space="preserve"> </w:t>
      </w:r>
      <w:proofErr w:type="spellStart"/>
      <w:r>
        <w:rPr>
          <w:spacing w:val="1"/>
        </w:rPr>
        <w:t>pr</w:t>
      </w:r>
      <w:r>
        <w:t>e</w:t>
      </w:r>
      <w:r>
        <w:rPr>
          <w:spacing w:val="1"/>
        </w:rPr>
        <w:t>d</w:t>
      </w:r>
      <w:r>
        <w:t>a</w:t>
      </w:r>
      <w:r>
        <w:rPr>
          <w:spacing w:val="1"/>
        </w:rPr>
        <w:t>r</w:t>
      </w:r>
      <w:r>
        <w:t>e</w:t>
      </w:r>
      <w:proofErr w:type="spellEnd"/>
      <w:r>
        <w:t xml:space="preserve">, </w:t>
      </w:r>
      <w:proofErr w:type="spellStart"/>
      <w:r>
        <w:rPr>
          <w:spacing w:val="-2"/>
        </w:rPr>
        <w:t>c</w:t>
      </w:r>
      <w:r>
        <w:t>alc</w:t>
      </w:r>
      <w:r>
        <w:rPr>
          <w:spacing w:val="-1"/>
        </w:rPr>
        <w:t>u</w:t>
      </w:r>
      <w:r>
        <w:t>lată</w:t>
      </w:r>
      <w:proofErr w:type="spellEnd"/>
      <w:r>
        <w:rPr>
          <w:spacing w:val="-6"/>
        </w:rPr>
        <w:t xml:space="preserve"> </w:t>
      </w:r>
      <w:r>
        <w:t>cu</w:t>
      </w:r>
      <w:r>
        <w:rPr>
          <w:spacing w:val="-3"/>
        </w:rPr>
        <w:t xml:space="preserve"> </w:t>
      </w:r>
      <w:proofErr w:type="spellStart"/>
      <w:r>
        <w:t>a</w:t>
      </w:r>
      <w:r>
        <w:rPr>
          <w:spacing w:val="-1"/>
        </w:rPr>
        <w:t>n</w:t>
      </w:r>
      <w:r>
        <w:t>ti</w:t>
      </w:r>
      <w:r>
        <w:rPr>
          <w:spacing w:val="2"/>
        </w:rPr>
        <w:t>c</w:t>
      </w:r>
      <w:r>
        <w:t>i</w:t>
      </w:r>
      <w:r>
        <w:rPr>
          <w:spacing w:val="1"/>
        </w:rPr>
        <w:t>p</w:t>
      </w:r>
      <w:r>
        <w:t>aţie</w:t>
      </w:r>
      <w:proofErr w:type="spellEnd"/>
      <w:r>
        <w:t>,</w:t>
      </w:r>
      <w:r>
        <w:rPr>
          <w:spacing w:val="-8"/>
        </w:rPr>
        <w:t xml:space="preserve"> </w:t>
      </w:r>
      <w:r>
        <w:t>ca</w:t>
      </w:r>
      <w:r>
        <w:rPr>
          <w:spacing w:val="-1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1"/>
        </w:rPr>
        <w:t>r</w:t>
      </w:r>
      <w:r>
        <w:rPr>
          <w:spacing w:val="-1"/>
        </w:rPr>
        <w:t>s</w:t>
      </w:r>
      <w:r>
        <w:rPr>
          <w:spacing w:val="1"/>
        </w:rPr>
        <w:t>o</w:t>
      </w:r>
      <w:r>
        <w:rPr>
          <w:spacing w:val="-1"/>
        </w:rPr>
        <w:t>n</w:t>
      </w:r>
      <w:r>
        <w:t>al</w:t>
      </w:r>
      <w:r>
        <w:rPr>
          <w:spacing w:val="-7"/>
        </w:rPr>
        <w:t xml:space="preserve"> </w:t>
      </w:r>
      <w:proofErr w:type="spellStart"/>
      <w:r>
        <w:t>c</w:t>
      </w:r>
      <w:r>
        <w:rPr>
          <w:spacing w:val="1"/>
        </w:rPr>
        <w:t>a</w:t>
      </w:r>
      <w:r>
        <w:t>li</w:t>
      </w:r>
      <w:r>
        <w:rPr>
          <w:spacing w:val="-2"/>
        </w:rPr>
        <w:t>f</w:t>
      </w:r>
      <w:r>
        <w:rPr>
          <w:spacing w:val="2"/>
        </w:rPr>
        <w:t>i</w:t>
      </w:r>
      <w:r>
        <w:t>c</w:t>
      </w:r>
      <w:r>
        <w:rPr>
          <w:spacing w:val="1"/>
        </w:rPr>
        <w:t>a</w:t>
      </w:r>
      <w:r>
        <w:t>t</w:t>
      </w:r>
      <w:proofErr w:type="spellEnd"/>
      <w:r>
        <w:t>,</w:t>
      </w:r>
      <w:r>
        <w:rPr>
          <w:spacing w:val="-6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rPr>
          <w:spacing w:val="1"/>
        </w:rPr>
        <w:t>d</w:t>
      </w:r>
      <w:r>
        <w:t>ata</w:t>
      </w:r>
      <w:r>
        <w:rPr>
          <w:spacing w:val="-2"/>
        </w:rPr>
        <w:t xml:space="preserve"> </w:t>
      </w:r>
      <w:proofErr w:type="spellStart"/>
      <w:r>
        <w:t>a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1"/>
        </w:rPr>
        <w:t>rd</w:t>
      </w:r>
      <w:r>
        <w:t>ă</w:t>
      </w:r>
      <w:r>
        <w:rPr>
          <w:spacing w:val="1"/>
        </w:rPr>
        <w:t>r</w:t>
      </w:r>
      <w:r>
        <w:t>ii</w:t>
      </w:r>
      <w:proofErr w:type="spellEnd"/>
      <w:r>
        <w:t xml:space="preserve"> </w:t>
      </w:r>
      <w:proofErr w:type="spellStart"/>
      <w:r>
        <w:rPr>
          <w:spacing w:val="-1"/>
        </w:rPr>
        <w:t>g</w:t>
      </w:r>
      <w:r>
        <w:rPr>
          <w:spacing w:val="1"/>
        </w:rPr>
        <w:t>r</w:t>
      </w:r>
      <w:r>
        <w:t>a</w:t>
      </w:r>
      <w:r>
        <w:rPr>
          <w:spacing w:val="1"/>
        </w:rPr>
        <w:t>d</w:t>
      </w:r>
      <w:r>
        <w:rPr>
          <w:spacing w:val="-1"/>
        </w:rPr>
        <w:t>u</w:t>
      </w:r>
      <w:r>
        <w:rPr>
          <w:spacing w:val="2"/>
        </w:rPr>
        <w:t>l</w:t>
      </w:r>
      <w:r>
        <w:rPr>
          <w:spacing w:val="-1"/>
        </w:rPr>
        <w:t>u</w:t>
      </w:r>
      <w:r>
        <w:t>i</w:t>
      </w:r>
      <w:proofErr w:type="spellEnd"/>
      <w:r>
        <w:rPr>
          <w:spacing w:val="-7"/>
        </w:rPr>
        <w:t xml:space="preserve"> </w:t>
      </w:r>
      <w:r>
        <w:rPr>
          <w:spacing w:val="1"/>
        </w:rPr>
        <w:t>d</w:t>
      </w:r>
      <w:r>
        <w:t>i</w:t>
      </w:r>
      <w:r>
        <w:rPr>
          <w:spacing w:val="1"/>
        </w:rPr>
        <w:t>d</w:t>
      </w:r>
      <w:r>
        <w:t>a</w:t>
      </w:r>
      <w:r>
        <w:rPr>
          <w:spacing w:val="1"/>
        </w:rPr>
        <w:t>c</w:t>
      </w:r>
      <w:r>
        <w:t>tic</w:t>
      </w:r>
      <w:r>
        <w:rPr>
          <w:spacing w:val="-6"/>
        </w:rPr>
        <w:t xml:space="preserve"> </w:t>
      </w:r>
      <w:r>
        <w:rPr>
          <w:spacing w:val="1"/>
        </w:rPr>
        <w:t>I</w:t>
      </w:r>
      <w:r>
        <w:t xml:space="preserve">I </w:t>
      </w:r>
      <w:proofErr w:type="spellStart"/>
      <w:r>
        <w:rPr>
          <w:spacing w:val="1"/>
        </w:rPr>
        <w:t>p</w:t>
      </w:r>
      <w:r>
        <w:t>â</w:t>
      </w:r>
      <w:r>
        <w:rPr>
          <w:spacing w:val="-1"/>
        </w:rPr>
        <w:t>n</w:t>
      </w:r>
      <w:r>
        <w:t>ă</w:t>
      </w:r>
      <w:proofErr w:type="spellEnd"/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rPr>
          <w:spacing w:val="1"/>
        </w:rPr>
        <w:t>3</w:t>
      </w:r>
      <w:r>
        <w:t>1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>u</w:t>
      </w:r>
      <w:r>
        <w:rPr>
          <w:spacing w:val="1"/>
        </w:rPr>
        <w:t>g</w:t>
      </w:r>
      <w:r>
        <w:rPr>
          <w:spacing w:val="-1"/>
        </w:rPr>
        <w:t>u</w:t>
      </w:r>
      <w:r>
        <w:rPr>
          <w:spacing w:val="2"/>
        </w:rPr>
        <w:t>s</w:t>
      </w:r>
      <w:r>
        <w:t>t</w:t>
      </w:r>
      <w:r>
        <w:rPr>
          <w:spacing w:val="-5"/>
        </w:rPr>
        <w:t xml:space="preserve"> </w:t>
      </w:r>
      <w:r>
        <w:rPr>
          <w:spacing w:val="1"/>
        </w:rPr>
        <w:t>20</w:t>
      </w:r>
      <w:r>
        <w:rPr>
          <w:spacing w:val="5"/>
        </w:rPr>
        <w:t>2</w:t>
      </w:r>
      <w:r>
        <w:rPr>
          <w:spacing w:val="1"/>
        </w:rPr>
        <w:t>4</w:t>
      </w:r>
      <w:r>
        <w:t>.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v</w:t>
      </w:r>
      <w:r>
        <w:rPr>
          <w:spacing w:val="1"/>
        </w:rPr>
        <w:t>o</w:t>
      </w:r>
      <w:r>
        <w:t>r</w:t>
      </w:r>
      <w:proofErr w:type="spellEnd"/>
      <w:r>
        <w:rPr>
          <w:spacing w:val="-2"/>
        </w:rPr>
        <w:t xml:space="preserve"> </w:t>
      </w:r>
      <w:proofErr w:type="spellStart"/>
      <w:r>
        <w:t>c</w:t>
      </w:r>
      <w:r>
        <w:rPr>
          <w:spacing w:val="1"/>
        </w:rPr>
        <w:t>o</w:t>
      </w:r>
      <w:r>
        <w:rPr>
          <w:spacing w:val="-4"/>
        </w:rPr>
        <w:t>m</w:t>
      </w:r>
      <w:r>
        <w:rPr>
          <w:spacing w:val="1"/>
        </w:rPr>
        <w:t>p</w:t>
      </w:r>
      <w:r>
        <w:t>leta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1"/>
        </w:rPr>
        <w:t>d</w:t>
      </w:r>
      <w:r>
        <w:t>atele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n</w:t>
      </w:r>
      <w:r>
        <w:rPr>
          <w:spacing w:val="1"/>
        </w:rPr>
        <w:t>u</w:t>
      </w:r>
      <w:r>
        <w:rPr>
          <w:spacing w:val="-1"/>
        </w:rPr>
        <w:t>m</w:t>
      </w:r>
      <w:r>
        <w:t>ai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1"/>
        </w:rPr>
        <w:t>p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3"/>
        </w:rPr>
        <w:t>r</w:t>
      </w:r>
      <w:r>
        <w:t>u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1"/>
        </w:rPr>
        <w:t>p</w:t>
      </w:r>
      <w:r>
        <w:t>e</w:t>
      </w:r>
      <w:r>
        <w:rPr>
          <w:spacing w:val="1"/>
        </w:rPr>
        <w:t>r</w:t>
      </w:r>
      <w:r>
        <w:t>i</w:t>
      </w:r>
      <w:r>
        <w:rPr>
          <w:spacing w:val="1"/>
        </w:rPr>
        <w:t>o</w:t>
      </w:r>
      <w:r>
        <w:t>a</w:t>
      </w:r>
      <w:r>
        <w:rPr>
          <w:spacing w:val="1"/>
        </w:rPr>
        <w:t>d</w:t>
      </w:r>
      <w:r>
        <w:t>ele</w:t>
      </w:r>
      <w:proofErr w:type="spellEnd"/>
      <w:r>
        <w:rPr>
          <w:spacing w:val="-7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 xml:space="preserve"> </w:t>
      </w:r>
      <w:proofErr w:type="spellStart"/>
      <w:r>
        <w:t>a</w:t>
      </w:r>
      <w:r>
        <w:rPr>
          <w:spacing w:val="1"/>
        </w:rPr>
        <w:t>c</w:t>
      </w:r>
      <w:r>
        <w:t>ti</w:t>
      </w:r>
      <w:r>
        <w:rPr>
          <w:spacing w:val="-2"/>
        </w:rPr>
        <w:t>v</w:t>
      </w:r>
      <w:r>
        <w:t>itate</w:t>
      </w:r>
      <w:proofErr w:type="spellEnd"/>
      <w:r>
        <w:rPr>
          <w:spacing w:val="-7"/>
        </w:rPr>
        <w:t xml:space="preserve"> </w:t>
      </w:r>
      <w:proofErr w:type="spellStart"/>
      <w:r>
        <w:t>e</w:t>
      </w:r>
      <w:r>
        <w:rPr>
          <w:spacing w:val="-1"/>
        </w:rPr>
        <w:t>f</w:t>
      </w:r>
      <w:r>
        <w:t>e</w:t>
      </w:r>
      <w:r>
        <w:rPr>
          <w:spacing w:val="1"/>
        </w:rPr>
        <w:t>c</w:t>
      </w:r>
      <w:r>
        <w:rPr>
          <w:spacing w:val="2"/>
        </w:rPr>
        <w:t>t</w:t>
      </w:r>
      <w:r>
        <w:t>i</w:t>
      </w:r>
      <w:r>
        <w:rPr>
          <w:spacing w:val="-1"/>
        </w:rPr>
        <w:t>v</w:t>
      </w:r>
      <w:r>
        <w:t>ă</w:t>
      </w:r>
      <w:proofErr w:type="spellEnd"/>
      <w:r>
        <w:t>.</w:t>
      </w:r>
    </w:p>
    <w:p w14:paraId="611BF0E6" w14:textId="77777777" w:rsidR="00A35949" w:rsidRDefault="00742ADD">
      <w:pPr>
        <w:spacing w:line="240" w:lineRule="exact"/>
        <w:ind w:left="220"/>
      </w:pPr>
      <w:r>
        <w:rPr>
          <w:position w:val="9"/>
          <w:sz w:val="13"/>
          <w:szCs w:val="13"/>
        </w:rPr>
        <w:t xml:space="preserve">5 </w:t>
      </w:r>
      <w:r>
        <w:t>–</w:t>
      </w:r>
      <w:r>
        <w:rPr>
          <w:spacing w:val="1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-2"/>
        </w:rPr>
        <w:t>f</w:t>
      </w:r>
      <w:r>
        <w:rPr>
          <w:spacing w:val="1"/>
        </w:rPr>
        <w:t>or</w:t>
      </w:r>
      <w:r>
        <w:t>m</w:t>
      </w:r>
      <w:r>
        <w:rPr>
          <w:spacing w:val="-8"/>
        </w:rPr>
        <w:t xml:space="preserve"> </w:t>
      </w:r>
      <w:proofErr w:type="spellStart"/>
      <w:r>
        <w:rPr>
          <w:spacing w:val="-2"/>
        </w:rPr>
        <w:t>L</w:t>
      </w:r>
      <w:r>
        <w:rPr>
          <w:spacing w:val="3"/>
        </w:rPr>
        <w:t>e</w:t>
      </w:r>
      <w:r>
        <w:rPr>
          <w:spacing w:val="-1"/>
        </w:rPr>
        <w:t>g</w:t>
      </w:r>
      <w:r>
        <w:t>ii</w:t>
      </w:r>
      <w:proofErr w:type="spellEnd"/>
      <w:r>
        <w:rPr>
          <w:spacing w:val="-4"/>
        </w:rPr>
        <w:t xml:space="preserve"> </w:t>
      </w:r>
      <w:proofErr w:type="spellStart"/>
      <w:r>
        <w:t>e</w:t>
      </w:r>
      <w:r>
        <w:rPr>
          <w:spacing w:val="1"/>
        </w:rPr>
        <w:t>d</w:t>
      </w:r>
      <w:r>
        <w:rPr>
          <w:spacing w:val="-1"/>
        </w:rPr>
        <w:t>u</w:t>
      </w:r>
      <w:r>
        <w:t>c</w:t>
      </w:r>
      <w:r>
        <w:rPr>
          <w:spacing w:val="1"/>
        </w:rPr>
        <w:t>a</w:t>
      </w:r>
      <w:r>
        <w:rPr>
          <w:spacing w:val="2"/>
        </w:rPr>
        <w:t>ţ</w:t>
      </w:r>
      <w:r>
        <w:t>iei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n</w:t>
      </w:r>
      <w:r>
        <w:rPr>
          <w:spacing w:val="3"/>
        </w:rPr>
        <w:t>a</w:t>
      </w:r>
      <w:r>
        <w:t>ţi</w:t>
      </w:r>
      <w:r>
        <w:rPr>
          <w:spacing w:val="1"/>
        </w:rPr>
        <w:t>o</w:t>
      </w:r>
      <w:r>
        <w:rPr>
          <w:spacing w:val="-1"/>
        </w:rPr>
        <w:t>n</w:t>
      </w:r>
      <w:r>
        <w:t>ale</w:t>
      </w:r>
      <w:proofErr w:type="spellEnd"/>
      <w:r>
        <w:rPr>
          <w:spacing w:val="-6"/>
        </w:rPr>
        <w:t xml:space="preserve"> </w:t>
      </w:r>
      <w:r>
        <w:rPr>
          <w:spacing w:val="2"/>
        </w:rPr>
        <w:t>n</w:t>
      </w:r>
      <w:r>
        <w:rPr>
          <w:spacing w:val="1"/>
        </w:rPr>
        <w:t>r</w:t>
      </w:r>
      <w:r>
        <w:t>.</w:t>
      </w:r>
      <w:r>
        <w:rPr>
          <w:spacing w:val="-1"/>
        </w:rPr>
        <w:t xml:space="preserve"> </w:t>
      </w:r>
      <w:r>
        <w:rPr>
          <w:spacing w:val="1"/>
        </w:rPr>
        <w:t>1</w:t>
      </w:r>
      <w:r>
        <w:t>/</w:t>
      </w:r>
      <w:r>
        <w:rPr>
          <w:spacing w:val="1"/>
        </w:rPr>
        <w:t>2011</w:t>
      </w:r>
      <w:r>
        <w:t>,</w:t>
      </w:r>
      <w:r>
        <w:rPr>
          <w:spacing w:val="-5"/>
        </w:rPr>
        <w:t xml:space="preserve"> </w:t>
      </w:r>
      <w:r>
        <w:t>a</w:t>
      </w:r>
      <w:r>
        <w:rPr>
          <w:spacing w:val="1"/>
        </w:rPr>
        <w:t>r</w:t>
      </w:r>
      <w:r>
        <w:t>t.</w:t>
      </w:r>
      <w:r>
        <w:rPr>
          <w:spacing w:val="-5"/>
        </w:rPr>
        <w:t xml:space="preserve"> </w:t>
      </w:r>
      <w:r>
        <w:rPr>
          <w:spacing w:val="1"/>
        </w:rPr>
        <w:t>2</w:t>
      </w:r>
      <w:r>
        <w:rPr>
          <w:spacing w:val="-1"/>
        </w:rPr>
        <w:t>4</w:t>
      </w:r>
      <w:r>
        <w:rPr>
          <w:spacing w:val="1"/>
        </w:rPr>
        <w:t>7</w:t>
      </w:r>
      <w:r>
        <w:t>.</w:t>
      </w:r>
    </w:p>
    <w:p w14:paraId="07F5A4D7" w14:textId="77777777" w:rsidR="00A35949" w:rsidRDefault="00742ADD">
      <w:pPr>
        <w:spacing w:before="91"/>
        <w:ind w:left="220"/>
        <w:sectPr w:rsidR="00A35949">
          <w:headerReference w:type="default" r:id="rId12"/>
          <w:pgSz w:w="11920" w:h="16840"/>
          <w:pgMar w:top="760" w:right="440" w:bottom="280" w:left="1220" w:header="0" w:footer="0" w:gutter="0"/>
          <w:cols w:space="720"/>
        </w:sectPr>
      </w:pPr>
      <w:r>
        <w:rPr>
          <w:position w:val="9"/>
          <w:sz w:val="13"/>
          <w:szCs w:val="13"/>
        </w:rPr>
        <w:t xml:space="preserve">6 </w:t>
      </w:r>
      <w:r>
        <w:t>–</w:t>
      </w:r>
      <w:r>
        <w:rPr>
          <w:spacing w:val="1"/>
        </w:rPr>
        <w:t xml:space="preserve"> </w:t>
      </w:r>
      <w:r>
        <w:t>Se</w:t>
      </w:r>
      <w:r>
        <w:rPr>
          <w:spacing w:val="-2"/>
        </w:rPr>
        <w:t xml:space="preserve"> </w:t>
      </w:r>
      <w:proofErr w:type="spellStart"/>
      <w:r>
        <w:t>c</w:t>
      </w:r>
      <w:r>
        <w:rPr>
          <w:spacing w:val="2"/>
        </w:rPr>
        <w:t>o</w:t>
      </w:r>
      <w:r>
        <w:rPr>
          <w:spacing w:val="-4"/>
        </w:rPr>
        <w:t>m</w:t>
      </w:r>
      <w:r>
        <w:rPr>
          <w:spacing w:val="1"/>
        </w:rPr>
        <w:t>p</w:t>
      </w:r>
      <w:r>
        <w:t>lete</w:t>
      </w:r>
      <w:r>
        <w:rPr>
          <w:spacing w:val="1"/>
        </w:rPr>
        <w:t>a</w:t>
      </w:r>
      <w:r>
        <w:t>z</w:t>
      </w:r>
      <w:r>
        <w:rPr>
          <w:spacing w:val="1"/>
        </w:rPr>
        <w:t>ă</w:t>
      </w:r>
      <w:proofErr w:type="spellEnd"/>
      <w:r>
        <w:t>:</w:t>
      </w:r>
      <w:r>
        <w:rPr>
          <w:spacing w:val="-11"/>
        </w:rPr>
        <w:t xml:space="preserve"> </w:t>
      </w:r>
      <w:proofErr w:type="spellStart"/>
      <w:r>
        <w:rPr>
          <w:spacing w:val="2"/>
        </w:rPr>
        <w:t>Î</w:t>
      </w:r>
      <w:r>
        <w:t>n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2"/>
        </w:rPr>
        <w:t>î</w:t>
      </w:r>
      <w:r>
        <w:rPr>
          <w:spacing w:val="-1"/>
        </w:rPr>
        <w:t>nv</w:t>
      </w:r>
      <w:r>
        <w:rPr>
          <w:spacing w:val="3"/>
        </w:rPr>
        <w:t>ă</w:t>
      </w:r>
      <w:r>
        <w:t>ţ</w:t>
      </w:r>
      <w:r>
        <w:rPr>
          <w:spacing w:val="2"/>
        </w:rPr>
        <w:t>ă</w:t>
      </w:r>
      <w:r>
        <w:rPr>
          <w:spacing w:val="-1"/>
        </w:rPr>
        <w:t>m</w:t>
      </w:r>
      <w:r>
        <w:t>â</w:t>
      </w:r>
      <w:r>
        <w:rPr>
          <w:spacing w:val="1"/>
        </w:rPr>
        <w:t>n</w:t>
      </w:r>
      <w:r>
        <w:t>t</w:t>
      </w:r>
      <w:proofErr w:type="spellEnd"/>
      <w:r>
        <w:rPr>
          <w:spacing w:val="-9"/>
        </w:rPr>
        <w:t xml:space="preserve"> </w:t>
      </w:r>
      <w:proofErr w:type="spellStart"/>
      <w:r>
        <w:t>s</w:t>
      </w:r>
      <w:r>
        <w:rPr>
          <w:spacing w:val="2"/>
        </w:rPr>
        <w:t>a</w:t>
      </w:r>
      <w:r>
        <w:t>u</w:t>
      </w:r>
      <w:proofErr w:type="spellEnd"/>
      <w:r>
        <w:rPr>
          <w:spacing w:val="-4"/>
        </w:rPr>
        <w:t xml:space="preserve"> </w:t>
      </w:r>
      <w:proofErr w:type="spellStart"/>
      <w:r>
        <w:t>c</w:t>
      </w:r>
      <w:r>
        <w:rPr>
          <w:spacing w:val="1"/>
        </w:rPr>
        <w:t>adr</w:t>
      </w:r>
      <w:r>
        <w:t>u</w:t>
      </w:r>
      <w:proofErr w:type="spellEnd"/>
      <w:r>
        <w:rPr>
          <w:spacing w:val="-5"/>
        </w:rPr>
        <w:t xml:space="preserve"> </w:t>
      </w:r>
      <w:r>
        <w:rPr>
          <w:spacing w:val="1"/>
        </w:rPr>
        <w:t>d</w:t>
      </w:r>
      <w:r>
        <w:rPr>
          <w:spacing w:val="3"/>
        </w:rPr>
        <w:t>i</w:t>
      </w:r>
      <w:r>
        <w:rPr>
          <w:spacing w:val="1"/>
        </w:rPr>
        <w:t>d</w:t>
      </w:r>
      <w:r>
        <w:t>a</w:t>
      </w:r>
      <w:r>
        <w:rPr>
          <w:spacing w:val="1"/>
        </w:rPr>
        <w:t>c</w:t>
      </w:r>
      <w:r>
        <w:t>tic</w:t>
      </w:r>
      <w:r>
        <w:rPr>
          <w:spacing w:val="-6"/>
        </w:rPr>
        <w:t xml:space="preserve"> </w:t>
      </w:r>
      <w:proofErr w:type="spellStart"/>
      <w:r>
        <w:t>as</w:t>
      </w:r>
      <w:r>
        <w:rPr>
          <w:spacing w:val="1"/>
        </w:rPr>
        <w:t>o</w:t>
      </w:r>
      <w:r>
        <w:t>ciat</w:t>
      </w:r>
      <w:proofErr w:type="spellEnd"/>
      <w:r>
        <w:rPr>
          <w:spacing w:val="-5"/>
        </w:rPr>
        <w:t xml:space="preserve"> </w:t>
      </w:r>
      <w:r>
        <w:t xml:space="preserve">cu </w:t>
      </w:r>
      <w:r>
        <w:rPr>
          <w:u w:val="single" w:color="000000"/>
        </w:rPr>
        <w:t xml:space="preserve">            </w:t>
      </w:r>
      <w:r>
        <w:rPr>
          <w:spacing w:val="48"/>
          <w:u w:val="single" w:color="000000"/>
        </w:rPr>
        <w:t xml:space="preserve"> </w:t>
      </w:r>
      <w:r>
        <w:rPr>
          <w:spacing w:val="4"/>
        </w:rPr>
        <w:t xml:space="preserve"> </w:t>
      </w:r>
      <w:r>
        <w:rPr>
          <w:spacing w:val="-1"/>
        </w:rPr>
        <w:t>o</w:t>
      </w:r>
      <w:r>
        <w:rPr>
          <w:spacing w:val="1"/>
        </w:rPr>
        <w:t>r</w:t>
      </w:r>
      <w:r>
        <w:t>e/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s</w:t>
      </w:r>
      <w:r>
        <w:t>ă</w:t>
      </w:r>
      <w:r>
        <w:rPr>
          <w:spacing w:val="1"/>
        </w:rPr>
        <w:t>p</w:t>
      </w:r>
      <w:r>
        <w:t>tă</w:t>
      </w:r>
      <w:r>
        <w:rPr>
          <w:spacing w:val="-4"/>
        </w:rPr>
        <w:t>m</w:t>
      </w:r>
      <w:r>
        <w:rPr>
          <w:spacing w:val="3"/>
        </w:rPr>
        <w:t>â</w:t>
      </w:r>
      <w:r>
        <w:rPr>
          <w:spacing w:val="-1"/>
        </w:rPr>
        <w:t>n</w:t>
      </w:r>
      <w:r>
        <w:t>ă</w:t>
      </w:r>
      <w:proofErr w:type="spellEnd"/>
      <w:r>
        <w:t>.</w:t>
      </w:r>
    </w:p>
    <w:p w14:paraId="75C17430" w14:textId="77777777" w:rsidR="00A35949" w:rsidRDefault="00A35949">
      <w:pPr>
        <w:spacing w:before="7" w:line="160" w:lineRule="exact"/>
        <w:rPr>
          <w:sz w:val="16"/>
          <w:szCs w:val="16"/>
        </w:rPr>
      </w:pPr>
    </w:p>
    <w:p w14:paraId="19935C76" w14:textId="77777777" w:rsidR="00A35949" w:rsidRDefault="00742ADD">
      <w:pPr>
        <w:spacing w:before="36"/>
        <w:ind w:left="3678" w:right="3797"/>
        <w:jc w:val="center"/>
        <w:rPr>
          <w:sz w:val="18"/>
          <w:szCs w:val="18"/>
        </w:rPr>
      </w:pPr>
      <w:r>
        <w:rPr>
          <w:b/>
          <w:spacing w:val="-1"/>
          <w:sz w:val="28"/>
          <w:szCs w:val="28"/>
        </w:rPr>
        <w:t>R</w:t>
      </w:r>
      <w:r>
        <w:rPr>
          <w:b/>
          <w:sz w:val="28"/>
          <w:szCs w:val="28"/>
        </w:rPr>
        <w:t>E</w:t>
      </w:r>
      <w:r>
        <w:rPr>
          <w:b/>
          <w:spacing w:val="-1"/>
          <w:sz w:val="28"/>
          <w:szCs w:val="28"/>
        </w:rPr>
        <w:t>C</w:t>
      </w:r>
      <w:r>
        <w:rPr>
          <w:b/>
          <w:sz w:val="28"/>
          <w:szCs w:val="28"/>
        </w:rPr>
        <w:t>O</w:t>
      </w:r>
      <w:r>
        <w:rPr>
          <w:b/>
          <w:spacing w:val="-1"/>
          <w:sz w:val="28"/>
          <w:szCs w:val="28"/>
        </w:rPr>
        <w:t>MAND</w:t>
      </w:r>
      <w:r>
        <w:rPr>
          <w:b/>
          <w:spacing w:val="1"/>
          <w:sz w:val="28"/>
          <w:szCs w:val="28"/>
        </w:rPr>
        <w:t>A</w:t>
      </w:r>
      <w:r>
        <w:rPr>
          <w:b/>
          <w:spacing w:val="-1"/>
          <w:sz w:val="28"/>
          <w:szCs w:val="28"/>
        </w:rPr>
        <w:t>R</w:t>
      </w:r>
      <w:r>
        <w:rPr>
          <w:b/>
          <w:sz w:val="28"/>
          <w:szCs w:val="28"/>
        </w:rPr>
        <w:t>E</w:t>
      </w:r>
      <w:r>
        <w:rPr>
          <w:b/>
          <w:spacing w:val="-1"/>
          <w:sz w:val="28"/>
          <w:szCs w:val="28"/>
        </w:rPr>
        <w:t>A</w:t>
      </w:r>
      <w:r>
        <w:rPr>
          <w:b/>
          <w:position w:val="13"/>
          <w:sz w:val="18"/>
          <w:szCs w:val="18"/>
        </w:rPr>
        <w:t>1</w:t>
      </w:r>
    </w:p>
    <w:p w14:paraId="454EDAA2" w14:textId="77777777" w:rsidR="00A35949" w:rsidRDefault="00742ADD">
      <w:pPr>
        <w:spacing w:before="49"/>
        <w:ind w:left="2081" w:right="2199"/>
        <w:jc w:val="center"/>
        <w:rPr>
          <w:sz w:val="24"/>
          <w:szCs w:val="24"/>
        </w:rPr>
      </w:pPr>
      <w:proofErr w:type="spellStart"/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si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2"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-2"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f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soral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as</w:t>
      </w:r>
      <w:r>
        <w:rPr>
          <w:b/>
          <w:spacing w:val="1"/>
          <w:sz w:val="24"/>
          <w:szCs w:val="24"/>
        </w:rPr>
        <w:t>up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tivită</w:t>
      </w:r>
      <w:r>
        <w:rPr>
          <w:b/>
          <w:spacing w:val="-1"/>
          <w:sz w:val="24"/>
          <w:szCs w:val="24"/>
        </w:rPr>
        <w:t>ţ</w:t>
      </w:r>
      <w:r>
        <w:rPr>
          <w:b/>
          <w:sz w:val="24"/>
          <w:szCs w:val="24"/>
        </w:rPr>
        <w:t>ii</w:t>
      </w:r>
      <w:proofErr w:type="spellEnd"/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i</w:t>
      </w:r>
      <w:proofErr w:type="spellEnd"/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tic</w:t>
      </w:r>
    </w:p>
    <w:p w14:paraId="7D26426E" w14:textId="77777777" w:rsidR="00A35949" w:rsidRDefault="00742ADD">
      <w:pPr>
        <w:spacing w:before="43"/>
        <w:ind w:left="1723" w:right="1843"/>
        <w:jc w:val="center"/>
        <w:rPr>
          <w:sz w:val="24"/>
          <w:szCs w:val="24"/>
        </w:rPr>
      </w:pPr>
      <w:proofErr w:type="spellStart"/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r</w:t>
      </w:r>
      <w:r>
        <w:rPr>
          <w:b/>
          <w:sz w:val="24"/>
          <w:szCs w:val="24"/>
        </w:rPr>
        <w:t>u</w:t>
      </w:r>
      <w:proofErr w:type="spellEnd"/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î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cr</w:t>
      </w:r>
      <w:r>
        <w:rPr>
          <w:b/>
          <w:sz w:val="24"/>
          <w:szCs w:val="24"/>
        </w:rPr>
        <w:t>ie</w:t>
      </w:r>
      <w:r>
        <w:rPr>
          <w:b/>
          <w:spacing w:val="-1"/>
          <w:sz w:val="24"/>
          <w:szCs w:val="24"/>
        </w:rPr>
        <w:t>re</w:t>
      </w:r>
      <w:r>
        <w:rPr>
          <w:b/>
          <w:sz w:val="24"/>
          <w:szCs w:val="24"/>
        </w:rPr>
        <w:t>a</w:t>
      </w:r>
      <w:proofErr w:type="spellEnd"/>
      <w:r>
        <w:rPr>
          <w:b/>
          <w:sz w:val="24"/>
          <w:szCs w:val="24"/>
        </w:rPr>
        <w:t xml:space="preserve"> la </w:t>
      </w:r>
      <w:proofErr w:type="spellStart"/>
      <w:r>
        <w:rPr>
          <w:b/>
          <w:sz w:val="24"/>
          <w:szCs w:val="24"/>
        </w:rPr>
        <w:t>ex</w:t>
      </w:r>
      <w:r>
        <w:rPr>
          <w:b/>
          <w:spacing w:val="2"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me</w:t>
      </w:r>
      <w:r>
        <w:rPr>
          <w:b/>
          <w:spacing w:val="1"/>
          <w:sz w:val="24"/>
          <w:szCs w:val="24"/>
        </w:rPr>
        <w:t>nu</w:t>
      </w:r>
      <w:r>
        <w:rPr>
          <w:b/>
          <w:sz w:val="24"/>
          <w:szCs w:val="24"/>
        </w:rPr>
        <w:t>l</w:t>
      </w:r>
      <w:proofErr w:type="spellEnd"/>
      <w:r>
        <w:rPr>
          <w:b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e</w:t>
      </w:r>
      <w:r>
        <w:rPr>
          <w:b/>
          <w:spacing w:val="2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e</w:t>
      </w:r>
      <w:proofErr w:type="spellEnd"/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a </w:t>
      </w:r>
      <w:proofErr w:type="spellStart"/>
      <w:r>
        <w:rPr>
          <w:b/>
          <w:sz w:val="24"/>
          <w:szCs w:val="24"/>
        </w:rPr>
        <w:t>g</w:t>
      </w:r>
      <w:r>
        <w:rPr>
          <w:b/>
          <w:spacing w:val="1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du</w:t>
      </w:r>
      <w:r>
        <w:rPr>
          <w:b/>
          <w:sz w:val="24"/>
          <w:szCs w:val="24"/>
        </w:rPr>
        <w:t>l</w:t>
      </w:r>
      <w:r>
        <w:rPr>
          <w:b/>
          <w:spacing w:val="-1"/>
          <w:sz w:val="24"/>
          <w:szCs w:val="24"/>
        </w:rPr>
        <w:t>u</w:t>
      </w:r>
      <w:r>
        <w:rPr>
          <w:b/>
          <w:sz w:val="24"/>
          <w:szCs w:val="24"/>
        </w:rPr>
        <w:t>i</w:t>
      </w:r>
      <w:proofErr w:type="spellEnd"/>
      <w:r>
        <w:rPr>
          <w:b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tic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I</w:t>
      </w:r>
    </w:p>
    <w:p w14:paraId="3FCF5E09" w14:textId="77777777" w:rsidR="00A35949" w:rsidRDefault="00A35949">
      <w:pPr>
        <w:spacing w:before="5" w:line="120" w:lineRule="exact"/>
        <w:rPr>
          <w:sz w:val="12"/>
          <w:szCs w:val="12"/>
        </w:rPr>
      </w:pPr>
    </w:p>
    <w:p w14:paraId="115764A7" w14:textId="77777777" w:rsidR="00A35949" w:rsidRDefault="00A35949">
      <w:pPr>
        <w:spacing w:line="200" w:lineRule="exact"/>
      </w:pPr>
    </w:p>
    <w:p w14:paraId="60BD04ED" w14:textId="77777777" w:rsidR="00A35949" w:rsidRDefault="00A35949">
      <w:pPr>
        <w:spacing w:line="200" w:lineRule="exact"/>
      </w:pPr>
    </w:p>
    <w:p w14:paraId="4E72E305" w14:textId="32861D68" w:rsidR="00A35949" w:rsidRDefault="00742ADD">
      <w:pPr>
        <w:spacing w:line="240" w:lineRule="exact"/>
        <w:ind w:left="460"/>
        <w:rPr>
          <w:sz w:val="22"/>
          <w:szCs w:val="22"/>
        </w:rPr>
        <w:sectPr w:rsidR="00A35949">
          <w:headerReference w:type="default" r:id="rId13"/>
          <w:pgSz w:w="11920" w:h="16840"/>
          <w:pgMar w:top="1080" w:right="440" w:bottom="280" w:left="1340" w:header="878" w:footer="0" w:gutter="0"/>
          <w:pgNumType w:start="5"/>
          <w:cols w:space="720"/>
        </w:sectPr>
      </w:pPr>
      <w:proofErr w:type="spellStart"/>
      <w:r>
        <w:rPr>
          <w:spacing w:val="-1"/>
          <w:position w:val="-1"/>
          <w:sz w:val="22"/>
          <w:szCs w:val="22"/>
        </w:rPr>
        <w:t>C</w:t>
      </w:r>
      <w:r>
        <w:rPr>
          <w:position w:val="-1"/>
          <w:sz w:val="22"/>
          <w:szCs w:val="22"/>
        </w:rPr>
        <w:t>ons</w:t>
      </w:r>
      <w:r>
        <w:rPr>
          <w:spacing w:val="-1"/>
          <w:position w:val="-1"/>
          <w:sz w:val="22"/>
          <w:szCs w:val="22"/>
        </w:rPr>
        <w:t>i</w:t>
      </w:r>
      <w:r>
        <w:rPr>
          <w:spacing w:val="1"/>
          <w:position w:val="-1"/>
          <w:sz w:val="22"/>
          <w:szCs w:val="22"/>
        </w:rPr>
        <w:t>li</w:t>
      </w:r>
      <w:r>
        <w:rPr>
          <w:spacing w:val="-2"/>
          <w:position w:val="-1"/>
          <w:sz w:val="22"/>
          <w:szCs w:val="22"/>
        </w:rPr>
        <w:t>u</w:t>
      </w:r>
      <w:r>
        <w:rPr>
          <w:position w:val="-1"/>
          <w:sz w:val="22"/>
          <w:szCs w:val="22"/>
        </w:rPr>
        <w:t>l</w:t>
      </w:r>
      <w:proofErr w:type="spellEnd"/>
      <w:r>
        <w:rPr>
          <w:spacing w:val="3"/>
          <w:position w:val="-1"/>
          <w:sz w:val="22"/>
          <w:szCs w:val="22"/>
        </w:rPr>
        <w:t xml:space="preserve"> </w:t>
      </w:r>
      <w:proofErr w:type="spellStart"/>
      <w:r>
        <w:rPr>
          <w:position w:val="-1"/>
          <w:sz w:val="22"/>
          <w:szCs w:val="22"/>
        </w:rPr>
        <w:t>p</w:t>
      </w:r>
      <w:r>
        <w:rPr>
          <w:spacing w:val="1"/>
          <w:position w:val="-1"/>
          <w:sz w:val="22"/>
          <w:szCs w:val="22"/>
        </w:rPr>
        <w:t>r</w:t>
      </w:r>
      <w:r>
        <w:rPr>
          <w:spacing w:val="-2"/>
          <w:position w:val="-1"/>
          <w:sz w:val="22"/>
          <w:szCs w:val="22"/>
        </w:rPr>
        <w:t>o</w:t>
      </w:r>
      <w:r>
        <w:rPr>
          <w:spacing w:val="1"/>
          <w:position w:val="-1"/>
          <w:sz w:val="22"/>
          <w:szCs w:val="22"/>
        </w:rPr>
        <w:t>f</w:t>
      </w:r>
      <w:r>
        <w:rPr>
          <w:position w:val="-1"/>
          <w:sz w:val="22"/>
          <w:szCs w:val="22"/>
        </w:rPr>
        <w:t>e</w:t>
      </w:r>
      <w:r>
        <w:rPr>
          <w:spacing w:val="-2"/>
          <w:position w:val="-1"/>
          <w:sz w:val="22"/>
          <w:szCs w:val="22"/>
        </w:rPr>
        <w:t>s</w:t>
      </w:r>
      <w:r>
        <w:rPr>
          <w:position w:val="-1"/>
          <w:sz w:val="22"/>
          <w:szCs w:val="22"/>
        </w:rPr>
        <w:t>o</w:t>
      </w:r>
      <w:r>
        <w:rPr>
          <w:spacing w:val="1"/>
          <w:position w:val="-1"/>
          <w:sz w:val="22"/>
          <w:szCs w:val="22"/>
        </w:rPr>
        <w:t>r</w:t>
      </w:r>
      <w:r>
        <w:rPr>
          <w:spacing w:val="-2"/>
          <w:position w:val="-1"/>
          <w:sz w:val="22"/>
          <w:szCs w:val="22"/>
        </w:rPr>
        <w:t>a</w:t>
      </w:r>
      <w:r>
        <w:rPr>
          <w:position w:val="-1"/>
          <w:sz w:val="22"/>
          <w:szCs w:val="22"/>
        </w:rPr>
        <w:t>l</w:t>
      </w:r>
      <w:proofErr w:type="spellEnd"/>
      <w:r>
        <w:rPr>
          <w:spacing w:val="3"/>
          <w:position w:val="-1"/>
          <w:sz w:val="22"/>
          <w:szCs w:val="22"/>
        </w:rPr>
        <w:t xml:space="preserve"> </w:t>
      </w:r>
      <w:proofErr w:type="spellStart"/>
      <w:r>
        <w:rPr>
          <w:spacing w:val="1"/>
          <w:position w:val="-1"/>
          <w:sz w:val="22"/>
          <w:szCs w:val="22"/>
        </w:rPr>
        <w:t>î</w:t>
      </w:r>
      <w:r>
        <w:rPr>
          <w:spacing w:val="-2"/>
          <w:position w:val="-1"/>
          <w:sz w:val="22"/>
          <w:szCs w:val="22"/>
        </w:rPr>
        <w:t>n</w:t>
      </w:r>
      <w:r>
        <w:rPr>
          <w:spacing w:val="1"/>
          <w:position w:val="-1"/>
          <w:sz w:val="22"/>
          <w:szCs w:val="22"/>
        </w:rPr>
        <w:t>t</w:t>
      </w:r>
      <w:r>
        <w:rPr>
          <w:spacing w:val="-2"/>
          <w:position w:val="-1"/>
          <w:sz w:val="22"/>
          <w:szCs w:val="22"/>
        </w:rPr>
        <w:t>r</w:t>
      </w:r>
      <w:r>
        <w:rPr>
          <w:position w:val="-1"/>
          <w:sz w:val="22"/>
          <w:szCs w:val="22"/>
        </w:rPr>
        <w:t>un</w:t>
      </w:r>
      <w:r>
        <w:rPr>
          <w:spacing w:val="-1"/>
          <w:position w:val="-1"/>
          <w:sz w:val="22"/>
          <w:szCs w:val="22"/>
        </w:rPr>
        <w:t>i</w:t>
      </w:r>
      <w:r>
        <w:rPr>
          <w:position w:val="-1"/>
          <w:sz w:val="22"/>
          <w:szCs w:val="22"/>
        </w:rPr>
        <w:t>t</w:t>
      </w:r>
      <w:proofErr w:type="spellEnd"/>
      <w:r>
        <w:rPr>
          <w:spacing w:val="6"/>
          <w:position w:val="-1"/>
          <w:sz w:val="22"/>
          <w:szCs w:val="22"/>
        </w:rPr>
        <w:t xml:space="preserve"> </w:t>
      </w:r>
      <w:proofErr w:type="spellStart"/>
      <w:r>
        <w:rPr>
          <w:spacing w:val="1"/>
          <w:position w:val="-1"/>
          <w:sz w:val="22"/>
          <w:szCs w:val="22"/>
        </w:rPr>
        <w:t>î</w:t>
      </w:r>
      <w:r>
        <w:rPr>
          <w:position w:val="-1"/>
          <w:sz w:val="22"/>
          <w:szCs w:val="22"/>
        </w:rPr>
        <w:t>n</w:t>
      </w:r>
      <w:proofErr w:type="spellEnd"/>
      <w:r>
        <w:rPr>
          <w:spacing w:val="2"/>
          <w:position w:val="-1"/>
          <w:sz w:val="22"/>
          <w:szCs w:val="22"/>
        </w:rPr>
        <w:t xml:space="preserve"> </w:t>
      </w:r>
      <w:proofErr w:type="spellStart"/>
      <w:r>
        <w:rPr>
          <w:position w:val="-1"/>
          <w:sz w:val="22"/>
          <w:szCs w:val="22"/>
        </w:rPr>
        <w:t>ş</w:t>
      </w:r>
      <w:r>
        <w:rPr>
          <w:spacing w:val="-2"/>
          <w:position w:val="-1"/>
          <w:sz w:val="22"/>
          <w:szCs w:val="22"/>
        </w:rPr>
        <w:t>e</w:t>
      </w:r>
      <w:r>
        <w:rPr>
          <w:position w:val="-1"/>
          <w:sz w:val="22"/>
          <w:szCs w:val="22"/>
        </w:rPr>
        <w:t>d</w:t>
      </w:r>
      <w:r>
        <w:rPr>
          <w:spacing w:val="1"/>
          <w:position w:val="-1"/>
          <w:sz w:val="22"/>
          <w:szCs w:val="22"/>
        </w:rPr>
        <w:t>i</w:t>
      </w:r>
      <w:r>
        <w:rPr>
          <w:spacing w:val="-2"/>
          <w:position w:val="-1"/>
          <w:sz w:val="22"/>
          <w:szCs w:val="22"/>
        </w:rPr>
        <w:t>n</w:t>
      </w:r>
      <w:r>
        <w:rPr>
          <w:spacing w:val="1"/>
          <w:position w:val="-1"/>
          <w:sz w:val="22"/>
          <w:szCs w:val="22"/>
        </w:rPr>
        <w:t>ţ</w:t>
      </w:r>
      <w:r>
        <w:rPr>
          <w:position w:val="-1"/>
          <w:sz w:val="22"/>
          <w:szCs w:val="22"/>
        </w:rPr>
        <w:t>a</w:t>
      </w:r>
      <w:proofErr w:type="spellEnd"/>
      <w:r>
        <w:rPr>
          <w:spacing w:val="3"/>
          <w:position w:val="-1"/>
          <w:sz w:val="22"/>
          <w:szCs w:val="22"/>
        </w:rPr>
        <w:t xml:space="preserve"> </w:t>
      </w:r>
      <w:r>
        <w:rPr>
          <w:spacing w:val="-2"/>
          <w:position w:val="-1"/>
          <w:sz w:val="22"/>
          <w:szCs w:val="22"/>
        </w:rPr>
        <w:t>d</w:t>
      </w:r>
      <w:r>
        <w:rPr>
          <w:spacing w:val="1"/>
          <w:position w:val="-1"/>
          <w:sz w:val="22"/>
          <w:szCs w:val="22"/>
        </w:rPr>
        <w:t>i</w:t>
      </w:r>
      <w:r>
        <w:rPr>
          <w:position w:val="-1"/>
          <w:sz w:val="22"/>
          <w:szCs w:val="22"/>
        </w:rPr>
        <w:t>n</w:t>
      </w:r>
      <w:r>
        <w:rPr>
          <w:spacing w:val="2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d</w:t>
      </w:r>
      <w:r>
        <w:rPr>
          <w:spacing w:val="-2"/>
          <w:position w:val="-1"/>
          <w:sz w:val="22"/>
          <w:szCs w:val="22"/>
        </w:rPr>
        <w:t>a</w:t>
      </w:r>
      <w:r>
        <w:rPr>
          <w:spacing w:val="1"/>
          <w:position w:val="-1"/>
          <w:sz w:val="22"/>
          <w:szCs w:val="22"/>
        </w:rPr>
        <w:t>t</w:t>
      </w:r>
      <w:r>
        <w:rPr>
          <w:position w:val="-1"/>
          <w:sz w:val="22"/>
          <w:szCs w:val="22"/>
        </w:rPr>
        <w:t>a</w:t>
      </w:r>
      <w:r>
        <w:rPr>
          <w:spacing w:val="3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 xml:space="preserve">de </w:t>
      </w:r>
      <w:r>
        <w:rPr>
          <w:position w:val="-1"/>
          <w:sz w:val="22"/>
          <w:szCs w:val="22"/>
          <w:u w:val="single" w:color="000000"/>
        </w:rPr>
        <w:t xml:space="preserve">                                 </w:t>
      </w:r>
      <w:r>
        <w:rPr>
          <w:spacing w:val="-50"/>
          <w:position w:val="-1"/>
          <w:sz w:val="22"/>
          <w:szCs w:val="22"/>
        </w:rPr>
        <w:t xml:space="preserve"> </w:t>
      </w:r>
      <w:r>
        <w:rPr>
          <w:spacing w:val="2"/>
          <w:position w:val="-1"/>
          <w:sz w:val="22"/>
          <w:szCs w:val="22"/>
        </w:rPr>
        <w:t xml:space="preserve"> </w:t>
      </w:r>
      <w:proofErr w:type="gramStart"/>
      <w:r>
        <w:rPr>
          <w:position w:val="-1"/>
          <w:sz w:val="22"/>
          <w:szCs w:val="22"/>
        </w:rPr>
        <w:t>a</w:t>
      </w:r>
      <w:proofErr w:type="gramEnd"/>
      <w:r>
        <w:rPr>
          <w:spacing w:val="3"/>
          <w:position w:val="-1"/>
          <w:sz w:val="22"/>
          <w:szCs w:val="22"/>
        </w:rPr>
        <w:t xml:space="preserve"> </w:t>
      </w:r>
      <w:proofErr w:type="spellStart"/>
      <w:r>
        <w:rPr>
          <w:spacing w:val="-2"/>
          <w:position w:val="-1"/>
          <w:sz w:val="22"/>
          <w:szCs w:val="22"/>
        </w:rPr>
        <w:t>a</w:t>
      </w:r>
      <w:r>
        <w:rPr>
          <w:position w:val="-1"/>
          <w:sz w:val="22"/>
          <w:szCs w:val="22"/>
        </w:rPr>
        <w:t>na</w:t>
      </w:r>
      <w:r>
        <w:rPr>
          <w:spacing w:val="-1"/>
          <w:position w:val="-1"/>
          <w:sz w:val="22"/>
          <w:szCs w:val="22"/>
        </w:rPr>
        <w:t>l</w:t>
      </w:r>
      <w:r>
        <w:rPr>
          <w:spacing w:val="1"/>
          <w:position w:val="-1"/>
          <w:sz w:val="22"/>
          <w:szCs w:val="22"/>
        </w:rPr>
        <w:t>i</w:t>
      </w:r>
      <w:r>
        <w:rPr>
          <w:spacing w:val="-2"/>
          <w:position w:val="-1"/>
          <w:sz w:val="22"/>
          <w:szCs w:val="22"/>
        </w:rPr>
        <w:t>z</w:t>
      </w:r>
      <w:r>
        <w:rPr>
          <w:position w:val="-1"/>
          <w:sz w:val="22"/>
          <w:szCs w:val="22"/>
        </w:rPr>
        <w:t>at</w:t>
      </w:r>
      <w:proofErr w:type="spellEnd"/>
      <w:r>
        <w:rPr>
          <w:spacing w:val="1"/>
          <w:position w:val="-1"/>
          <w:sz w:val="22"/>
          <w:szCs w:val="22"/>
        </w:rPr>
        <w:t xml:space="preserve"> </w:t>
      </w:r>
      <w:proofErr w:type="spellStart"/>
      <w:r>
        <w:rPr>
          <w:position w:val="-1"/>
          <w:sz w:val="22"/>
          <w:szCs w:val="22"/>
        </w:rPr>
        <w:t>ac</w:t>
      </w:r>
      <w:r>
        <w:rPr>
          <w:spacing w:val="-1"/>
          <w:position w:val="-1"/>
          <w:sz w:val="22"/>
          <w:szCs w:val="22"/>
        </w:rPr>
        <w:t>t</w:t>
      </w:r>
      <w:r>
        <w:rPr>
          <w:spacing w:val="1"/>
          <w:position w:val="-1"/>
          <w:sz w:val="22"/>
          <w:szCs w:val="22"/>
        </w:rPr>
        <w:t>i</w:t>
      </w:r>
      <w:r>
        <w:rPr>
          <w:spacing w:val="-2"/>
          <w:position w:val="-1"/>
          <w:sz w:val="22"/>
          <w:szCs w:val="22"/>
        </w:rPr>
        <w:t>v</w:t>
      </w:r>
      <w:r>
        <w:rPr>
          <w:spacing w:val="1"/>
          <w:position w:val="-1"/>
          <w:sz w:val="22"/>
          <w:szCs w:val="22"/>
        </w:rPr>
        <w:t>it</w:t>
      </w:r>
      <w:r>
        <w:rPr>
          <w:spacing w:val="-2"/>
          <w:position w:val="-1"/>
          <w:sz w:val="22"/>
          <w:szCs w:val="22"/>
        </w:rPr>
        <w:t>a</w:t>
      </w:r>
      <w:r>
        <w:rPr>
          <w:spacing w:val="1"/>
          <w:position w:val="-1"/>
          <w:sz w:val="22"/>
          <w:szCs w:val="22"/>
        </w:rPr>
        <w:t>t</w:t>
      </w:r>
      <w:r>
        <w:rPr>
          <w:position w:val="-1"/>
          <w:sz w:val="22"/>
          <w:szCs w:val="22"/>
        </w:rPr>
        <w:t>ea</w:t>
      </w:r>
      <w:proofErr w:type="spellEnd"/>
      <w:r>
        <w:rPr>
          <w:spacing w:val="3"/>
          <w:position w:val="-1"/>
          <w:sz w:val="22"/>
          <w:szCs w:val="22"/>
        </w:rPr>
        <w:t xml:space="preserve"> </w:t>
      </w:r>
      <w:proofErr w:type="spellStart"/>
      <w:r>
        <w:rPr>
          <w:spacing w:val="-2"/>
          <w:position w:val="-1"/>
          <w:sz w:val="22"/>
          <w:szCs w:val="22"/>
        </w:rPr>
        <w:t>d</w:t>
      </w:r>
      <w:r>
        <w:rPr>
          <w:position w:val="-1"/>
          <w:sz w:val="22"/>
          <w:szCs w:val="22"/>
        </w:rPr>
        <w:t>e</w:t>
      </w:r>
      <w:r>
        <w:rPr>
          <w:spacing w:val="1"/>
          <w:position w:val="-1"/>
          <w:sz w:val="22"/>
          <w:szCs w:val="22"/>
        </w:rPr>
        <w:t>s</w:t>
      </w:r>
      <w:r>
        <w:rPr>
          <w:spacing w:val="-2"/>
          <w:position w:val="-1"/>
          <w:sz w:val="22"/>
          <w:szCs w:val="22"/>
        </w:rPr>
        <w:t>f</w:t>
      </w:r>
      <w:r>
        <w:rPr>
          <w:position w:val="-1"/>
          <w:sz w:val="22"/>
          <w:szCs w:val="22"/>
        </w:rPr>
        <w:t>ă</w:t>
      </w:r>
      <w:r>
        <w:rPr>
          <w:spacing w:val="1"/>
          <w:position w:val="-1"/>
          <w:sz w:val="22"/>
          <w:szCs w:val="22"/>
        </w:rPr>
        <w:t>ş</w:t>
      </w:r>
      <w:r>
        <w:rPr>
          <w:spacing w:val="-2"/>
          <w:position w:val="-1"/>
          <w:sz w:val="22"/>
          <w:szCs w:val="22"/>
        </w:rPr>
        <w:t>u</w:t>
      </w:r>
      <w:r>
        <w:rPr>
          <w:spacing w:val="1"/>
          <w:position w:val="-1"/>
          <w:sz w:val="22"/>
          <w:szCs w:val="22"/>
        </w:rPr>
        <w:t>r</w:t>
      </w:r>
      <w:r>
        <w:rPr>
          <w:spacing w:val="-2"/>
          <w:position w:val="-1"/>
          <w:sz w:val="22"/>
          <w:szCs w:val="22"/>
        </w:rPr>
        <w:t>a</w:t>
      </w:r>
      <w:r>
        <w:rPr>
          <w:spacing w:val="1"/>
          <w:position w:val="-1"/>
          <w:sz w:val="22"/>
          <w:szCs w:val="22"/>
        </w:rPr>
        <w:t>t</w:t>
      </w:r>
      <w:r>
        <w:rPr>
          <w:position w:val="-1"/>
          <w:sz w:val="22"/>
          <w:szCs w:val="22"/>
        </w:rPr>
        <w:t>ă</w:t>
      </w:r>
      <w:proofErr w:type="spellEnd"/>
      <w:r>
        <w:rPr>
          <w:spacing w:val="3"/>
          <w:position w:val="-1"/>
          <w:sz w:val="22"/>
          <w:szCs w:val="22"/>
        </w:rPr>
        <w:t xml:space="preserve"> </w:t>
      </w:r>
      <w:r>
        <w:rPr>
          <w:spacing w:val="-2"/>
          <w:position w:val="-1"/>
          <w:sz w:val="22"/>
          <w:szCs w:val="22"/>
        </w:rPr>
        <w:t>d</w:t>
      </w:r>
      <w:r>
        <w:rPr>
          <w:position w:val="-1"/>
          <w:sz w:val="22"/>
          <w:szCs w:val="22"/>
        </w:rPr>
        <w:t>e</w:t>
      </w:r>
    </w:p>
    <w:p w14:paraId="287C1860" w14:textId="77777777" w:rsidR="00A35949" w:rsidRDefault="00742ADD">
      <w:pPr>
        <w:spacing w:before="44"/>
        <w:ind w:left="100"/>
        <w:rPr>
          <w:sz w:val="22"/>
          <w:szCs w:val="22"/>
        </w:rPr>
      </w:pPr>
      <w:r>
        <w:pict w14:anchorId="01811307">
          <v:group id="_x0000_s2061" style="position:absolute;left:0;text-align:left;margin-left:155.55pt;margin-top:14.4pt;width:380.1pt;height:.45pt;z-index:-251640320;mso-position-horizontal-relative:page" coordorigin="3111,288" coordsize="7602,9">
            <v:shape id="_x0000_s2063" style="position:absolute;left:3115;top:293;width:7152;height:0" coordorigin="3115,293" coordsize="7152,0" path="m3115,293r7152,e" filled="f" strokeweight=".15578mm">
              <v:path arrowok="t"/>
            </v:shape>
            <v:shape id="_x0000_s2062" style="position:absolute;left:10269;top:293;width:439;height:0" coordorigin="10269,293" coordsize="439,0" path="m10269,293r439,e" filled="f" strokeweight=".15578mm">
              <v:path arrowok="t"/>
            </v:shape>
            <w10:wrap anchorx="page"/>
          </v:group>
        </w:pict>
      </w:r>
      <w:proofErr w:type="spellStart"/>
      <w:r>
        <w:rPr>
          <w:sz w:val="22"/>
          <w:szCs w:val="22"/>
        </w:rPr>
        <w:t>doa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/   </w:t>
      </w:r>
      <w:r>
        <w:rPr>
          <w:spacing w:val="26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nul</w:t>
      </w:r>
      <w:proofErr w:type="spellEnd"/>
    </w:p>
    <w:p w14:paraId="3BBFE162" w14:textId="18E2BA73" w:rsidR="00A35949" w:rsidRDefault="00742ADD">
      <w:pPr>
        <w:tabs>
          <w:tab w:val="left" w:pos="8720"/>
        </w:tabs>
        <w:spacing w:before="37" w:line="240" w:lineRule="exact"/>
        <w:ind w:left="100" w:right="-53"/>
        <w:rPr>
          <w:sz w:val="22"/>
          <w:szCs w:val="22"/>
        </w:rPr>
      </w:pPr>
      <w:r>
        <w:rPr>
          <w:position w:val="-1"/>
          <w:sz w:val="22"/>
          <w:szCs w:val="22"/>
        </w:rPr>
        <w:t>d</w:t>
      </w:r>
      <w:r>
        <w:rPr>
          <w:spacing w:val="1"/>
          <w:position w:val="-1"/>
          <w:sz w:val="22"/>
          <w:szCs w:val="22"/>
        </w:rPr>
        <w:t>i</w:t>
      </w:r>
      <w:r>
        <w:rPr>
          <w:position w:val="-1"/>
          <w:sz w:val="22"/>
          <w:szCs w:val="22"/>
        </w:rPr>
        <w:t>da</w:t>
      </w:r>
      <w:r>
        <w:rPr>
          <w:spacing w:val="-2"/>
          <w:position w:val="-1"/>
          <w:sz w:val="22"/>
          <w:szCs w:val="22"/>
        </w:rPr>
        <w:t>c</w:t>
      </w:r>
      <w:r>
        <w:rPr>
          <w:spacing w:val="-1"/>
          <w:position w:val="-1"/>
          <w:sz w:val="22"/>
          <w:szCs w:val="22"/>
        </w:rPr>
        <w:t>t</w:t>
      </w:r>
      <w:r>
        <w:rPr>
          <w:spacing w:val="1"/>
          <w:position w:val="-1"/>
          <w:sz w:val="22"/>
          <w:szCs w:val="22"/>
        </w:rPr>
        <w:t>i</w:t>
      </w:r>
      <w:r>
        <w:rPr>
          <w:position w:val="-1"/>
          <w:sz w:val="22"/>
          <w:szCs w:val="22"/>
        </w:rPr>
        <w:t xml:space="preserve">c cu </w:t>
      </w:r>
      <w:proofErr w:type="spellStart"/>
      <w:r>
        <w:rPr>
          <w:position w:val="-1"/>
          <w:sz w:val="22"/>
          <w:szCs w:val="22"/>
        </w:rPr>
        <w:t>sp</w:t>
      </w:r>
      <w:r>
        <w:rPr>
          <w:spacing w:val="-2"/>
          <w:position w:val="-1"/>
          <w:sz w:val="22"/>
          <w:szCs w:val="22"/>
        </w:rPr>
        <w:t>e</w:t>
      </w:r>
      <w:r>
        <w:rPr>
          <w:position w:val="-1"/>
          <w:sz w:val="22"/>
          <w:szCs w:val="22"/>
        </w:rPr>
        <w:t>c</w:t>
      </w:r>
      <w:r>
        <w:rPr>
          <w:spacing w:val="1"/>
          <w:position w:val="-1"/>
          <w:sz w:val="22"/>
          <w:szCs w:val="22"/>
        </w:rPr>
        <w:t>i</w:t>
      </w:r>
      <w:r>
        <w:rPr>
          <w:spacing w:val="-2"/>
          <w:position w:val="-1"/>
          <w:sz w:val="22"/>
          <w:szCs w:val="22"/>
        </w:rPr>
        <w:t>a</w:t>
      </w:r>
      <w:r>
        <w:rPr>
          <w:spacing w:val="1"/>
          <w:position w:val="-1"/>
          <w:sz w:val="22"/>
          <w:szCs w:val="22"/>
        </w:rPr>
        <w:t>li</w:t>
      </w:r>
      <w:r>
        <w:rPr>
          <w:spacing w:val="-1"/>
          <w:position w:val="-1"/>
          <w:sz w:val="22"/>
          <w:szCs w:val="22"/>
        </w:rPr>
        <w:t>z</w:t>
      </w:r>
      <w:r>
        <w:rPr>
          <w:spacing w:val="-2"/>
          <w:position w:val="-1"/>
          <w:sz w:val="22"/>
          <w:szCs w:val="22"/>
        </w:rPr>
        <w:t>a</w:t>
      </w:r>
      <w:r>
        <w:rPr>
          <w:spacing w:val="1"/>
          <w:position w:val="-1"/>
          <w:sz w:val="22"/>
          <w:szCs w:val="22"/>
        </w:rPr>
        <w:t>r</w:t>
      </w:r>
      <w:r>
        <w:rPr>
          <w:position w:val="-1"/>
          <w:sz w:val="22"/>
          <w:szCs w:val="22"/>
        </w:rPr>
        <w:t>ea</w:t>
      </w:r>
      <w:proofErr w:type="spellEnd"/>
      <w:r>
        <w:rPr>
          <w:position w:val="-1"/>
          <w:sz w:val="22"/>
          <w:szCs w:val="22"/>
          <w:u w:val="single" w:color="000000"/>
        </w:rPr>
        <w:t xml:space="preserve"> </w:t>
      </w:r>
      <w:r>
        <w:rPr>
          <w:position w:val="-1"/>
          <w:sz w:val="22"/>
          <w:szCs w:val="22"/>
          <w:u w:val="single" w:color="000000"/>
        </w:rPr>
        <w:tab/>
      </w:r>
    </w:p>
    <w:p w14:paraId="4B364385" w14:textId="7E6C6025" w:rsidR="00A35949" w:rsidRDefault="00742ADD">
      <w:pPr>
        <w:spacing w:before="44"/>
        <w:ind w:left="538"/>
        <w:rPr>
          <w:sz w:val="22"/>
          <w:szCs w:val="22"/>
        </w:rPr>
      </w:pPr>
      <w:r>
        <w:br w:type="column"/>
      </w:r>
      <w:r w:rsidR="00B15AEF">
        <w:rPr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ad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u</w:t>
      </w:r>
      <w:proofErr w:type="spellEnd"/>
    </w:p>
    <w:p w14:paraId="7BC913C3" w14:textId="77777777" w:rsidR="00A35949" w:rsidRDefault="00742ADD">
      <w:pPr>
        <w:spacing w:before="37" w:line="240" w:lineRule="exact"/>
        <w:rPr>
          <w:sz w:val="22"/>
          <w:szCs w:val="22"/>
        </w:rPr>
        <w:sectPr w:rsidR="00A35949">
          <w:type w:val="continuous"/>
          <w:pgSz w:w="11920" w:h="16840"/>
          <w:pgMar w:top="1440" w:right="440" w:bottom="280" w:left="1340" w:header="720" w:footer="720" w:gutter="0"/>
          <w:cols w:num="2" w:space="720" w:equalWidth="0">
            <w:col w:w="8728" w:space="102"/>
            <w:col w:w="1310"/>
          </w:cols>
        </w:sectPr>
      </w:pPr>
      <w:proofErr w:type="spellStart"/>
      <w:r>
        <w:rPr>
          <w:spacing w:val="-2"/>
          <w:position w:val="-1"/>
          <w:sz w:val="22"/>
          <w:szCs w:val="22"/>
        </w:rPr>
        <w:t>ş</w:t>
      </w:r>
      <w:r>
        <w:rPr>
          <w:position w:val="-1"/>
          <w:sz w:val="22"/>
          <w:szCs w:val="22"/>
        </w:rPr>
        <w:t>i</w:t>
      </w:r>
      <w:proofErr w:type="spellEnd"/>
      <w:r>
        <w:rPr>
          <w:spacing w:val="52"/>
          <w:position w:val="-1"/>
          <w:sz w:val="22"/>
          <w:szCs w:val="22"/>
        </w:rPr>
        <w:t xml:space="preserve"> </w:t>
      </w:r>
      <w:proofErr w:type="spellStart"/>
      <w:r>
        <w:rPr>
          <w:spacing w:val="-2"/>
          <w:position w:val="-1"/>
          <w:sz w:val="22"/>
          <w:szCs w:val="22"/>
        </w:rPr>
        <w:t>a</w:t>
      </w:r>
      <w:r>
        <w:rPr>
          <w:position w:val="-1"/>
          <w:sz w:val="22"/>
          <w:szCs w:val="22"/>
        </w:rPr>
        <w:t>p</w:t>
      </w:r>
      <w:r>
        <w:rPr>
          <w:spacing w:val="1"/>
          <w:position w:val="-1"/>
          <w:sz w:val="22"/>
          <w:szCs w:val="22"/>
        </w:rPr>
        <w:t>r</w:t>
      </w:r>
      <w:r>
        <w:rPr>
          <w:spacing w:val="-2"/>
          <w:position w:val="-1"/>
          <w:sz w:val="22"/>
          <w:szCs w:val="22"/>
        </w:rPr>
        <w:t>e</w:t>
      </w:r>
      <w:r>
        <w:rPr>
          <w:position w:val="-1"/>
          <w:sz w:val="22"/>
          <w:szCs w:val="22"/>
        </w:rPr>
        <w:t>c</w:t>
      </w:r>
      <w:r>
        <w:rPr>
          <w:spacing w:val="1"/>
          <w:position w:val="-1"/>
          <w:sz w:val="22"/>
          <w:szCs w:val="22"/>
        </w:rPr>
        <w:t>i</w:t>
      </w:r>
      <w:r>
        <w:rPr>
          <w:spacing w:val="-2"/>
          <w:position w:val="-1"/>
          <w:sz w:val="22"/>
          <w:szCs w:val="22"/>
        </w:rPr>
        <w:t>az</w:t>
      </w:r>
      <w:r>
        <w:rPr>
          <w:position w:val="-1"/>
          <w:sz w:val="22"/>
          <w:szCs w:val="22"/>
        </w:rPr>
        <w:t>ă</w:t>
      </w:r>
      <w:proofErr w:type="spellEnd"/>
    </w:p>
    <w:p w14:paraId="6C0826DC" w14:textId="77777777" w:rsidR="00A35949" w:rsidRDefault="00742ADD">
      <w:pPr>
        <w:spacing w:before="42"/>
        <w:ind w:left="100"/>
        <w:rPr>
          <w:sz w:val="22"/>
          <w:szCs w:val="22"/>
        </w:rPr>
      </w:pPr>
      <w:proofErr w:type="spellStart"/>
      <w:r>
        <w:rPr>
          <w:sz w:val="22"/>
          <w:szCs w:val="22"/>
        </w:rPr>
        <w:t>că</w:t>
      </w:r>
      <w:proofErr w:type="spellEnd"/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su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13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î</w:t>
      </w:r>
      <w:r>
        <w:rPr>
          <w:sz w:val="22"/>
          <w:szCs w:val="22"/>
        </w:rPr>
        <w:t>nde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li</w:t>
      </w:r>
      <w:r>
        <w:rPr>
          <w:spacing w:val="-2"/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proofErr w:type="spellEnd"/>
      <w:r>
        <w:rPr>
          <w:spacing w:val="1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nd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ţ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proofErr w:type="spellEnd"/>
      <w:r>
        <w:rPr>
          <w:spacing w:val="12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proofErr w:type="spellEnd"/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10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î</w:t>
      </w:r>
      <w:r>
        <w:rPr>
          <w:sz w:val="22"/>
          <w:szCs w:val="22"/>
        </w:rPr>
        <w:t>ns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proofErr w:type="spellEnd"/>
      <w:r>
        <w:rPr>
          <w:spacing w:val="1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10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ex</w:t>
      </w:r>
      <w:r>
        <w:rPr>
          <w:spacing w:val="-2"/>
          <w:sz w:val="22"/>
          <w:szCs w:val="22"/>
        </w:rPr>
        <w:t>a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enul</w:t>
      </w:r>
      <w:proofErr w:type="spellEnd"/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1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ac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proofErr w:type="spellEnd"/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9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GR</w:t>
      </w:r>
      <w:r>
        <w:rPr>
          <w:b/>
          <w:spacing w:val="-3"/>
          <w:sz w:val="22"/>
          <w:szCs w:val="22"/>
        </w:rPr>
        <w:t>A</w:t>
      </w:r>
      <w:r>
        <w:rPr>
          <w:b/>
          <w:spacing w:val="-1"/>
          <w:sz w:val="22"/>
          <w:szCs w:val="22"/>
        </w:rPr>
        <w:t>DULU</w:t>
      </w:r>
      <w:r>
        <w:rPr>
          <w:b/>
          <w:sz w:val="22"/>
          <w:szCs w:val="22"/>
        </w:rPr>
        <w:t>I</w:t>
      </w:r>
      <w:r>
        <w:rPr>
          <w:b/>
          <w:spacing w:val="13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D</w:t>
      </w:r>
      <w:r>
        <w:rPr>
          <w:b/>
          <w:sz w:val="22"/>
          <w:szCs w:val="22"/>
        </w:rPr>
        <w:t>ID</w:t>
      </w:r>
      <w:r>
        <w:rPr>
          <w:b/>
          <w:spacing w:val="-2"/>
          <w:sz w:val="22"/>
          <w:szCs w:val="22"/>
        </w:rPr>
        <w:t>A</w:t>
      </w:r>
      <w:r>
        <w:rPr>
          <w:b/>
          <w:spacing w:val="-1"/>
          <w:sz w:val="22"/>
          <w:szCs w:val="22"/>
        </w:rPr>
        <w:t>CT</w:t>
      </w:r>
      <w:r>
        <w:rPr>
          <w:b/>
          <w:sz w:val="22"/>
          <w:szCs w:val="22"/>
        </w:rPr>
        <w:t>IC</w:t>
      </w:r>
      <w:r>
        <w:rPr>
          <w:b/>
          <w:spacing w:val="11"/>
          <w:sz w:val="22"/>
          <w:szCs w:val="22"/>
        </w:rPr>
        <w:t xml:space="preserve"> </w:t>
      </w:r>
      <w:r>
        <w:rPr>
          <w:b/>
          <w:spacing w:val="2"/>
          <w:sz w:val="22"/>
          <w:szCs w:val="22"/>
        </w:rPr>
        <w:t>I</w:t>
      </w:r>
      <w:r>
        <w:rPr>
          <w:b/>
          <w:sz w:val="22"/>
          <w:szCs w:val="22"/>
        </w:rPr>
        <w:t>,</w:t>
      </w:r>
      <w:r>
        <w:rPr>
          <w:b/>
          <w:spacing w:val="12"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s</w:t>
      </w:r>
      <w:r>
        <w:rPr>
          <w:b/>
          <w:spacing w:val="2"/>
          <w:sz w:val="22"/>
          <w:szCs w:val="22"/>
        </w:rPr>
        <w:t>e</w:t>
      </w:r>
      <w:r>
        <w:rPr>
          <w:b/>
          <w:spacing w:val="-2"/>
          <w:sz w:val="22"/>
          <w:szCs w:val="22"/>
        </w:rPr>
        <w:t>r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a</w:t>
      </w:r>
      <w:proofErr w:type="spellEnd"/>
    </w:p>
    <w:p w14:paraId="0FC7AC0D" w14:textId="77777777" w:rsidR="00A35949" w:rsidRDefault="00742ADD">
      <w:pPr>
        <w:spacing w:before="42"/>
        <w:ind w:left="100"/>
        <w:rPr>
          <w:sz w:val="22"/>
          <w:szCs w:val="22"/>
        </w:rPr>
      </w:pPr>
      <w:r>
        <w:rPr>
          <w:b/>
          <w:sz w:val="22"/>
          <w:szCs w:val="22"/>
        </w:rPr>
        <w:t>2022 – 20</w:t>
      </w:r>
      <w:r>
        <w:rPr>
          <w:b/>
          <w:spacing w:val="-2"/>
          <w:sz w:val="22"/>
          <w:szCs w:val="22"/>
        </w:rPr>
        <w:t>2</w:t>
      </w:r>
      <w:r>
        <w:rPr>
          <w:b/>
          <w:sz w:val="22"/>
          <w:szCs w:val="22"/>
        </w:rPr>
        <w:t>5.</w:t>
      </w:r>
    </w:p>
    <w:p w14:paraId="7A203860" w14:textId="77777777" w:rsidR="00A35949" w:rsidRDefault="00A35949">
      <w:pPr>
        <w:spacing w:before="19" w:line="220" w:lineRule="exact"/>
        <w:rPr>
          <w:sz w:val="22"/>
          <w:szCs w:val="22"/>
        </w:rPr>
      </w:pPr>
    </w:p>
    <w:p w14:paraId="411FA9EB" w14:textId="77777777" w:rsidR="00A35949" w:rsidRDefault="00742ADD">
      <w:pPr>
        <w:ind w:left="460"/>
        <w:rPr>
          <w:sz w:val="22"/>
          <w:szCs w:val="22"/>
        </w:rPr>
      </w:pP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 xml:space="preserve">.  </w:t>
      </w:r>
      <w:r>
        <w:rPr>
          <w:b/>
          <w:spacing w:val="53"/>
          <w:sz w:val="22"/>
          <w:szCs w:val="22"/>
        </w:rPr>
        <w:t xml:space="preserve"> </w:t>
      </w:r>
      <w:proofErr w:type="spellStart"/>
      <w:r>
        <w:rPr>
          <w:b/>
          <w:spacing w:val="-1"/>
          <w:sz w:val="22"/>
          <w:szCs w:val="22"/>
        </w:rPr>
        <w:t>C</w:t>
      </w:r>
      <w:r>
        <w:rPr>
          <w:b/>
          <w:sz w:val="22"/>
          <w:szCs w:val="22"/>
        </w:rPr>
        <w:t>a</w:t>
      </w:r>
      <w:r>
        <w:rPr>
          <w:b/>
          <w:spacing w:val="1"/>
          <w:sz w:val="22"/>
          <w:szCs w:val="22"/>
        </w:rPr>
        <w:t>l</w:t>
      </w:r>
      <w:r>
        <w:rPr>
          <w:b/>
          <w:spacing w:val="-1"/>
          <w:sz w:val="22"/>
          <w:szCs w:val="22"/>
        </w:rPr>
        <w:t>i</w:t>
      </w:r>
      <w:r>
        <w:rPr>
          <w:b/>
          <w:spacing w:val="1"/>
          <w:sz w:val="22"/>
          <w:szCs w:val="22"/>
        </w:rPr>
        <w:t>fi</w:t>
      </w:r>
      <w:r>
        <w:rPr>
          <w:b/>
          <w:sz w:val="22"/>
          <w:szCs w:val="22"/>
        </w:rPr>
        <w:t>c</w:t>
      </w:r>
      <w:r>
        <w:rPr>
          <w:b/>
          <w:spacing w:val="-2"/>
          <w:sz w:val="22"/>
          <w:szCs w:val="22"/>
        </w:rPr>
        <w:t>a</w:t>
      </w:r>
      <w:r>
        <w:rPr>
          <w:b/>
          <w:spacing w:val="1"/>
          <w:sz w:val="22"/>
          <w:szCs w:val="22"/>
        </w:rPr>
        <w:t>t</w:t>
      </w:r>
      <w:r>
        <w:rPr>
          <w:b/>
          <w:spacing w:val="-1"/>
          <w:sz w:val="22"/>
          <w:szCs w:val="22"/>
        </w:rPr>
        <w:t>i</w:t>
      </w:r>
      <w:r>
        <w:rPr>
          <w:b/>
          <w:sz w:val="22"/>
          <w:szCs w:val="22"/>
        </w:rPr>
        <w:t>v</w:t>
      </w:r>
      <w:r>
        <w:rPr>
          <w:b/>
          <w:spacing w:val="-2"/>
          <w:sz w:val="22"/>
          <w:szCs w:val="22"/>
        </w:rPr>
        <w:t>e</w:t>
      </w:r>
      <w:r>
        <w:rPr>
          <w:b/>
          <w:spacing w:val="1"/>
          <w:sz w:val="22"/>
          <w:szCs w:val="22"/>
        </w:rPr>
        <w:t>l</w:t>
      </w:r>
      <w:r>
        <w:rPr>
          <w:b/>
          <w:sz w:val="22"/>
          <w:szCs w:val="22"/>
        </w:rPr>
        <w:t>e</w:t>
      </w:r>
      <w:proofErr w:type="spellEnd"/>
      <w:r>
        <w:rPr>
          <w:b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l</w:t>
      </w:r>
      <w:r>
        <w:rPr>
          <w:b/>
          <w:sz w:val="22"/>
          <w:szCs w:val="22"/>
        </w:rPr>
        <w:t xml:space="preserve">a </w:t>
      </w:r>
      <w:proofErr w:type="spellStart"/>
      <w:r>
        <w:rPr>
          <w:b/>
          <w:spacing w:val="1"/>
          <w:sz w:val="22"/>
          <w:szCs w:val="22"/>
        </w:rPr>
        <w:t>i</w:t>
      </w:r>
      <w:r>
        <w:rPr>
          <w:b/>
          <w:spacing w:val="-3"/>
          <w:sz w:val="22"/>
          <w:szCs w:val="22"/>
        </w:rPr>
        <w:t>n</w:t>
      </w:r>
      <w:r>
        <w:rPr>
          <w:b/>
          <w:sz w:val="22"/>
          <w:szCs w:val="22"/>
        </w:rPr>
        <w:t>spe</w:t>
      </w:r>
      <w:r>
        <w:rPr>
          <w:b/>
          <w:spacing w:val="-2"/>
          <w:sz w:val="22"/>
          <w:szCs w:val="22"/>
        </w:rPr>
        <w:t>c</w:t>
      </w:r>
      <w:r>
        <w:rPr>
          <w:b/>
          <w:spacing w:val="1"/>
          <w:sz w:val="22"/>
          <w:szCs w:val="22"/>
        </w:rPr>
        <w:t>ţ</w:t>
      </w:r>
      <w:r>
        <w:rPr>
          <w:b/>
          <w:spacing w:val="-1"/>
          <w:sz w:val="22"/>
          <w:szCs w:val="22"/>
        </w:rPr>
        <w:t>i</w:t>
      </w:r>
      <w:r>
        <w:rPr>
          <w:b/>
          <w:spacing w:val="1"/>
          <w:sz w:val="22"/>
          <w:szCs w:val="22"/>
        </w:rPr>
        <w:t>i</w:t>
      </w:r>
      <w:r>
        <w:rPr>
          <w:b/>
          <w:spacing w:val="-1"/>
          <w:sz w:val="22"/>
          <w:szCs w:val="22"/>
        </w:rPr>
        <w:t>l</w:t>
      </w:r>
      <w:r>
        <w:rPr>
          <w:b/>
          <w:sz w:val="22"/>
          <w:szCs w:val="22"/>
        </w:rPr>
        <w:t>e</w:t>
      </w:r>
      <w:proofErr w:type="spellEnd"/>
      <w:r>
        <w:rPr>
          <w:b/>
          <w:spacing w:val="-2"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ş</w:t>
      </w:r>
      <w:r>
        <w:rPr>
          <w:b/>
          <w:spacing w:val="1"/>
          <w:sz w:val="22"/>
          <w:szCs w:val="22"/>
        </w:rPr>
        <w:t>c</w:t>
      </w:r>
      <w:r>
        <w:rPr>
          <w:b/>
          <w:sz w:val="22"/>
          <w:szCs w:val="22"/>
        </w:rPr>
        <w:t>o</w:t>
      </w:r>
      <w:r>
        <w:rPr>
          <w:b/>
          <w:spacing w:val="-1"/>
          <w:sz w:val="22"/>
          <w:szCs w:val="22"/>
        </w:rPr>
        <w:t>l</w:t>
      </w:r>
      <w:r>
        <w:rPr>
          <w:b/>
          <w:sz w:val="22"/>
          <w:szCs w:val="22"/>
        </w:rPr>
        <w:t>are</w:t>
      </w:r>
      <w:proofErr w:type="spellEnd"/>
      <w:r>
        <w:rPr>
          <w:b/>
          <w:spacing w:val="1"/>
          <w:sz w:val="22"/>
          <w:szCs w:val="22"/>
        </w:rPr>
        <w:t xml:space="preserve"> </w:t>
      </w:r>
      <w:r>
        <w:rPr>
          <w:b/>
          <w:spacing w:val="-3"/>
          <w:sz w:val="22"/>
          <w:szCs w:val="22"/>
        </w:rPr>
        <w:t>d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 xml:space="preserve">n </w:t>
      </w:r>
      <w:proofErr w:type="spellStart"/>
      <w:r>
        <w:rPr>
          <w:b/>
          <w:spacing w:val="-1"/>
          <w:sz w:val="22"/>
          <w:szCs w:val="22"/>
        </w:rPr>
        <w:t>ul</w:t>
      </w:r>
      <w:r>
        <w:rPr>
          <w:b/>
          <w:spacing w:val="1"/>
          <w:sz w:val="22"/>
          <w:szCs w:val="22"/>
        </w:rPr>
        <w:t>t</w:t>
      </w:r>
      <w:r>
        <w:rPr>
          <w:b/>
          <w:spacing w:val="-1"/>
          <w:sz w:val="22"/>
          <w:szCs w:val="22"/>
        </w:rPr>
        <w:t>i</w:t>
      </w:r>
      <w:r>
        <w:rPr>
          <w:b/>
          <w:spacing w:val="-2"/>
          <w:sz w:val="22"/>
          <w:szCs w:val="22"/>
        </w:rPr>
        <w:t>m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i</w:t>
      </w:r>
      <w:proofErr w:type="spellEnd"/>
      <w:r>
        <w:rPr>
          <w:b/>
          <w:spacing w:val="1"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d</w:t>
      </w:r>
      <w:r>
        <w:rPr>
          <w:b/>
          <w:spacing w:val="-3"/>
          <w:sz w:val="22"/>
          <w:szCs w:val="22"/>
        </w:rPr>
        <w:t>o</w:t>
      </w:r>
      <w:r>
        <w:rPr>
          <w:b/>
          <w:sz w:val="22"/>
          <w:szCs w:val="22"/>
        </w:rPr>
        <w:t>i</w:t>
      </w:r>
      <w:proofErr w:type="spellEnd"/>
      <w:r>
        <w:rPr>
          <w:b/>
          <w:spacing w:val="1"/>
          <w:sz w:val="22"/>
          <w:szCs w:val="22"/>
        </w:rPr>
        <w:t xml:space="preserve"> </w:t>
      </w:r>
      <w:r>
        <w:rPr>
          <w:b/>
          <w:sz w:val="22"/>
          <w:szCs w:val="22"/>
        </w:rPr>
        <w:t>a</w:t>
      </w:r>
      <w:r>
        <w:rPr>
          <w:b/>
          <w:spacing w:val="-3"/>
          <w:sz w:val="22"/>
          <w:szCs w:val="22"/>
        </w:rPr>
        <w:t>n</w:t>
      </w:r>
      <w:r>
        <w:rPr>
          <w:b/>
          <w:sz w:val="22"/>
          <w:szCs w:val="22"/>
        </w:rPr>
        <w:t>i</w:t>
      </w:r>
      <w:r>
        <w:rPr>
          <w:b/>
          <w:spacing w:val="-1"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de </w:t>
      </w:r>
      <w:proofErr w:type="spellStart"/>
      <w:r>
        <w:rPr>
          <w:b/>
          <w:sz w:val="22"/>
          <w:szCs w:val="22"/>
        </w:rPr>
        <w:t>ac</w:t>
      </w:r>
      <w:r>
        <w:rPr>
          <w:b/>
          <w:spacing w:val="-1"/>
          <w:sz w:val="22"/>
          <w:szCs w:val="22"/>
        </w:rPr>
        <w:t>t</w:t>
      </w:r>
      <w:r>
        <w:rPr>
          <w:b/>
          <w:spacing w:val="1"/>
          <w:sz w:val="22"/>
          <w:szCs w:val="22"/>
        </w:rPr>
        <w:t>i</w:t>
      </w:r>
      <w:r>
        <w:rPr>
          <w:b/>
          <w:spacing w:val="-2"/>
          <w:sz w:val="22"/>
          <w:szCs w:val="22"/>
        </w:rPr>
        <w:t>v</w:t>
      </w:r>
      <w:r>
        <w:rPr>
          <w:b/>
          <w:spacing w:val="1"/>
          <w:sz w:val="22"/>
          <w:szCs w:val="22"/>
        </w:rPr>
        <w:t>it</w:t>
      </w:r>
      <w:r>
        <w:rPr>
          <w:b/>
          <w:spacing w:val="-2"/>
          <w:sz w:val="22"/>
          <w:szCs w:val="22"/>
        </w:rPr>
        <w:t>a</w:t>
      </w:r>
      <w:r>
        <w:rPr>
          <w:b/>
          <w:spacing w:val="1"/>
          <w:sz w:val="22"/>
          <w:szCs w:val="22"/>
        </w:rPr>
        <w:t>t</w:t>
      </w:r>
      <w:r>
        <w:rPr>
          <w:b/>
          <w:sz w:val="22"/>
          <w:szCs w:val="22"/>
        </w:rPr>
        <w:t>e</w:t>
      </w:r>
      <w:proofErr w:type="spellEnd"/>
    </w:p>
    <w:p w14:paraId="76C67DB3" w14:textId="77777777" w:rsidR="00A35949" w:rsidRDefault="00A35949">
      <w:pPr>
        <w:spacing w:before="6" w:line="180" w:lineRule="exact"/>
        <w:rPr>
          <w:sz w:val="19"/>
          <w:szCs w:val="19"/>
        </w:rPr>
      </w:pPr>
    </w:p>
    <w:p w14:paraId="37D13A5B" w14:textId="77777777" w:rsidR="00A35949" w:rsidRDefault="00742ADD">
      <w:pPr>
        <w:tabs>
          <w:tab w:val="left" w:pos="9880"/>
        </w:tabs>
        <w:spacing w:line="240" w:lineRule="exact"/>
        <w:ind w:left="100"/>
        <w:rPr>
          <w:sz w:val="22"/>
          <w:szCs w:val="22"/>
        </w:rPr>
      </w:pPr>
      <w:proofErr w:type="spellStart"/>
      <w:r>
        <w:rPr>
          <w:spacing w:val="-1"/>
          <w:position w:val="-1"/>
          <w:sz w:val="22"/>
          <w:szCs w:val="22"/>
        </w:rPr>
        <w:t>A</w:t>
      </w:r>
      <w:r>
        <w:rPr>
          <w:position w:val="-1"/>
          <w:sz w:val="22"/>
          <w:szCs w:val="22"/>
        </w:rPr>
        <w:t>nul</w:t>
      </w:r>
      <w:proofErr w:type="spellEnd"/>
      <w:r>
        <w:rPr>
          <w:spacing w:val="1"/>
          <w:position w:val="-1"/>
          <w:sz w:val="22"/>
          <w:szCs w:val="22"/>
        </w:rPr>
        <w:t xml:space="preserve"> </w:t>
      </w:r>
      <w:proofErr w:type="spellStart"/>
      <w:r>
        <w:rPr>
          <w:position w:val="-1"/>
          <w:sz w:val="22"/>
          <w:szCs w:val="22"/>
        </w:rPr>
        <w:t>ş</w:t>
      </w:r>
      <w:r>
        <w:rPr>
          <w:spacing w:val="-2"/>
          <w:position w:val="-1"/>
          <w:sz w:val="22"/>
          <w:szCs w:val="22"/>
        </w:rPr>
        <w:t>c</w:t>
      </w:r>
      <w:r>
        <w:rPr>
          <w:position w:val="-1"/>
          <w:sz w:val="22"/>
          <w:szCs w:val="22"/>
        </w:rPr>
        <w:t>o</w:t>
      </w:r>
      <w:r>
        <w:rPr>
          <w:spacing w:val="1"/>
          <w:position w:val="-1"/>
          <w:sz w:val="22"/>
          <w:szCs w:val="22"/>
        </w:rPr>
        <w:t>l</w:t>
      </w:r>
      <w:r>
        <w:rPr>
          <w:spacing w:val="-2"/>
          <w:position w:val="-1"/>
          <w:sz w:val="22"/>
          <w:szCs w:val="22"/>
        </w:rPr>
        <w:t>a</w:t>
      </w:r>
      <w:r>
        <w:rPr>
          <w:spacing w:val="1"/>
          <w:position w:val="-1"/>
          <w:sz w:val="22"/>
          <w:szCs w:val="22"/>
        </w:rPr>
        <w:t>r</w:t>
      </w:r>
      <w:proofErr w:type="spellEnd"/>
      <w:r>
        <w:rPr>
          <w:position w:val="-1"/>
          <w:sz w:val="22"/>
          <w:szCs w:val="22"/>
          <w:u w:val="single" w:color="000000"/>
        </w:rPr>
        <w:t xml:space="preserve">                </w:t>
      </w:r>
      <w:r>
        <w:rPr>
          <w:spacing w:val="1"/>
          <w:position w:val="-1"/>
          <w:sz w:val="22"/>
          <w:szCs w:val="22"/>
          <w:u w:val="single" w:color="000000"/>
        </w:rPr>
        <w:t xml:space="preserve"> </w:t>
      </w:r>
      <w:proofErr w:type="spellStart"/>
      <w:r>
        <w:rPr>
          <w:spacing w:val="-2"/>
          <w:position w:val="-1"/>
          <w:sz w:val="22"/>
          <w:szCs w:val="22"/>
        </w:rPr>
        <w:t>c</w:t>
      </w:r>
      <w:r>
        <w:rPr>
          <w:position w:val="-1"/>
          <w:sz w:val="22"/>
          <w:szCs w:val="22"/>
        </w:rPr>
        <w:t>a</w:t>
      </w:r>
      <w:r>
        <w:rPr>
          <w:spacing w:val="-1"/>
          <w:position w:val="-1"/>
          <w:sz w:val="22"/>
          <w:szCs w:val="22"/>
        </w:rPr>
        <w:t>l</w:t>
      </w:r>
      <w:r>
        <w:rPr>
          <w:spacing w:val="1"/>
          <w:position w:val="-1"/>
          <w:sz w:val="22"/>
          <w:szCs w:val="22"/>
        </w:rPr>
        <w:t>i</w:t>
      </w:r>
      <w:r>
        <w:rPr>
          <w:spacing w:val="-2"/>
          <w:position w:val="-1"/>
          <w:sz w:val="22"/>
          <w:szCs w:val="22"/>
        </w:rPr>
        <w:t>f</w:t>
      </w:r>
      <w:r>
        <w:rPr>
          <w:spacing w:val="1"/>
          <w:position w:val="-1"/>
          <w:sz w:val="22"/>
          <w:szCs w:val="22"/>
        </w:rPr>
        <w:t>i</w:t>
      </w:r>
      <w:r>
        <w:rPr>
          <w:spacing w:val="-2"/>
          <w:position w:val="-1"/>
          <w:sz w:val="22"/>
          <w:szCs w:val="22"/>
        </w:rPr>
        <w:t>c</w:t>
      </w:r>
      <w:r>
        <w:rPr>
          <w:position w:val="-1"/>
          <w:sz w:val="22"/>
          <w:szCs w:val="22"/>
        </w:rPr>
        <w:t>a</w:t>
      </w:r>
      <w:r>
        <w:rPr>
          <w:spacing w:val="1"/>
          <w:position w:val="-1"/>
          <w:sz w:val="22"/>
          <w:szCs w:val="22"/>
        </w:rPr>
        <w:t>ti</w:t>
      </w:r>
      <w:r>
        <w:rPr>
          <w:spacing w:val="-2"/>
          <w:position w:val="-1"/>
          <w:sz w:val="22"/>
          <w:szCs w:val="22"/>
        </w:rPr>
        <w:t>v</w:t>
      </w:r>
      <w:proofErr w:type="spellEnd"/>
      <w:r>
        <w:rPr>
          <w:position w:val="-1"/>
          <w:sz w:val="22"/>
          <w:szCs w:val="22"/>
          <w:u w:val="single" w:color="000000"/>
        </w:rPr>
        <w:t xml:space="preserve">          </w:t>
      </w:r>
      <w:r>
        <w:rPr>
          <w:spacing w:val="2"/>
          <w:position w:val="-1"/>
          <w:sz w:val="22"/>
          <w:szCs w:val="22"/>
          <w:u w:val="single" w:color="000000"/>
        </w:rPr>
        <w:t xml:space="preserve"> </w:t>
      </w:r>
      <w:r>
        <w:rPr>
          <w:spacing w:val="1"/>
          <w:position w:val="-1"/>
          <w:sz w:val="22"/>
          <w:szCs w:val="22"/>
        </w:rPr>
        <w:t>i</w:t>
      </w:r>
      <w:r>
        <w:rPr>
          <w:position w:val="-1"/>
          <w:sz w:val="22"/>
          <w:szCs w:val="22"/>
        </w:rPr>
        <w:t>n</w:t>
      </w:r>
      <w:r>
        <w:rPr>
          <w:spacing w:val="-2"/>
          <w:position w:val="-1"/>
          <w:sz w:val="22"/>
          <w:szCs w:val="22"/>
        </w:rPr>
        <w:t>s</w:t>
      </w:r>
      <w:r>
        <w:rPr>
          <w:position w:val="-1"/>
          <w:sz w:val="22"/>
          <w:szCs w:val="22"/>
        </w:rPr>
        <w:t>pe</w:t>
      </w:r>
      <w:r>
        <w:rPr>
          <w:spacing w:val="-2"/>
          <w:position w:val="-1"/>
          <w:sz w:val="22"/>
          <w:szCs w:val="22"/>
        </w:rPr>
        <w:t>c</w:t>
      </w:r>
      <w:r>
        <w:rPr>
          <w:spacing w:val="1"/>
          <w:position w:val="-1"/>
          <w:sz w:val="22"/>
          <w:szCs w:val="22"/>
        </w:rPr>
        <w:t>t</w:t>
      </w:r>
      <w:r>
        <w:rPr>
          <w:position w:val="-1"/>
          <w:sz w:val="22"/>
          <w:szCs w:val="22"/>
        </w:rPr>
        <w:t>o</w:t>
      </w:r>
      <w:r>
        <w:rPr>
          <w:spacing w:val="-2"/>
          <w:position w:val="-1"/>
          <w:sz w:val="22"/>
          <w:szCs w:val="22"/>
        </w:rPr>
        <w:t>r</w:t>
      </w:r>
      <w:r>
        <w:rPr>
          <w:position w:val="-1"/>
          <w:sz w:val="22"/>
          <w:szCs w:val="22"/>
        </w:rPr>
        <w:t>/</w:t>
      </w:r>
      <w:r>
        <w:rPr>
          <w:spacing w:val="1"/>
          <w:position w:val="-1"/>
          <w:sz w:val="22"/>
          <w:szCs w:val="22"/>
        </w:rPr>
        <w:t xml:space="preserve"> </w:t>
      </w:r>
      <w:proofErr w:type="spellStart"/>
      <w:r>
        <w:rPr>
          <w:spacing w:val="-4"/>
          <w:position w:val="-1"/>
          <w:sz w:val="22"/>
          <w:szCs w:val="22"/>
        </w:rPr>
        <w:t>m</w:t>
      </w:r>
      <w:r>
        <w:rPr>
          <w:position w:val="-1"/>
          <w:sz w:val="22"/>
          <w:szCs w:val="22"/>
        </w:rPr>
        <w:t>e</w:t>
      </w:r>
      <w:r>
        <w:rPr>
          <w:spacing w:val="1"/>
          <w:position w:val="-1"/>
          <w:sz w:val="22"/>
          <w:szCs w:val="22"/>
        </w:rPr>
        <w:t>t</w:t>
      </w:r>
      <w:r>
        <w:rPr>
          <w:position w:val="-1"/>
          <w:sz w:val="22"/>
          <w:szCs w:val="22"/>
        </w:rPr>
        <w:t>od</w:t>
      </w:r>
      <w:r>
        <w:rPr>
          <w:spacing w:val="-1"/>
          <w:position w:val="-1"/>
          <w:sz w:val="22"/>
          <w:szCs w:val="22"/>
        </w:rPr>
        <w:t>i</w:t>
      </w:r>
      <w:r>
        <w:rPr>
          <w:position w:val="-1"/>
          <w:sz w:val="22"/>
          <w:szCs w:val="22"/>
        </w:rPr>
        <w:t>s</w:t>
      </w:r>
      <w:r>
        <w:rPr>
          <w:spacing w:val="1"/>
          <w:position w:val="-1"/>
          <w:sz w:val="22"/>
          <w:szCs w:val="22"/>
        </w:rPr>
        <w:t>t</w:t>
      </w:r>
      <w:proofErr w:type="spellEnd"/>
      <w:r>
        <w:rPr>
          <w:position w:val="-1"/>
          <w:sz w:val="22"/>
          <w:szCs w:val="22"/>
          <w:u w:val="single" w:color="000000"/>
        </w:rPr>
        <w:t xml:space="preserve">                                                         </w:t>
      </w:r>
      <w:r>
        <w:rPr>
          <w:spacing w:val="5"/>
          <w:position w:val="-1"/>
          <w:sz w:val="22"/>
          <w:szCs w:val="22"/>
          <w:u w:val="single" w:color="000000"/>
        </w:rPr>
        <w:t xml:space="preserve"> </w:t>
      </w:r>
      <w:r>
        <w:rPr>
          <w:position w:val="-1"/>
          <w:sz w:val="22"/>
          <w:szCs w:val="22"/>
        </w:rPr>
        <w:t>da</w:t>
      </w:r>
      <w:r>
        <w:rPr>
          <w:spacing w:val="-1"/>
          <w:position w:val="-1"/>
          <w:sz w:val="22"/>
          <w:szCs w:val="22"/>
        </w:rPr>
        <w:t>t</w:t>
      </w:r>
      <w:r>
        <w:rPr>
          <w:position w:val="-1"/>
          <w:sz w:val="22"/>
          <w:szCs w:val="22"/>
        </w:rPr>
        <w:t>a</w:t>
      </w:r>
      <w:r>
        <w:rPr>
          <w:position w:val="-1"/>
          <w:sz w:val="22"/>
          <w:szCs w:val="22"/>
          <w:u w:val="single" w:color="000000"/>
        </w:rPr>
        <w:t xml:space="preserve"> </w:t>
      </w:r>
      <w:r>
        <w:rPr>
          <w:position w:val="-1"/>
          <w:sz w:val="22"/>
          <w:szCs w:val="22"/>
          <w:u w:val="single" w:color="000000"/>
        </w:rPr>
        <w:tab/>
      </w:r>
    </w:p>
    <w:p w14:paraId="70B8987C" w14:textId="77777777" w:rsidR="00A35949" w:rsidRDefault="00A35949">
      <w:pPr>
        <w:spacing w:line="160" w:lineRule="exact"/>
        <w:rPr>
          <w:sz w:val="17"/>
          <w:szCs w:val="17"/>
        </w:rPr>
      </w:pPr>
    </w:p>
    <w:p w14:paraId="74BECEAC" w14:textId="77777777" w:rsidR="00A35949" w:rsidRDefault="00742ADD">
      <w:pPr>
        <w:tabs>
          <w:tab w:val="left" w:pos="9860"/>
        </w:tabs>
        <w:spacing w:before="32" w:line="240" w:lineRule="exact"/>
        <w:ind w:left="100"/>
        <w:rPr>
          <w:sz w:val="22"/>
          <w:szCs w:val="22"/>
        </w:rPr>
      </w:pPr>
      <w:proofErr w:type="spellStart"/>
      <w:r>
        <w:rPr>
          <w:spacing w:val="-1"/>
          <w:position w:val="-1"/>
          <w:sz w:val="22"/>
          <w:szCs w:val="22"/>
        </w:rPr>
        <w:t>A</w:t>
      </w:r>
      <w:r>
        <w:rPr>
          <w:position w:val="-1"/>
          <w:sz w:val="22"/>
          <w:szCs w:val="22"/>
        </w:rPr>
        <w:t>nul</w:t>
      </w:r>
      <w:proofErr w:type="spellEnd"/>
      <w:r>
        <w:rPr>
          <w:spacing w:val="1"/>
          <w:position w:val="-1"/>
          <w:sz w:val="22"/>
          <w:szCs w:val="22"/>
        </w:rPr>
        <w:t xml:space="preserve"> </w:t>
      </w:r>
      <w:proofErr w:type="spellStart"/>
      <w:r>
        <w:rPr>
          <w:position w:val="-1"/>
          <w:sz w:val="22"/>
          <w:szCs w:val="22"/>
        </w:rPr>
        <w:t>ş</w:t>
      </w:r>
      <w:r>
        <w:rPr>
          <w:spacing w:val="-2"/>
          <w:position w:val="-1"/>
          <w:sz w:val="22"/>
          <w:szCs w:val="22"/>
        </w:rPr>
        <w:t>c</w:t>
      </w:r>
      <w:r>
        <w:rPr>
          <w:position w:val="-1"/>
          <w:sz w:val="22"/>
          <w:szCs w:val="22"/>
        </w:rPr>
        <w:t>o</w:t>
      </w:r>
      <w:r>
        <w:rPr>
          <w:spacing w:val="1"/>
          <w:position w:val="-1"/>
          <w:sz w:val="22"/>
          <w:szCs w:val="22"/>
        </w:rPr>
        <w:t>l</w:t>
      </w:r>
      <w:r>
        <w:rPr>
          <w:spacing w:val="-2"/>
          <w:position w:val="-1"/>
          <w:sz w:val="22"/>
          <w:szCs w:val="22"/>
        </w:rPr>
        <w:t>a</w:t>
      </w:r>
      <w:r>
        <w:rPr>
          <w:spacing w:val="1"/>
          <w:position w:val="-1"/>
          <w:sz w:val="22"/>
          <w:szCs w:val="22"/>
        </w:rPr>
        <w:t>r</w:t>
      </w:r>
      <w:proofErr w:type="spellEnd"/>
      <w:r>
        <w:rPr>
          <w:position w:val="-1"/>
          <w:sz w:val="22"/>
          <w:szCs w:val="22"/>
          <w:u w:val="single" w:color="000000"/>
        </w:rPr>
        <w:t xml:space="preserve">                </w:t>
      </w:r>
      <w:r>
        <w:rPr>
          <w:spacing w:val="1"/>
          <w:position w:val="-1"/>
          <w:sz w:val="22"/>
          <w:szCs w:val="22"/>
          <w:u w:val="single" w:color="000000"/>
        </w:rPr>
        <w:t xml:space="preserve"> </w:t>
      </w:r>
      <w:proofErr w:type="spellStart"/>
      <w:r>
        <w:rPr>
          <w:spacing w:val="-2"/>
          <w:position w:val="-1"/>
          <w:sz w:val="22"/>
          <w:szCs w:val="22"/>
        </w:rPr>
        <w:t>c</w:t>
      </w:r>
      <w:r>
        <w:rPr>
          <w:position w:val="-1"/>
          <w:sz w:val="22"/>
          <w:szCs w:val="22"/>
        </w:rPr>
        <w:t>a</w:t>
      </w:r>
      <w:r>
        <w:rPr>
          <w:spacing w:val="-1"/>
          <w:position w:val="-1"/>
          <w:sz w:val="22"/>
          <w:szCs w:val="22"/>
        </w:rPr>
        <w:t>l</w:t>
      </w:r>
      <w:r>
        <w:rPr>
          <w:spacing w:val="1"/>
          <w:position w:val="-1"/>
          <w:sz w:val="22"/>
          <w:szCs w:val="22"/>
        </w:rPr>
        <w:t>i</w:t>
      </w:r>
      <w:r>
        <w:rPr>
          <w:spacing w:val="-2"/>
          <w:position w:val="-1"/>
          <w:sz w:val="22"/>
          <w:szCs w:val="22"/>
        </w:rPr>
        <w:t>f</w:t>
      </w:r>
      <w:r>
        <w:rPr>
          <w:spacing w:val="1"/>
          <w:position w:val="-1"/>
          <w:sz w:val="22"/>
          <w:szCs w:val="22"/>
        </w:rPr>
        <w:t>i</w:t>
      </w:r>
      <w:r>
        <w:rPr>
          <w:spacing w:val="-2"/>
          <w:position w:val="-1"/>
          <w:sz w:val="22"/>
          <w:szCs w:val="22"/>
        </w:rPr>
        <w:t>c</w:t>
      </w:r>
      <w:r>
        <w:rPr>
          <w:position w:val="-1"/>
          <w:sz w:val="22"/>
          <w:szCs w:val="22"/>
        </w:rPr>
        <w:t>a</w:t>
      </w:r>
      <w:r>
        <w:rPr>
          <w:spacing w:val="1"/>
          <w:position w:val="-1"/>
          <w:sz w:val="22"/>
          <w:szCs w:val="22"/>
        </w:rPr>
        <w:t>ti</w:t>
      </w:r>
      <w:r>
        <w:rPr>
          <w:spacing w:val="-2"/>
          <w:position w:val="-1"/>
          <w:sz w:val="22"/>
          <w:szCs w:val="22"/>
        </w:rPr>
        <w:t>v</w:t>
      </w:r>
      <w:proofErr w:type="spellEnd"/>
      <w:r>
        <w:rPr>
          <w:position w:val="-1"/>
          <w:sz w:val="22"/>
          <w:szCs w:val="22"/>
          <w:u w:val="single" w:color="000000"/>
        </w:rPr>
        <w:t xml:space="preserve">          </w:t>
      </w:r>
      <w:r>
        <w:rPr>
          <w:spacing w:val="2"/>
          <w:position w:val="-1"/>
          <w:sz w:val="22"/>
          <w:szCs w:val="22"/>
          <w:u w:val="single" w:color="000000"/>
        </w:rPr>
        <w:t xml:space="preserve"> </w:t>
      </w:r>
      <w:r>
        <w:rPr>
          <w:spacing w:val="1"/>
          <w:position w:val="-1"/>
          <w:sz w:val="22"/>
          <w:szCs w:val="22"/>
        </w:rPr>
        <w:t>i</w:t>
      </w:r>
      <w:r>
        <w:rPr>
          <w:position w:val="-1"/>
          <w:sz w:val="22"/>
          <w:szCs w:val="22"/>
        </w:rPr>
        <w:t>n</w:t>
      </w:r>
      <w:r>
        <w:rPr>
          <w:spacing w:val="-2"/>
          <w:position w:val="-1"/>
          <w:sz w:val="22"/>
          <w:szCs w:val="22"/>
        </w:rPr>
        <w:t>s</w:t>
      </w:r>
      <w:r>
        <w:rPr>
          <w:position w:val="-1"/>
          <w:sz w:val="22"/>
          <w:szCs w:val="22"/>
        </w:rPr>
        <w:t>pe</w:t>
      </w:r>
      <w:r>
        <w:rPr>
          <w:spacing w:val="-2"/>
          <w:position w:val="-1"/>
          <w:sz w:val="22"/>
          <w:szCs w:val="22"/>
        </w:rPr>
        <w:t>c</w:t>
      </w:r>
      <w:r>
        <w:rPr>
          <w:spacing w:val="1"/>
          <w:position w:val="-1"/>
          <w:sz w:val="22"/>
          <w:szCs w:val="22"/>
        </w:rPr>
        <w:t>t</w:t>
      </w:r>
      <w:r>
        <w:rPr>
          <w:position w:val="-1"/>
          <w:sz w:val="22"/>
          <w:szCs w:val="22"/>
        </w:rPr>
        <w:t>o</w:t>
      </w:r>
      <w:r>
        <w:rPr>
          <w:spacing w:val="-2"/>
          <w:position w:val="-1"/>
          <w:sz w:val="22"/>
          <w:szCs w:val="22"/>
        </w:rPr>
        <w:t>r</w:t>
      </w:r>
      <w:r>
        <w:rPr>
          <w:position w:val="-1"/>
          <w:sz w:val="22"/>
          <w:szCs w:val="22"/>
        </w:rPr>
        <w:t>/</w:t>
      </w:r>
      <w:r>
        <w:rPr>
          <w:spacing w:val="1"/>
          <w:position w:val="-1"/>
          <w:sz w:val="22"/>
          <w:szCs w:val="22"/>
        </w:rPr>
        <w:t xml:space="preserve"> </w:t>
      </w:r>
      <w:proofErr w:type="spellStart"/>
      <w:r>
        <w:rPr>
          <w:spacing w:val="-4"/>
          <w:position w:val="-1"/>
          <w:sz w:val="22"/>
          <w:szCs w:val="22"/>
        </w:rPr>
        <w:t>m</w:t>
      </w:r>
      <w:r>
        <w:rPr>
          <w:position w:val="-1"/>
          <w:sz w:val="22"/>
          <w:szCs w:val="22"/>
        </w:rPr>
        <w:t>e</w:t>
      </w:r>
      <w:r>
        <w:rPr>
          <w:spacing w:val="1"/>
          <w:position w:val="-1"/>
          <w:sz w:val="22"/>
          <w:szCs w:val="22"/>
        </w:rPr>
        <w:t>t</w:t>
      </w:r>
      <w:r>
        <w:rPr>
          <w:position w:val="-1"/>
          <w:sz w:val="22"/>
          <w:szCs w:val="22"/>
        </w:rPr>
        <w:t>od</w:t>
      </w:r>
      <w:r>
        <w:rPr>
          <w:spacing w:val="-1"/>
          <w:position w:val="-1"/>
          <w:sz w:val="22"/>
          <w:szCs w:val="22"/>
        </w:rPr>
        <w:t>i</w:t>
      </w:r>
      <w:r>
        <w:rPr>
          <w:position w:val="-1"/>
          <w:sz w:val="22"/>
          <w:szCs w:val="22"/>
        </w:rPr>
        <w:t>s</w:t>
      </w:r>
      <w:r>
        <w:rPr>
          <w:spacing w:val="1"/>
          <w:position w:val="-1"/>
          <w:sz w:val="22"/>
          <w:szCs w:val="22"/>
        </w:rPr>
        <w:t>t</w:t>
      </w:r>
      <w:proofErr w:type="spellEnd"/>
      <w:r>
        <w:rPr>
          <w:position w:val="-1"/>
          <w:sz w:val="22"/>
          <w:szCs w:val="22"/>
          <w:u w:val="single" w:color="000000"/>
        </w:rPr>
        <w:t xml:space="preserve">                                                          </w:t>
      </w:r>
      <w:r>
        <w:rPr>
          <w:spacing w:val="2"/>
          <w:position w:val="-1"/>
          <w:sz w:val="22"/>
          <w:szCs w:val="22"/>
          <w:u w:val="single" w:color="000000"/>
        </w:rPr>
        <w:t xml:space="preserve"> </w:t>
      </w:r>
      <w:r>
        <w:rPr>
          <w:position w:val="-1"/>
          <w:sz w:val="22"/>
          <w:szCs w:val="22"/>
        </w:rPr>
        <w:t>da</w:t>
      </w:r>
      <w:r>
        <w:rPr>
          <w:spacing w:val="-1"/>
          <w:position w:val="-1"/>
          <w:sz w:val="22"/>
          <w:szCs w:val="22"/>
        </w:rPr>
        <w:t>t</w:t>
      </w:r>
      <w:r>
        <w:rPr>
          <w:position w:val="-1"/>
          <w:sz w:val="22"/>
          <w:szCs w:val="22"/>
        </w:rPr>
        <w:t>a</w:t>
      </w:r>
      <w:r>
        <w:rPr>
          <w:position w:val="-1"/>
          <w:sz w:val="22"/>
          <w:szCs w:val="22"/>
          <w:u w:val="single" w:color="000000"/>
        </w:rPr>
        <w:t xml:space="preserve"> </w:t>
      </w:r>
      <w:r>
        <w:rPr>
          <w:position w:val="-1"/>
          <w:sz w:val="22"/>
          <w:szCs w:val="22"/>
          <w:u w:val="single" w:color="000000"/>
        </w:rPr>
        <w:tab/>
      </w:r>
    </w:p>
    <w:p w14:paraId="570B7F9D" w14:textId="77777777" w:rsidR="00A35949" w:rsidRDefault="00A35949">
      <w:pPr>
        <w:spacing w:before="8" w:line="160" w:lineRule="exact"/>
        <w:rPr>
          <w:sz w:val="17"/>
          <w:szCs w:val="17"/>
        </w:rPr>
      </w:pPr>
    </w:p>
    <w:p w14:paraId="6F2B8FDC" w14:textId="77777777" w:rsidR="00A35949" w:rsidRDefault="00742ADD">
      <w:pPr>
        <w:spacing w:before="32" w:line="240" w:lineRule="exact"/>
        <w:ind w:left="460"/>
        <w:rPr>
          <w:sz w:val="22"/>
          <w:szCs w:val="22"/>
        </w:rPr>
      </w:pPr>
      <w:r>
        <w:rPr>
          <w:b/>
          <w:spacing w:val="1"/>
          <w:position w:val="-1"/>
          <w:sz w:val="22"/>
          <w:szCs w:val="22"/>
        </w:rPr>
        <w:t>II</w:t>
      </w:r>
      <w:r>
        <w:rPr>
          <w:b/>
          <w:position w:val="-1"/>
          <w:sz w:val="22"/>
          <w:szCs w:val="22"/>
        </w:rPr>
        <w:t xml:space="preserve">. </w:t>
      </w:r>
      <w:r>
        <w:rPr>
          <w:b/>
          <w:spacing w:val="22"/>
          <w:position w:val="-1"/>
          <w:sz w:val="22"/>
          <w:szCs w:val="22"/>
        </w:rPr>
        <w:t xml:space="preserve"> </w:t>
      </w:r>
      <w:proofErr w:type="spellStart"/>
      <w:r>
        <w:rPr>
          <w:b/>
          <w:spacing w:val="-1"/>
          <w:position w:val="-1"/>
          <w:sz w:val="22"/>
          <w:szCs w:val="22"/>
        </w:rPr>
        <w:t>C</w:t>
      </w:r>
      <w:r>
        <w:rPr>
          <w:b/>
          <w:position w:val="-1"/>
          <w:sz w:val="22"/>
          <w:szCs w:val="22"/>
        </w:rPr>
        <w:t>a</w:t>
      </w:r>
      <w:r>
        <w:rPr>
          <w:b/>
          <w:spacing w:val="1"/>
          <w:position w:val="-1"/>
          <w:sz w:val="22"/>
          <w:szCs w:val="22"/>
        </w:rPr>
        <w:t>l</w:t>
      </w:r>
      <w:r>
        <w:rPr>
          <w:b/>
          <w:spacing w:val="-1"/>
          <w:position w:val="-1"/>
          <w:sz w:val="22"/>
          <w:szCs w:val="22"/>
        </w:rPr>
        <w:t>i</w:t>
      </w:r>
      <w:r>
        <w:rPr>
          <w:b/>
          <w:spacing w:val="1"/>
          <w:position w:val="-1"/>
          <w:sz w:val="22"/>
          <w:szCs w:val="22"/>
        </w:rPr>
        <w:t>fi</w:t>
      </w:r>
      <w:r>
        <w:rPr>
          <w:b/>
          <w:position w:val="-1"/>
          <w:sz w:val="22"/>
          <w:szCs w:val="22"/>
        </w:rPr>
        <w:t>c</w:t>
      </w:r>
      <w:r>
        <w:rPr>
          <w:b/>
          <w:spacing w:val="-2"/>
          <w:position w:val="-1"/>
          <w:sz w:val="22"/>
          <w:szCs w:val="22"/>
        </w:rPr>
        <w:t>a</w:t>
      </w:r>
      <w:r>
        <w:rPr>
          <w:b/>
          <w:spacing w:val="1"/>
          <w:position w:val="-1"/>
          <w:sz w:val="22"/>
          <w:szCs w:val="22"/>
        </w:rPr>
        <w:t>t</w:t>
      </w:r>
      <w:r>
        <w:rPr>
          <w:b/>
          <w:spacing w:val="-1"/>
          <w:position w:val="-1"/>
          <w:sz w:val="22"/>
          <w:szCs w:val="22"/>
        </w:rPr>
        <w:t>i</w:t>
      </w:r>
      <w:r>
        <w:rPr>
          <w:b/>
          <w:position w:val="-1"/>
          <w:sz w:val="22"/>
          <w:szCs w:val="22"/>
        </w:rPr>
        <w:t>vul</w:t>
      </w:r>
      <w:proofErr w:type="spellEnd"/>
      <w:r>
        <w:rPr>
          <w:b/>
          <w:position w:val="-1"/>
          <w:sz w:val="22"/>
          <w:szCs w:val="22"/>
        </w:rPr>
        <w:t xml:space="preserve"> </w:t>
      </w:r>
      <w:proofErr w:type="spellStart"/>
      <w:r>
        <w:rPr>
          <w:b/>
          <w:position w:val="-1"/>
          <w:sz w:val="22"/>
          <w:szCs w:val="22"/>
        </w:rPr>
        <w:t>o</w:t>
      </w:r>
      <w:r>
        <w:rPr>
          <w:b/>
          <w:spacing w:val="-2"/>
          <w:position w:val="-1"/>
          <w:sz w:val="22"/>
          <w:szCs w:val="22"/>
        </w:rPr>
        <w:t>b</w:t>
      </w:r>
      <w:r>
        <w:rPr>
          <w:b/>
          <w:spacing w:val="1"/>
          <w:position w:val="-1"/>
          <w:sz w:val="22"/>
          <w:szCs w:val="22"/>
        </w:rPr>
        <w:t>ţi</w:t>
      </w:r>
      <w:r>
        <w:rPr>
          <w:b/>
          <w:position w:val="-1"/>
          <w:sz w:val="22"/>
          <w:szCs w:val="22"/>
        </w:rPr>
        <w:t>n</w:t>
      </w:r>
      <w:r>
        <w:rPr>
          <w:b/>
          <w:spacing w:val="-3"/>
          <w:position w:val="-1"/>
          <w:sz w:val="22"/>
          <w:szCs w:val="22"/>
        </w:rPr>
        <w:t>u</w:t>
      </w:r>
      <w:r>
        <w:rPr>
          <w:b/>
          <w:position w:val="-1"/>
          <w:sz w:val="22"/>
          <w:szCs w:val="22"/>
        </w:rPr>
        <w:t>t</w:t>
      </w:r>
      <w:proofErr w:type="spellEnd"/>
      <w:r>
        <w:rPr>
          <w:b/>
          <w:spacing w:val="-2"/>
          <w:position w:val="-1"/>
          <w:sz w:val="22"/>
          <w:szCs w:val="22"/>
        </w:rPr>
        <w:t xml:space="preserve"> </w:t>
      </w:r>
      <w:r>
        <w:rPr>
          <w:b/>
          <w:spacing w:val="1"/>
          <w:position w:val="-1"/>
          <w:sz w:val="22"/>
          <w:szCs w:val="22"/>
        </w:rPr>
        <w:t>l</w:t>
      </w:r>
      <w:r>
        <w:rPr>
          <w:b/>
          <w:position w:val="-1"/>
          <w:sz w:val="22"/>
          <w:szCs w:val="22"/>
        </w:rPr>
        <w:t>a p</w:t>
      </w:r>
      <w:r>
        <w:rPr>
          <w:b/>
          <w:spacing w:val="-2"/>
          <w:position w:val="-1"/>
          <w:sz w:val="22"/>
          <w:szCs w:val="22"/>
        </w:rPr>
        <w:t>r</w:t>
      </w:r>
      <w:r>
        <w:rPr>
          <w:b/>
          <w:spacing w:val="1"/>
          <w:position w:val="-1"/>
          <w:sz w:val="22"/>
          <w:szCs w:val="22"/>
        </w:rPr>
        <w:t>im</w:t>
      </w:r>
      <w:r>
        <w:rPr>
          <w:b/>
          <w:position w:val="-1"/>
          <w:sz w:val="22"/>
          <w:szCs w:val="22"/>
        </w:rPr>
        <w:t>a</w:t>
      </w:r>
      <w:r>
        <w:rPr>
          <w:b/>
          <w:spacing w:val="-2"/>
          <w:position w:val="-1"/>
          <w:sz w:val="22"/>
          <w:szCs w:val="22"/>
        </w:rPr>
        <w:t xml:space="preserve"> </w:t>
      </w:r>
      <w:proofErr w:type="spellStart"/>
      <w:r>
        <w:rPr>
          <w:b/>
          <w:spacing w:val="1"/>
          <w:position w:val="-1"/>
          <w:sz w:val="22"/>
          <w:szCs w:val="22"/>
        </w:rPr>
        <w:t>i</w:t>
      </w:r>
      <w:r>
        <w:rPr>
          <w:b/>
          <w:position w:val="-1"/>
          <w:sz w:val="22"/>
          <w:szCs w:val="22"/>
        </w:rPr>
        <w:t>ns</w:t>
      </w:r>
      <w:r>
        <w:rPr>
          <w:b/>
          <w:spacing w:val="-3"/>
          <w:position w:val="-1"/>
          <w:sz w:val="22"/>
          <w:szCs w:val="22"/>
        </w:rPr>
        <w:t>p</w:t>
      </w:r>
      <w:r>
        <w:rPr>
          <w:b/>
          <w:position w:val="-1"/>
          <w:sz w:val="22"/>
          <w:szCs w:val="22"/>
        </w:rPr>
        <w:t>ec</w:t>
      </w:r>
      <w:r>
        <w:rPr>
          <w:b/>
          <w:spacing w:val="-2"/>
          <w:position w:val="-1"/>
          <w:sz w:val="22"/>
          <w:szCs w:val="22"/>
        </w:rPr>
        <w:t>ţ</w:t>
      </w:r>
      <w:r>
        <w:rPr>
          <w:b/>
          <w:spacing w:val="1"/>
          <w:position w:val="-1"/>
          <w:sz w:val="22"/>
          <w:szCs w:val="22"/>
        </w:rPr>
        <w:t>i</w:t>
      </w:r>
      <w:r>
        <w:rPr>
          <w:b/>
          <w:position w:val="-1"/>
          <w:sz w:val="22"/>
          <w:szCs w:val="22"/>
        </w:rPr>
        <w:t>e</w:t>
      </w:r>
      <w:proofErr w:type="spellEnd"/>
      <w:r>
        <w:rPr>
          <w:b/>
          <w:spacing w:val="-2"/>
          <w:position w:val="-1"/>
          <w:sz w:val="22"/>
          <w:szCs w:val="22"/>
        </w:rPr>
        <w:t xml:space="preserve"> </w:t>
      </w:r>
      <w:proofErr w:type="spellStart"/>
      <w:r>
        <w:rPr>
          <w:b/>
          <w:position w:val="-1"/>
          <w:sz w:val="22"/>
          <w:szCs w:val="22"/>
        </w:rPr>
        <w:t>cure</w:t>
      </w:r>
      <w:r>
        <w:rPr>
          <w:b/>
          <w:spacing w:val="-3"/>
          <w:position w:val="-1"/>
          <w:sz w:val="22"/>
          <w:szCs w:val="22"/>
        </w:rPr>
        <w:t>n</w:t>
      </w:r>
      <w:r>
        <w:rPr>
          <w:b/>
          <w:spacing w:val="1"/>
          <w:position w:val="-1"/>
          <w:sz w:val="22"/>
          <w:szCs w:val="22"/>
        </w:rPr>
        <w:t>t</w:t>
      </w:r>
      <w:r>
        <w:rPr>
          <w:b/>
          <w:position w:val="-1"/>
          <w:sz w:val="22"/>
          <w:szCs w:val="22"/>
        </w:rPr>
        <w:t>ă</w:t>
      </w:r>
      <w:proofErr w:type="spellEnd"/>
    </w:p>
    <w:p w14:paraId="753AE55A" w14:textId="77777777" w:rsidR="00A35949" w:rsidRDefault="00A35949">
      <w:pPr>
        <w:spacing w:before="8" w:line="160" w:lineRule="exact"/>
        <w:rPr>
          <w:sz w:val="16"/>
          <w:szCs w:val="16"/>
        </w:rPr>
        <w:sectPr w:rsidR="00A35949">
          <w:type w:val="continuous"/>
          <w:pgSz w:w="11920" w:h="16840"/>
          <w:pgMar w:top="1440" w:right="440" w:bottom="280" w:left="1340" w:header="720" w:footer="720" w:gutter="0"/>
          <w:cols w:space="720"/>
        </w:sectPr>
      </w:pPr>
    </w:p>
    <w:p w14:paraId="6F7DA667" w14:textId="54776EAA" w:rsidR="00A35949" w:rsidRDefault="00742ADD">
      <w:pPr>
        <w:spacing w:before="32" w:line="240" w:lineRule="exact"/>
        <w:ind w:left="100" w:right="-53"/>
        <w:rPr>
          <w:sz w:val="22"/>
          <w:szCs w:val="22"/>
        </w:rPr>
      </w:pPr>
      <w:r>
        <w:pict w14:anchorId="4FC3A30C">
          <v:group id="_x0000_s2058" style="position:absolute;left:0;text-align:left;margin-left:322.35pt;margin-top:13.8pt;width:160.2pt;height:.45pt;z-index:-251639296;mso-position-horizontal-relative:page" coordorigin="6447,276" coordsize="3204,9">
            <v:shape id="_x0000_s2060" style="position:absolute;left:6452;top:281;width:1320;height:0" coordorigin="6452,281" coordsize="1320,0" path="m6452,281r1320,e" filled="f" strokeweight=".15578mm">
              <v:path arrowok="t"/>
            </v:shape>
            <v:shape id="_x0000_s2059" style="position:absolute;left:7775;top:281;width:1872;height:0" coordorigin="7775,281" coordsize="1872,0" path="m7775,281r1872,e" filled="f" strokeweight=".15578mm">
              <v:path arrowok="t"/>
            </v:shape>
            <w10:wrap anchorx="page"/>
          </v:group>
        </w:pict>
      </w:r>
      <w:proofErr w:type="spellStart"/>
      <w:r>
        <w:rPr>
          <w:spacing w:val="-1"/>
          <w:position w:val="-1"/>
          <w:sz w:val="22"/>
          <w:szCs w:val="22"/>
        </w:rPr>
        <w:t>A</w:t>
      </w:r>
      <w:r>
        <w:rPr>
          <w:position w:val="-1"/>
          <w:sz w:val="22"/>
          <w:szCs w:val="22"/>
        </w:rPr>
        <w:t>nul</w:t>
      </w:r>
      <w:proofErr w:type="spellEnd"/>
      <w:r>
        <w:rPr>
          <w:spacing w:val="1"/>
          <w:position w:val="-1"/>
          <w:sz w:val="22"/>
          <w:szCs w:val="22"/>
        </w:rPr>
        <w:t xml:space="preserve"> </w:t>
      </w:r>
      <w:proofErr w:type="spellStart"/>
      <w:r>
        <w:rPr>
          <w:position w:val="-1"/>
          <w:sz w:val="22"/>
          <w:szCs w:val="22"/>
        </w:rPr>
        <w:t>ş</w:t>
      </w:r>
      <w:r>
        <w:rPr>
          <w:spacing w:val="-2"/>
          <w:position w:val="-1"/>
          <w:sz w:val="22"/>
          <w:szCs w:val="22"/>
        </w:rPr>
        <w:t>c</w:t>
      </w:r>
      <w:r>
        <w:rPr>
          <w:position w:val="-1"/>
          <w:sz w:val="22"/>
          <w:szCs w:val="22"/>
        </w:rPr>
        <w:t>o</w:t>
      </w:r>
      <w:r>
        <w:rPr>
          <w:spacing w:val="1"/>
          <w:position w:val="-1"/>
          <w:sz w:val="22"/>
          <w:szCs w:val="22"/>
        </w:rPr>
        <w:t>l</w:t>
      </w:r>
      <w:r>
        <w:rPr>
          <w:spacing w:val="-2"/>
          <w:position w:val="-1"/>
          <w:sz w:val="22"/>
          <w:szCs w:val="22"/>
        </w:rPr>
        <w:t>a</w:t>
      </w:r>
      <w:r>
        <w:rPr>
          <w:spacing w:val="1"/>
          <w:position w:val="-1"/>
          <w:sz w:val="22"/>
          <w:szCs w:val="22"/>
        </w:rPr>
        <w:t>r</w:t>
      </w:r>
      <w:proofErr w:type="spellEnd"/>
      <w:r>
        <w:rPr>
          <w:position w:val="-1"/>
          <w:sz w:val="22"/>
          <w:szCs w:val="22"/>
          <w:u w:val="single" w:color="000000"/>
        </w:rPr>
        <w:t xml:space="preserve">                 </w:t>
      </w:r>
      <w:r>
        <w:rPr>
          <w:spacing w:val="-54"/>
          <w:position w:val="-1"/>
          <w:sz w:val="22"/>
          <w:szCs w:val="22"/>
        </w:rPr>
        <w:t xml:space="preserve"> </w:t>
      </w:r>
      <w:proofErr w:type="spellStart"/>
      <w:r>
        <w:rPr>
          <w:spacing w:val="-2"/>
          <w:position w:val="-1"/>
          <w:sz w:val="22"/>
          <w:szCs w:val="22"/>
        </w:rPr>
        <w:t>c</w:t>
      </w:r>
      <w:r>
        <w:rPr>
          <w:position w:val="-1"/>
          <w:sz w:val="22"/>
          <w:szCs w:val="22"/>
        </w:rPr>
        <w:t>a</w:t>
      </w:r>
      <w:r>
        <w:rPr>
          <w:spacing w:val="-1"/>
          <w:position w:val="-1"/>
          <w:sz w:val="22"/>
          <w:szCs w:val="22"/>
        </w:rPr>
        <w:t>l</w:t>
      </w:r>
      <w:r>
        <w:rPr>
          <w:spacing w:val="1"/>
          <w:position w:val="-1"/>
          <w:sz w:val="22"/>
          <w:szCs w:val="22"/>
        </w:rPr>
        <w:t>i</w:t>
      </w:r>
      <w:r>
        <w:rPr>
          <w:spacing w:val="-2"/>
          <w:position w:val="-1"/>
          <w:sz w:val="22"/>
          <w:szCs w:val="22"/>
        </w:rPr>
        <w:t>f</w:t>
      </w:r>
      <w:r>
        <w:rPr>
          <w:spacing w:val="1"/>
          <w:position w:val="-1"/>
          <w:sz w:val="22"/>
          <w:szCs w:val="22"/>
        </w:rPr>
        <w:t>i</w:t>
      </w:r>
      <w:r>
        <w:rPr>
          <w:spacing w:val="-2"/>
          <w:position w:val="-1"/>
          <w:sz w:val="22"/>
          <w:szCs w:val="22"/>
        </w:rPr>
        <w:t>c</w:t>
      </w:r>
      <w:r>
        <w:rPr>
          <w:position w:val="-1"/>
          <w:sz w:val="22"/>
          <w:szCs w:val="22"/>
        </w:rPr>
        <w:t>a</w:t>
      </w:r>
      <w:r>
        <w:rPr>
          <w:spacing w:val="1"/>
          <w:position w:val="-1"/>
          <w:sz w:val="22"/>
          <w:szCs w:val="22"/>
        </w:rPr>
        <w:t>ti</w:t>
      </w:r>
      <w:r>
        <w:rPr>
          <w:spacing w:val="-2"/>
          <w:position w:val="-1"/>
          <w:sz w:val="22"/>
          <w:szCs w:val="22"/>
        </w:rPr>
        <w:t>v</w:t>
      </w:r>
      <w:proofErr w:type="spellEnd"/>
      <w:r>
        <w:rPr>
          <w:position w:val="-1"/>
          <w:sz w:val="22"/>
          <w:szCs w:val="22"/>
          <w:u w:val="single" w:color="000000"/>
        </w:rPr>
        <w:t xml:space="preserve">           </w:t>
      </w:r>
      <w:r>
        <w:rPr>
          <w:spacing w:val="-53"/>
          <w:position w:val="-1"/>
          <w:sz w:val="22"/>
          <w:szCs w:val="22"/>
        </w:rPr>
        <w:t xml:space="preserve"> </w:t>
      </w:r>
      <w:r w:rsidR="00B15AEF">
        <w:rPr>
          <w:spacing w:val="-53"/>
          <w:position w:val="-1"/>
          <w:sz w:val="22"/>
          <w:szCs w:val="22"/>
        </w:rPr>
        <w:t xml:space="preserve">     </w:t>
      </w:r>
      <w:r>
        <w:rPr>
          <w:spacing w:val="1"/>
          <w:position w:val="-1"/>
          <w:sz w:val="22"/>
          <w:szCs w:val="22"/>
        </w:rPr>
        <w:t>i</w:t>
      </w:r>
      <w:r>
        <w:rPr>
          <w:position w:val="-1"/>
          <w:sz w:val="22"/>
          <w:szCs w:val="22"/>
        </w:rPr>
        <w:t>n</w:t>
      </w:r>
      <w:r>
        <w:rPr>
          <w:spacing w:val="-2"/>
          <w:position w:val="-1"/>
          <w:sz w:val="22"/>
          <w:szCs w:val="22"/>
        </w:rPr>
        <w:t>s</w:t>
      </w:r>
      <w:r>
        <w:rPr>
          <w:position w:val="-1"/>
          <w:sz w:val="22"/>
          <w:szCs w:val="22"/>
        </w:rPr>
        <w:t>pe</w:t>
      </w:r>
      <w:r>
        <w:rPr>
          <w:spacing w:val="-2"/>
          <w:position w:val="-1"/>
          <w:sz w:val="22"/>
          <w:szCs w:val="22"/>
        </w:rPr>
        <w:t>c</w:t>
      </w:r>
      <w:r>
        <w:rPr>
          <w:spacing w:val="1"/>
          <w:position w:val="-1"/>
          <w:sz w:val="22"/>
          <w:szCs w:val="22"/>
        </w:rPr>
        <w:t>t</w:t>
      </w:r>
      <w:r>
        <w:rPr>
          <w:position w:val="-1"/>
          <w:sz w:val="22"/>
          <w:szCs w:val="22"/>
        </w:rPr>
        <w:t>o</w:t>
      </w:r>
      <w:r>
        <w:rPr>
          <w:spacing w:val="-2"/>
          <w:position w:val="-1"/>
          <w:sz w:val="22"/>
          <w:szCs w:val="22"/>
        </w:rPr>
        <w:t>r</w:t>
      </w:r>
      <w:r>
        <w:rPr>
          <w:position w:val="-1"/>
          <w:sz w:val="22"/>
          <w:szCs w:val="22"/>
        </w:rPr>
        <w:t>/</w:t>
      </w:r>
      <w:r>
        <w:rPr>
          <w:spacing w:val="1"/>
          <w:position w:val="-1"/>
          <w:sz w:val="22"/>
          <w:szCs w:val="22"/>
        </w:rPr>
        <w:t xml:space="preserve"> </w:t>
      </w:r>
      <w:proofErr w:type="spellStart"/>
      <w:r>
        <w:rPr>
          <w:spacing w:val="-4"/>
          <w:position w:val="-1"/>
          <w:sz w:val="22"/>
          <w:szCs w:val="22"/>
        </w:rPr>
        <w:t>m</w:t>
      </w:r>
      <w:r>
        <w:rPr>
          <w:position w:val="-1"/>
          <w:sz w:val="22"/>
          <w:szCs w:val="22"/>
        </w:rPr>
        <w:t>e</w:t>
      </w:r>
      <w:r>
        <w:rPr>
          <w:spacing w:val="1"/>
          <w:position w:val="-1"/>
          <w:sz w:val="22"/>
          <w:szCs w:val="22"/>
        </w:rPr>
        <w:t>t</w:t>
      </w:r>
      <w:r>
        <w:rPr>
          <w:position w:val="-1"/>
          <w:sz w:val="22"/>
          <w:szCs w:val="22"/>
        </w:rPr>
        <w:t>od</w:t>
      </w:r>
      <w:r>
        <w:rPr>
          <w:spacing w:val="-1"/>
          <w:position w:val="-1"/>
          <w:sz w:val="22"/>
          <w:szCs w:val="22"/>
        </w:rPr>
        <w:t>i</w:t>
      </w:r>
      <w:r>
        <w:rPr>
          <w:position w:val="-1"/>
          <w:sz w:val="22"/>
          <w:szCs w:val="22"/>
        </w:rPr>
        <w:t>st</w:t>
      </w:r>
      <w:proofErr w:type="spellEnd"/>
    </w:p>
    <w:p w14:paraId="4265AF3C" w14:textId="77777777" w:rsidR="00A35949" w:rsidRDefault="00742ADD">
      <w:pPr>
        <w:tabs>
          <w:tab w:val="left" w:pos="1560"/>
        </w:tabs>
        <w:spacing w:before="32" w:line="240" w:lineRule="exact"/>
        <w:rPr>
          <w:sz w:val="22"/>
          <w:szCs w:val="22"/>
        </w:rPr>
        <w:sectPr w:rsidR="00A35949">
          <w:type w:val="continuous"/>
          <w:pgSz w:w="11920" w:h="16840"/>
          <w:pgMar w:top="1440" w:right="440" w:bottom="280" w:left="1340" w:header="720" w:footer="720" w:gutter="0"/>
          <w:cols w:num="2" w:space="720" w:equalWidth="0">
            <w:col w:w="5111" w:space="3194"/>
            <w:col w:w="1835"/>
          </w:cols>
        </w:sectPr>
      </w:pPr>
      <w:r>
        <w:br w:type="column"/>
      </w:r>
      <w:r>
        <w:rPr>
          <w:position w:val="-1"/>
          <w:sz w:val="22"/>
          <w:szCs w:val="22"/>
        </w:rPr>
        <w:t>da</w:t>
      </w:r>
      <w:r>
        <w:rPr>
          <w:spacing w:val="-1"/>
          <w:position w:val="-1"/>
          <w:sz w:val="22"/>
          <w:szCs w:val="22"/>
        </w:rPr>
        <w:t>t</w:t>
      </w:r>
      <w:r>
        <w:rPr>
          <w:position w:val="-1"/>
          <w:sz w:val="22"/>
          <w:szCs w:val="22"/>
        </w:rPr>
        <w:t>a</w:t>
      </w:r>
      <w:r>
        <w:rPr>
          <w:position w:val="-1"/>
          <w:sz w:val="22"/>
          <w:szCs w:val="22"/>
          <w:u w:val="single" w:color="000000"/>
        </w:rPr>
        <w:t xml:space="preserve"> </w:t>
      </w:r>
      <w:r>
        <w:rPr>
          <w:position w:val="-1"/>
          <w:sz w:val="22"/>
          <w:szCs w:val="22"/>
          <w:u w:val="single" w:color="000000"/>
        </w:rPr>
        <w:tab/>
      </w:r>
    </w:p>
    <w:p w14:paraId="52006757" w14:textId="77777777" w:rsidR="00A35949" w:rsidRDefault="00A35949">
      <w:pPr>
        <w:spacing w:before="8" w:line="160" w:lineRule="exact"/>
        <w:rPr>
          <w:sz w:val="17"/>
          <w:szCs w:val="17"/>
        </w:rPr>
      </w:pPr>
    </w:p>
    <w:p w14:paraId="74894693" w14:textId="77777777" w:rsidR="00A35949" w:rsidRDefault="00742ADD">
      <w:pPr>
        <w:spacing w:before="32" w:line="240" w:lineRule="exact"/>
        <w:ind w:left="460"/>
        <w:rPr>
          <w:sz w:val="22"/>
          <w:szCs w:val="22"/>
        </w:rPr>
      </w:pPr>
      <w:r>
        <w:rPr>
          <w:b/>
          <w:spacing w:val="1"/>
          <w:position w:val="-1"/>
          <w:sz w:val="22"/>
          <w:szCs w:val="22"/>
        </w:rPr>
        <w:t>III</w:t>
      </w:r>
      <w:r>
        <w:rPr>
          <w:b/>
          <w:position w:val="-1"/>
          <w:sz w:val="22"/>
          <w:szCs w:val="22"/>
        </w:rPr>
        <w:t>.</w:t>
      </w:r>
      <w:r>
        <w:rPr>
          <w:b/>
          <w:spacing w:val="-9"/>
          <w:position w:val="-1"/>
          <w:sz w:val="22"/>
          <w:szCs w:val="22"/>
        </w:rPr>
        <w:t xml:space="preserve"> </w:t>
      </w:r>
      <w:proofErr w:type="spellStart"/>
      <w:r>
        <w:rPr>
          <w:b/>
          <w:spacing w:val="-1"/>
          <w:position w:val="-1"/>
          <w:sz w:val="22"/>
          <w:szCs w:val="22"/>
        </w:rPr>
        <w:t>C</w:t>
      </w:r>
      <w:r>
        <w:rPr>
          <w:b/>
          <w:position w:val="-1"/>
          <w:sz w:val="22"/>
          <w:szCs w:val="22"/>
        </w:rPr>
        <w:t>a</w:t>
      </w:r>
      <w:r>
        <w:rPr>
          <w:b/>
          <w:spacing w:val="1"/>
          <w:position w:val="-1"/>
          <w:sz w:val="22"/>
          <w:szCs w:val="22"/>
        </w:rPr>
        <w:t>l</w:t>
      </w:r>
      <w:r>
        <w:rPr>
          <w:b/>
          <w:spacing w:val="-1"/>
          <w:position w:val="-1"/>
          <w:sz w:val="22"/>
          <w:szCs w:val="22"/>
        </w:rPr>
        <w:t>i</w:t>
      </w:r>
      <w:r>
        <w:rPr>
          <w:b/>
          <w:spacing w:val="1"/>
          <w:position w:val="-1"/>
          <w:sz w:val="22"/>
          <w:szCs w:val="22"/>
        </w:rPr>
        <w:t>fi</w:t>
      </w:r>
      <w:r>
        <w:rPr>
          <w:b/>
          <w:position w:val="-1"/>
          <w:sz w:val="22"/>
          <w:szCs w:val="22"/>
        </w:rPr>
        <w:t>c</w:t>
      </w:r>
      <w:r>
        <w:rPr>
          <w:b/>
          <w:spacing w:val="-2"/>
          <w:position w:val="-1"/>
          <w:sz w:val="22"/>
          <w:szCs w:val="22"/>
        </w:rPr>
        <w:t>a</w:t>
      </w:r>
      <w:r>
        <w:rPr>
          <w:b/>
          <w:spacing w:val="1"/>
          <w:position w:val="-1"/>
          <w:sz w:val="22"/>
          <w:szCs w:val="22"/>
        </w:rPr>
        <w:t>t</w:t>
      </w:r>
      <w:r>
        <w:rPr>
          <w:b/>
          <w:spacing w:val="-1"/>
          <w:position w:val="-1"/>
          <w:sz w:val="22"/>
          <w:szCs w:val="22"/>
        </w:rPr>
        <w:t>i</w:t>
      </w:r>
      <w:r>
        <w:rPr>
          <w:b/>
          <w:position w:val="-1"/>
          <w:sz w:val="22"/>
          <w:szCs w:val="22"/>
        </w:rPr>
        <w:t>ve</w:t>
      </w:r>
      <w:proofErr w:type="spellEnd"/>
      <w:r>
        <w:rPr>
          <w:b/>
          <w:position w:val="-1"/>
          <w:sz w:val="22"/>
          <w:szCs w:val="22"/>
        </w:rPr>
        <w:t xml:space="preserve"> </w:t>
      </w:r>
      <w:proofErr w:type="spellStart"/>
      <w:r>
        <w:rPr>
          <w:b/>
          <w:position w:val="-1"/>
          <w:sz w:val="22"/>
          <w:szCs w:val="22"/>
        </w:rPr>
        <w:t>o</w:t>
      </w:r>
      <w:r>
        <w:rPr>
          <w:b/>
          <w:spacing w:val="-2"/>
          <w:position w:val="-1"/>
          <w:sz w:val="22"/>
          <w:szCs w:val="22"/>
        </w:rPr>
        <w:t>b</w:t>
      </w:r>
      <w:r>
        <w:rPr>
          <w:b/>
          <w:spacing w:val="1"/>
          <w:position w:val="-1"/>
          <w:sz w:val="22"/>
          <w:szCs w:val="22"/>
        </w:rPr>
        <w:t>ţi</w:t>
      </w:r>
      <w:r>
        <w:rPr>
          <w:b/>
          <w:position w:val="-1"/>
          <w:sz w:val="22"/>
          <w:szCs w:val="22"/>
        </w:rPr>
        <w:t>n</w:t>
      </w:r>
      <w:r>
        <w:rPr>
          <w:b/>
          <w:spacing w:val="-3"/>
          <w:position w:val="-1"/>
          <w:sz w:val="22"/>
          <w:szCs w:val="22"/>
        </w:rPr>
        <w:t>u</w:t>
      </w:r>
      <w:r>
        <w:rPr>
          <w:b/>
          <w:spacing w:val="1"/>
          <w:position w:val="-1"/>
          <w:sz w:val="22"/>
          <w:szCs w:val="22"/>
        </w:rPr>
        <w:t>t</w:t>
      </w:r>
      <w:r>
        <w:rPr>
          <w:b/>
          <w:position w:val="-1"/>
          <w:sz w:val="22"/>
          <w:szCs w:val="22"/>
        </w:rPr>
        <w:t>e</w:t>
      </w:r>
      <w:proofErr w:type="spellEnd"/>
      <w:r>
        <w:rPr>
          <w:b/>
          <w:spacing w:val="-2"/>
          <w:position w:val="-1"/>
          <w:sz w:val="22"/>
          <w:szCs w:val="22"/>
        </w:rPr>
        <w:t xml:space="preserve"> </w:t>
      </w:r>
      <w:r>
        <w:rPr>
          <w:b/>
          <w:spacing w:val="1"/>
          <w:position w:val="-1"/>
          <w:sz w:val="22"/>
          <w:szCs w:val="22"/>
        </w:rPr>
        <w:t>l</w:t>
      </w:r>
      <w:r>
        <w:rPr>
          <w:b/>
          <w:position w:val="-1"/>
          <w:sz w:val="22"/>
          <w:szCs w:val="22"/>
        </w:rPr>
        <w:t xml:space="preserve">a </w:t>
      </w:r>
      <w:proofErr w:type="spellStart"/>
      <w:r>
        <w:rPr>
          <w:b/>
          <w:position w:val="-1"/>
          <w:sz w:val="22"/>
          <w:szCs w:val="22"/>
        </w:rPr>
        <w:t>e</w:t>
      </w:r>
      <w:r>
        <w:rPr>
          <w:b/>
          <w:spacing w:val="-2"/>
          <w:position w:val="-1"/>
          <w:sz w:val="22"/>
          <w:szCs w:val="22"/>
        </w:rPr>
        <w:t>v</w:t>
      </w:r>
      <w:r>
        <w:rPr>
          <w:b/>
          <w:position w:val="-1"/>
          <w:sz w:val="22"/>
          <w:szCs w:val="22"/>
        </w:rPr>
        <w:t>a</w:t>
      </w:r>
      <w:r>
        <w:rPr>
          <w:b/>
          <w:spacing w:val="1"/>
          <w:position w:val="-1"/>
          <w:sz w:val="22"/>
          <w:szCs w:val="22"/>
        </w:rPr>
        <w:t>l</w:t>
      </w:r>
      <w:r>
        <w:rPr>
          <w:b/>
          <w:position w:val="-1"/>
          <w:sz w:val="22"/>
          <w:szCs w:val="22"/>
        </w:rPr>
        <w:t>uă</w:t>
      </w:r>
      <w:r>
        <w:rPr>
          <w:b/>
          <w:spacing w:val="-2"/>
          <w:position w:val="-1"/>
          <w:sz w:val="22"/>
          <w:szCs w:val="22"/>
        </w:rPr>
        <w:t>r</w:t>
      </w:r>
      <w:r>
        <w:rPr>
          <w:b/>
          <w:spacing w:val="1"/>
          <w:position w:val="-1"/>
          <w:sz w:val="22"/>
          <w:szCs w:val="22"/>
        </w:rPr>
        <w:t>i</w:t>
      </w:r>
      <w:r>
        <w:rPr>
          <w:b/>
          <w:spacing w:val="-1"/>
          <w:position w:val="-1"/>
          <w:sz w:val="22"/>
          <w:szCs w:val="22"/>
        </w:rPr>
        <w:t>l</w:t>
      </w:r>
      <w:r>
        <w:rPr>
          <w:b/>
          <w:position w:val="-1"/>
          <w:sz w:val="22"/>
          <w:szCs w:val="22"/>
        </w:rPr>
        <w:t>e</w:t>
      </w:r>
      <w:proofErr w:type="spellEnd"/>
      <w:r>
        <w:rPr>
          <w:b/>
          <w:position w:val="-1"/>
          <w:sz w:val="22"/>
          <w:szCs w:val="22"/>
        </w:rPr>
        <w:t xml:space="preserve"> </w:t>
      </w:r>
      <w:proofErr w:type="spellStart"/>
      <w:r>
        <w:rPr>
          <w:b/>
          <w:position w:val="-1"/>
          <w:sz w:val="22"/>
          <w:szCs w:val="22"/>
        </w:rPr>
        <w:t>anu</w:t>
      </w:r>
      <w:r>
        <w:rPr>
          <w:b/>
          <w:spacing w:val="-3"/>
          <w:position w:val="-1"/>
          <w:sz w:val="22"/>
          <w:szCs w:val="22"/>
        </w:rPr>
        <w:t>a</w:t>
      </w:r>
      <w:r>
        <w:rPr>
          <w:b/>
          <w:spacing w:val="1"/>
          <w:position w:val="-1"/>
          <w:sz w:val="22"/>
          <w:szCs w:val="22"/>
        </w:rPr>
        <w:t>l</w:t>
      </w:r>
      <w:r>
        <w:rPr>
          <w:b/>
          <w:position w:val="-1"/>
          <w:sz w:val="22"/>
          <w:szCs w:val="22"/>
        </w:rPr>
        <w:t>e</w:t>
      </w:r>
      <w:proofErr w:type="spellEnd"/>
      <w:r>
        <w:rPr>
          <w:b/>
          <w:position w:val="-1"/>
          <w:sz w:val="22"/>
          <w:szCs w:val="22"/>
        </w:rPr>
        <w:t xml:space="preserve"> </w:t>
      </w:r>
      <w:proofErr w:type="spellStart"/>
      <w:r>
        <w:rPr>
          <w:b/>
          <w:spacing w:val="1"/>
          <w:position w:val="-1"/>
          <w:sz w:val="22"/>
          <w:szCs w:val="22"/>
        </w:rPr>
        <w:t>î</w:t>
      </w:r>
      <w:r>
        <w:rPr>
          <w:b/>
          <w:position w:val="-1"/>
          <w:sz w:val="22"/>
          <w:szCs w:val="22"/>
        </w:rPr>
        <w:t>n</w:t>
      </w:r>
      <w:proofErr w:type="spellEnd"/>
      <w:r>
        <w:rPr>
          <w:b/>
          <w:spacing w:val="-3"/>
          <w:position w:val="-1"/>
          <w:sz w:val="22"/>
          <w:szCs w:val="22"/>
        </w:rPr>
        <w:t xml:space="preserve"> </w:t>
      </w:r>
      <w:proofErr w:type="spellStart"/>
      <w:r>
        <w:rPr>
          <w:b/>
          <w:position w:val="-1"/>
          <w:sz w:val="22"/>
          <w:szCs w:val="22"/>
        </w:rPr>
        <w:t>u</w:t>
      </w:r>
      <w:r>
        <w:rPr>
          <w:b/>
          <w:spacing w:val="-2"/>
          <w:position w:val="-1"/>
          <w:sz w:val="22"/>
          <w:szCs w:val="22"/>
        </w:rPr>
        <w:t>l</w:t>
      </w:r>
      <w:r>
        <w:rPr>
          <w:b/>
          <w:spacing w:val="1"/>
          <w:position w:val="-1"/>
          <w:sz w:val="22"/>
          <w:szCs w:val="22"/>
        </w:rPr>
        <w:t>t</w:t>
      </w:r>
      <w:r>
        <w:rPr>
          <w:b/>
          <w:spacing w:val="-1"/>
          <w:position w:val="-1"/>
          <w:sz w:val="22"/>
          <w:szCs w:val="22"/>
        </w:rPr>
        <w:t>i</w:t>
      </w:r>
      <w:r>
        <w:rPr>
          <w:b/>
          <w:spacing w:val="1"/>
          <w:position w:val="-1"/>
          <w:sz w:val="22"/>
          <w:szCs w:val="22"/>
        </w:rPr>
        <w:t>m</w:t>
      </w:r>
      <w:r>
        <w:rPr>
          <w:b/>
          <w:spacing w:val="-1"/>
          <w:position w:val="-1"/>
          <w:sz w:val="22"/>
          <w:szCs w:val="22"/>
        </w:rPr>
        <w:t>i</w:t>
      </w:r>
      <w:r>
        <w:rPr>
          <w:b/>
          <w:position w:val="-1"/>
          <w:sz w:val="22"/>
          <w:szCs w:val="22"/>
        </w:rPr>
        <w:t>i</w:t>
      </w:r>
      <w:proofErr w:type="spellEnd"/>
      <w:r>
        <w:rPr>
          <w:b/>
          <w:spacing w:val="-1"/>
          <w:position w:val="-1"/>
          <w:sz w:val="22"/>
          <w:szCs w:val="22"/>
        </w:rPr>
        <w:t xml:space="preserve"> </w:t>
      </w:r>
      <w:proofErr w:type="spellStart"/>
      <w:r>
        <w:rPr>
          <w:b/>
          <w:position w:val="-1"/>
          <w:sz w:val="22"/>
          <w:szCs w:val="22"/>
        </w:rPr>
        <w:t>doi</w:t>
      </w:r>
      <w:proofErr w:type="spellEnd"/>
      <w:r>
        <w:rPr>
          <w:b/>
          <w:position w:val="-1"/>
          <w:sz w:val="22"/>
          <w:szCs w:val="22"/>
        </w:rPr>
        <w:t xml:space="preserve"> ani</w:t>
      </w:r>
      <w:r>
        <w:rPr>
          <w:b/>
          <w:spacing w:val="-1"/>
          <w:position w:val="-1"/>
          <w:sz w:val="22"/>
          <w:szCs w:val="22"/>
        </w:rPr>
        <w:t xml:space="preserve"> </w:t>
      </w:r>
      <w:r>
        <w:rPr>
          <w:b/>
          <w:position w:val="-1"/>
          <w:sz w:val="22"/>
          <w:szCs w:val="22"/>
        </w:rPr>
        <w:t xml:space="preserve">de </w:t>
      </w:r>
      <w:proofErr w:type="spellStart"/>
      <w:r>
        <w:rPr>
          <w:b/>
          <w:position w:val="-1"/>
          <w:sz w:val="22"/>
          <w:szCs w:val="22"/>
        </w:rPr>
        <w:t>a</w:t>
      </w:r>
      <w:r>
        <w:rPr>
          <w:b/>
          <w:spacing w:val="-2"/>
          <w:position w:val="-1"/>
          <w:sz w:val="22"/>
          <w:szCs w:val="22"/>
        </w:rPr>
        <w:t>c</w:t>
      </w:r>
      <w:r>
        <w:rPr>
          <w:b/>
          <w:spacing w:val="1"/>
          <w:position w:val="-1"/>
          <w:sz w:val="22"/>
          <w:szCs w:val="22"/>
        </w:rPr>
        <w:t>t</w:t>
      </w:r>
      <w:r>
        <w:rPr>
          <w:b/>
          <w:spacing w:val="-1"/>
          <w:position w:val="-1"/>
          <w:sz w:val="22"/>
          <w:szCs w:val="22"/>
        </w:rPr>
        <w:t>i</w:t>
      </w:r>
      <w:r>
        <w:rPr>
          <w:b/>
          <w:position w:val="-1"/>
          <w:sz w:val="22"/>
          <w:szCs w:val="22"/>
        </w:rPr>
        <w:t>v</w:t>
      </w:r>
      <w:r>
        <w:rPr>
          <w:b/>
          <w:spacing w:val="-1"/>
          <w:position w:val="-1"/>
          <w:sz w:val="22"/>
          <w:szCs w:val="22"/>
        </w:rPr>
        <w:t>i</w:t>
      </w:r>
      <w:r>
        <w:rPr>
          <w:b/>
          <w:spacing w:val="1"/>
          <w:position w:val="-1"/>
          <w:sz w:val="22"/>
          <w:szCs w:val="22"/>
        </w:rPr>
        <w:t>t</w:t>
      </w:r>
      <w:r>
        <w:rPr>
          <w:b/>
          <w:position w:val="-1"/>
          <w:sz w:val="22"/>
          <w:szCs w:val="22"/>
        </w:rPr>
        <w:t>a</w:t>
      </w:r>
      <w:r>
        <w:rPr>
          <w:b/>
          <w:spacing w:val="-2"/>
          <w:position w:val="-1"/>
          <w:sz w:val="22"/>
          <w:szCs w:val="22"/>
        </w:rPr>
        <w:t>t</w:t>
      </w:r>
      <w:r>
        <w:rPr>
          <w:b/>
          <w:position w:val="-1"/>
          <w:sz w:val="22"/>
          <w:szCs w:val="22"/>
        </w:rPr>
        <w:t>e</w:t>
      </w:r>
      <w:proofErr w:type="spellEnd"/>
    </w:p>
    <w:p w14:paraId="51656AAA" w14:textId="77777777" w:rsidR="00A35949" w:rsidRDefault="00A35949">
      <w:pPr>
        <w:spacing w:before="8" w:line="180" w:lineRule="exact"/>
        <w:rPr>
          <w:sz w:val="19"/>
          <w:szCs w:val="19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9"/>
        <w:gridCol w:w="2693"/>
        <w:gridCol w:w="2547"/>
      </w:tblGrid>
      <w:tr w:rsidR="00A35949" w14:paraId="224B9CC0" w14:textId="77777777">
        <w:trPr>
          <w:trHeight w:hRule="exact" w:val="2182"/>
        </w:trPr>
        <w:tc>
          <w:tcPr>
            <w:tcW w:w="4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B9DFF0" w14:textId="77777777" w:rsidR="00A35949" w:rsidRDefault="00A35949"/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D0CE69" w14:textId="77777777" w:rsidR="00A35949" w:rsidRDefault="00742ADD">
            <w:pPr>
              <w:spacing w:line="240" w:lineRule="exact"/>
              <w:ind w:left="346" w:right="348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Sanc</w:t>
            </w:r>
            <w:r>
              <w:rPr>
                <w:spacing w:val="-1"/>
                <w:sz w:val="22"/>
                <w:szCs w:val="22"/>
              </w:rPr>
              <w:t>ţ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</w:t>
            </w:r>
            <w:proofErr w:type="spellEnd"/>
          </w:p>
          <w:p w14:paraId="708B4BE9" w14:textId="77777777" w:rsidR="00A35949" w:rsidRDefault="00742ADD">
            <w:pPr>
              <w:spacing w:before="1"/>
              <w:ind w:left="111" w:right="11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</w:t>
            </w:r>
            <w:r>
              <w:rPr>
                <w:spacing w:val="1"/>
                <w:sz w:val="22"/>
                <w:szCs w:val="22"/>
              </w:rPr>
              <w:t>f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m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rt</w:t>
            </w:r>
            <w:r>
              <w:rPr>
                <w:sz w:val="22"/>
                <w:szCs w:val="22"/>
              </w:rPr>
              <w:t>. 280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(</w:t>
            </w:r>
            <w:r>
              <w:rPr>
                <w:spacing w:val="-2"/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)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Le</w:t>
            </w:r>
            <w:r>
              <w:rPr>
                <w:spacing w:val="-3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ea</w:t>
            </w:r>
            <w:proofErr w:type="spellEnd"/>
          </w:p>
          <w:p w14:paraId="2AEC2B92" w14:textId="77777777" w:rsidR="00A35949" w:rsidRDefault="00742ADD">
            <w:pPr>
              <w:spacing w:line="240" w:lineRule="exact"/>
              <w:ind w:left="327" w:right="331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educ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ţ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ei</w:t>
            </w:r>
            <w:proofErr w:type="spellEnd"/>
            <w:r>
              <w:rPr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ţ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on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.</w:t>
            </w:r>
          </w:p>
          <w:p w14:paraId="415058AE" w14:textId="77777777" w:rsidR="00A35949" w:rsidRDefault="00742ADD">
            <w:pPr>
              <w:spacing w:before="1"/>
              <w:ind w:left="997" w:right="99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pacing w:val="1"/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2011</w:t>
            </w:r>
          </w:p>
          <w:p w14:paraId="4266E07B" w14:textId="77777777" w:rsidR="00A35949" w:rsidRDefault="00A35949">
            <w:pPr>
              <w:spacing w:before="9" w:line="180" w:lineRule="exact"/>
              <w:rPr>
                <w:sz w:val="19"/>
                <w:szCs w:val="19"/>
              </w:rPr>
            </w:pPr>
          </w:p>
          <w:p w14:paraId="7FBE9D48" w14:textId="77777777" w:rsidR="00A35949" w:rsidRDefault="00742ADD">
            <w:pPr>
              <w:ind w:left="109" w:right="110"/>
              <w:jc w:val="center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(</w:t>
            </w:r>
            <w:proofErr w:type="spellStart"/>
            <w:r>
              <w:rPr>
                <w:b/>
                <w:sz w:val="22"/>
                <w:szCs w:val="22"/>
              </w:rPr>
              <w:t>Se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c</w:t>
            </w:r>
            <w:r>
              <w:rPr>
                <w:b/>
                <w:spacing w:val="-2"/>
                <w:sz w:val="22"/>
                <w:szCs w:val="22"/>
              </w:rPr>
              <w:t>o</w:t>
            </w:r>
            <w:r>
              <w:rPr>
                <w:b/>
                <w:spacing w:val="1"/>
                <w:sz w:val="22"/>
                <w:szCs w:val="22"/>
              </w:rPr>
              <w:t>m</w:t>
            </w:r>
            <w:r>
              <w:rPr>
                <w:b/>
                <w:spacing w:val="-3"/>
                <w:sz w:val="22"/>
                <w:szCs w:val="22"/>
              </w:rPr>
              <w:t>p</w:t>
            </w:r>
            <w:r>
              <w:rPr>
                <w:b/>
                <w:spacing w:val="1"/>
                <w:sz w:val="22"/>
                <w:szCs w:val="22"/>
              </w:rPr>
              <w:t>l</w:t>
            </w:r>
            <w:r>
              <w:rPr>
                <w:b/>
                <w:sz w:val="22"/>
                <w:szCs w:val="22"/>
              </w:rPr>
              <w:t>e</w:t>
            </w:r>
            <w:r>
              <w:rPr>
                <w:b/>
                <w:spacing w:val="-1"/>
                <w:sz w:val="22"/>
                <w:szCs w:val="22"/>
              </w:rPr>
              <w:t>t</w:t>
            </w:r>
            <w:r>
              <w:rPr>
                <w:b/>
                <w:sz w:val="22"/>
                <w:szCs w:val="22"/>
              </w:rPr>
              <w:t>ea</w:t>
            </w:r>
            <w:r>
              <w:rPr>
                <w:b/>
                <w:spacing w:val="-2"/>
                <w:sz w:val="22"/>
                <w:szCs w:val="22"/>
              </w:rPr>
              <w:t>z</w:t>
            </w:r>
            <w:r>
              <w:rPr>
                <w:b/>
                <w:sz w:val="22"/>
                <w:szCs w:val="22"/>
              </w:rPr>
              <w:t>ă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pacing w:val="-1"/>
                <w:sz w:val="22"/>
                <w:szCs w:val="22"/>
              </w:rPr>
              <w:t>DA</w:t>
            </w:r>
            <w:r>
              <w:rPr>
                <w:b/>
                <w:sz w:val="22"/>
                <w:szCs w:val="22"/>
              </w:rPr>
              <w:t>/</w:t>
            </w:r>
            <w:r>
              <w:rPr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spacing w:val="-1"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A4C1C0" w14:textId="77777777" w:rsidR="00A35949" w:rsidRDefault="00742ADD">
            <w:pPr>
              <w:spacing w:line="240" w:lineRule="exact"/>
              <w:ind w:left="826" w:right="828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</w:t>
            </w:r>
            <w:r>
              <w:rPr>
                <w:spacing w:val="1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ţ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i</w:t>
            </w:r>
            <w:proofErr w:type="spellEnd"/>
          </w:p>
          <w:p w14:paraId="21A9C07D" w14:textId="77777777" w:rsidR="00A35949" w:rsidRDefault="00A35949">
            <w:pPr>
              <w:spacing w:before="1" w:line="200" w:lineRule="exact"/>
            </w:pPr>
          </w:p>
          <w:p w14:paraId="084A37CE" w14:textId="77777777" w:rsidR="00A35949" w:rsidRDefault="00742ADD">
            <w:pPr>
              <w:ind w:left="91" w:right="94"/>
              <w:jc w:val="center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(</w:t>
            </w:r>
            <w:proofErr w:type="gramStart"/>
            <w:r>
              <w:rPr>
                <w:sz w:val="22"/>
                <w:szCs w:val="22"/>
              </w:rPr>
              <w:t>se</w:t>
            </w:r>
            <w:proofErr w:type="gramEnd"/>
            <w:r>
              <w:rPr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p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z</w:t>
            </w:r>
            <w:r>
              <w:rPr>
                <w:sz w:val="22"/>
                <w:szCs w:val="22"/>
              </w:rPr>
              <w:t>ea</w:t>
            </w:r>
            <w:r>
              <w:rPr>
                <w:spacing w:val="-2"/>
                <w:sz w:val="22"/>
                <w:szCs w:val="22"/>
              </w:rPr>
              <w:t>z</w:t>
            </w:r>
            <w:r>
              <w:rPr>
                <w:sz w:val="22"/>
                <w:szCs w:val="22"/>
              </w:rPr>
              <w:t>ă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da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ă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1"/>
                <w:sz w:val="22"/>
                <w:szCs w:val="22"/>
              </w:rPr>
              <w:t>î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es</w:t>
            </w:r>
            <w:r>
              <w:rPr>
                <w:spacing w:val="-2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ec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l</w:t>
            </w:r>
            <w:proofErr w:type="spellEnd"/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da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c a </w:t>
            </w:r>
            <w:proofErr w:type="spellStart"/>
            <w:r>
              <w:rPr>
                <w:spacing w:val="1"/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t</w:t>
            </w:r>
            <w:proofErr w:type="spellEnd"/>
            <w:r>
              <w:rPr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1"/>
                <w:sz w:val="22"/>
                <w:szCs w:val="22"/>
              </w:rPr>
              <w:t>î</w:t>
            </w:r>
            <w:r>
              <w:rPr>
                <w:sz w:val="22"/>
                <w:szCs w:val="22"/>
              </w:rPr>
              <w:t>nca</w:t>
            </w:r>
            <w:r>
              <w:rPr>
                <w:spacing w:val="-2"/>
                <w:sz w:val="22"/>
                <w:szCs w:val="22"/>
              </w:rPr>
              <w:t>d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t</w:t>
            </w:r>
            <w:proofErr w:type="spellEnd"/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cu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no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ă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1"/>
                <w:sz w:val="22"/>
                <w:szCs w:val="22"/>
              </w:rPr>
              <w:t>î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ea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ă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au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1"/>
                <w:sz w:val="22"/>
                <w:szCs w:val="22"/>
              </w:rPr>
              <w:t>f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1"/>
                <w:sz w:val="22"/>
                <w:szCs w:val="22"/>
              </w:rPr>
              <w:t>ţ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ni</w:t>
            </w:r>
            <w:proofErr w:type="spellEnd"/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 xml:space="preserve">e </w:t>
            </w:r>
            <w:proofErr w:type="spellStart"/>
            <w:r>
              <w:rPr>
                <w:sz w:val="22"/>
                <w:szCs w:val="22"/>
              </w:rPr>
              <w:t>no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ă</w:t>
            </w:r>
            <w:proofErr w:type="spellEnd"/>
            <w:r>
              <w:rPr>
                <w:sz w:val="22"/>
                <w:szCs w:val="22"/>
              </w:rPr>
              <w:t>;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ex: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o </w:t>
            </w:r>
            <w:proofErr w:type="spellStart"/>
            <w:r>
              <w:rPr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ă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1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au</w:t>
            </w:r>
            <w:proofErr w:type="spellEnd"/>
            <w:r>
              <w:rPr>
                <w:sz w:val="22"/>
                <w:szCs w:val="22"/>
              </w:rPr>
              <w:t xml:space="preserve"> x</w:t>
            </w:r>
            <w:r>
              <w:rPr>
                <w:spacing w:val="1"/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no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ă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</w:tr>
      <w:tr w:rsidR="00A35949" w14:paraId="37BE5ECB" w14:textId="77777777">
        <w:trPr>
          <w:trHeight w:hRule="exact" w:val="516"/>
        </w:trPr>
        <w:tc>
          <w:tcPr>
            <w:tcW w:w="4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C92D18" w14:textId="77777777" w:rsidR="00A35949" w:rsidRDefault="00A35949">
            <w:pPr>
              <w:spacing w:before="7" w:line="240" w:lineRule="exact"/>
              <w:rPr>
                <w:sz w:val="24"/>
                <w:szCs w:val="24"/>
              </w:rPr>
            </w:pPr>
          </w:p>
          <w:p w14:paraId="45D3C62A" w14:textId="77777777" w:rsidR="00A35949" w:rsidRDefault="00742ADD">
            <w:pPr>
              <w:tabs>
                <w:tab w:val="left" w:pos="4300"/>
              </w:tabs>
              <w:ind w:left="102"/>
              <w:rPr>
                <w:sz w:val="22"/>
                <w:szCs w:val="22"/>
              </w:rPr>
            </w:pPr>
            <w:proofErr w:type="spellStart"/>
            <w:r>
              <w:rPr>
                <w:spacing w:val="-1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nul</w:t>
            </w:r>
            <w:proofErr w:type="spellEnd"/>
            <w:r>
              <w:rPr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ş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r</w:t>
            </w:r>
            <w:proofErr w:type="spellEnd"/>
            <w:r>
              <w:rPr>
                <w:sz w:val="22"/>
                <w:szCs w:val="22"/>
                <w:u w:val="single" w:color="000000"/>
              </w:rPr>
              <w:t xml:space="preserve">                           </w:t>
            </w:r>
            <w:r>
              <w:rPr>
                <w:sz w:val="22"/>
                <w:szCs w:val="22"/>
              </w:rPr>
              <w:t>_</w:t>
            </w:r>
            <w:proofErr w:type="spellStart"/>
            <w:r>
              <w:rPr>
                <w:sz w:val="22"/>
                <w:szCs w:val="22"/>
              </w:rPr>
              <w:t>ca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f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v</w:t>
            </w:r>
            <w:proofErr w:type="spellEnd"/>
            <w:r>
              <w:rPr>
                <w:sz w:val="22"/>
                <w:szCs w:val="22"/>
                <w:u w:val="single" w:color="000000"/>
              </w:rPr>
              <w:t xml:space="preserve"> </w:t>
            </w:r>
            <w:r>
              <w:rPr>
                <w:sz w:val="22"/>
                <w:szCs w:val="22"/>
                <w:u w:val="single" w:color="000000"/>
              </w:rPr>
              <w:tab/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6607EE" w14:textId="77777777" w:rsidR="00A35949" w:rsidRDefault="00A35949"/>
        </w:tc>
        <w:tc>
          <w:tcPr>
            <w:tcW w:w="2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4B2B06" w14:textId="77777777" w:rsidR="00A35949" w:rsidRDefault="00A35949"/>
        </w:tc>
      </w:tr>
      <w:tr w:rsidR="00A35949" w14:paraId="4794CFEA" w14:textId="77777777">
        <w:trPr>
          <w:trHeight w:hRule="exact" w:val="516"/>
        </w:trPr>
        <w:tc>
          <w:tcPr>
            <w:tcW w:w="4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4774E1" w14:textId="77777777" w:rsidR="00A35949" w:rsidRDefault="00A35949">
            <w:pPr>
              <w:spacing w:before="7" w:line="240" w:lineRule="exact"/>
              <w:rPr>
                <w:sz w:val="24"/>
                <w:szCs w:val="24"/>
              </w:rPr>
            </w:pPr>
          </w:p>
          <w:p w14:paraId="595B9B20" w14:textId="77777777" w:rsidR="00A35949" w:rsidRDefault="00742ADD">
            <w:pPr>
              <w:tabs>
                <w:tab w:val="left" w:pos="4300"/>
              </w:tabs>
              <w:ind w:left="102"/>
              <w:rPr>
                <w:sz w:val="22"/>
                <w:szCs w:val="22"/>
              </w:rPr>
            </w:pPr>
            <w:proofErr w:type="spellStart"/>
            <w:r>
              <w:rPr>
                <w:spacing w:val="-1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nul</w:t>
            </w:r>
            <w:proofErr w:type="spellEnd"/>
            <w:r>
              <w:rPr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ş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r</w:t>
            </w:r>
            <w:proofErr w:type="spellEnd"/>
            <w:r>
              <w:rPr>
                <w:sz w:val="22"/>
                <w:szCs w:val="22"/>
                <w:u w:val="single" w:color="000000"/>
              </w:rPr>
              <w:t xml:space="preserve">                           </w:t>
            </w:r>
            <w:r>
              <w:rPr>
                <w:sz w:val="22"/>
                <w:szCs w:val="22"/>
              </w:rPr>
              <w:t>_</w:t>
            </w:r>
            <w:proofErr w:type="spellStart"/>
            <w:r>
              <w:rPr>
                <w:sz w:val="22"/>
                <w:szCs w:val="22"/>
              </w:rPr>
              <w:t>ca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f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v</w:t>
            </w:r>
            <w:proofErr w:type="spellEnd"/>
            <w:r>
              <w:rPr>
                <w:sz w:val="22"/>
                <w:szCs w:val="22"/>
                <w:u w:val="single" w:color="000000"/>
              </w:rPr>
              <w:t xml:space="preserve"> </w:t>
            </w:r>
            <w:r>
              <w:rPr>
                <w:sz w:val="22"/>
                <w:szCs w:val="22"/>
                <w:u w:val="single" w:color="000000"/>
              </w:rPr>
              <w:tab/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5B0E17" w14:textId="77777777" w:rsidR="00A35949" w:rsidRDefault="00A35949"/>
        </w:tc>
        <w:tc>
          <w:tcPr>
            <w:tcW w:w="2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385EAD" w14:textId="77777777" w:rsidR="00A35949" w:rsidRDefault="00A35949"/>
        </w:tc>
      </w:tr>
    </w:tbl>
    <w:p w14:paraId="32F91F46" w14:textId="77777777" w:rsidR="00A35949" w:rsidRDefault="00A35949">
      <w:pPr>
        <w:spacing w:line="200" w:lineRule="exact"/>
      </w:pPr>
    </w:p>
    <w:p w14:paraId="1A31940D" w14:textId="77777777" w:rsidR="00A35949" w:rsidRDefault="00A35949">
      <w:pPr>
        <w:spacing w:before="13" w:line="240" w:lineRule="exact"/>
        <w:rPr>
          <w:sz w:val="24"/>
          <w:szCs w:val="24"/>
        </w:rPr>
      </w:pPr>
    </w:p>
    <w:p w14:paraId="7B098578" w14:textId="77777777" w:rsidR="00A35949" w:rsidRDefault="00742ADD">
      <w:pPr>
        <w:spacing w:before="32"/>
        <w:ind w:left="460"/>
        <w:rPr>
          <w:sz w:val="22"/>
          <w:szCs w:val="22"/>
        </w:rPr>
      </w:pPr>
      <w:r>
        <w:rPr>
          <w:b/>
          <w:sz w:val="22"/>
          <w:szCs w:val="22"/>
        </w:rPr>
        <w:t>IV.</w:t>
      </w:r>
      <w:r>
        <w:rPr>
          <w:b/>
          <w:spacing w:val="4"/>
          <w:sz w:val="22"/>
          <w:szCs w:val="22"/>
        </w:rPr>
        <w:t xml:space="preserve"> </w:t>
      </w:r>
      <w:proofErr w:type="spellStart"/>
      <w:r>
        <w:rPr>
          <w:b/>
          <w:spacing w:val="-1"/>
          <w:sz w:val="22"/>
          <w:szCs w:val="22"/>
        </w:rPr>
        <w:t>A</w:t>
      </w:r>
      <w:r>
        <w:rPr>
          <w:b/>
          <w:sz w:val="22"/>
          <w:szCs w:val="22"/>
        </w:rPr>
        <w:t>c</w:t>
      </w:r>
      <w:r>
        <w:rPr>
          <w:b/>
          <w:spacing w:val="1"/>
          <w:sz w:val="22"/>
          <w:szCs w:val="22"/>
        </w:rPr>
        <w:t>ti</w:t>
      </w:r>
      <w:r>
        <w:rPr>
          <w:b/>
          <w:spacing w:val="-2"/>
          <w:sz w:val="22"/>
          <w:szCs w:val="22"/>
        </w:rPr>
        <w:t>v</w:t>
      </w:r>
      <w:r>
        <w:rPr>
          <w:b/>
          <w:spacing w:val="1"/>
          <w:sz w:val="22"/>
          <w:szCs w:val="22"/>
        </w:rPr>
        <w:t>it</w:t>
      </w:r>
      <w:r>
        <w:rPr>
          <w:b/>
          <w:spacing w:val="-2"/>
          <w:sz w:val="22"/>
          <w:szCs w:val="22"/>
        </w:rPr>
        <w:t>ă</w:t>
      </w:r>
      <w:r>
        <w:rPr>
          <w:b/>
          <w:spacing w:val="1"/>
          <w:sz w:val="22"/>
          <w:szCs w:val="22"/>
        </w:rPr>
        <w:t>ţ</w:t>
      </w:r>
      <w:r>
        <w:rPr>
          <w:b/>
          <w:sz w:val="22"/>
          <w:szCs w:val="22"/>
        </w:rPr>
        <w:t>i</w:t>
      </w:r>
      <w:proofErr w:type="spellEnd"/>
      <w:r>
        <w:rPr>
          <w:b/>
          <w:spacing w:val="-1"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de </w:t>
      </w:r>
      <w:proofErr w:type="spellStart"/>
      <w:r>
        <w:rPr>
          <w:b/>
          <w:sz w:val="22"/>
          <w:szCs w:val="22"/>
        </w:rPr>
        <w:t>p</w:t>
      </w:r>
      <w:r>
        <w:rPr>
          <w:b/>
          <w:spacing w:val="-2"/>
          <w:sz w:val="22"/>
          <w:szCs w:val="22"/>
        </w:rPr>
        <w:t>er</w:t>
      </w:r>
      <w:r>
        <w:rPr>
          <w:b/>
          <w:spacing w:val="3"/>
          <w:sz w:val="22"/>
          <w:szCs w:val="22"/>
        </w:rPr>
        <w:t>f</w:t>
      </w:r>
      <w:r>
        <w:rPr>
          <w:b/>
          <w:spacing w:val="-2"/>
          <w:sz w:val="22"/>
          <w:szCs w:val="22"/>
        </w:rPr>
        <w:t>e</w:t>
      </w:r>
      <w:r>
        <w:rPr>
          <w:b/>
          <w:sz w:val="22"/>
          <w:szCs w:val="22"/>
        </w:rPr>
        <w:t>c</w:t>
      </w:r>
      <w:r>
        <w:rPr>
          <w:b/>
          <w:spacing w:val="-1"/>
          <w:sz w:val="22"/>
          <w:szCs w:val="22"/>
        </w:rPr>
        <w:t>ţ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ona</w:t>
      </w:r>
      <w:r>
        <w:rPr>
          <w:b/>
          <w:spacing w:val="-2"/>
          <w:sz w:val="22"/>
          <w:szCs w:val="22"/>
        </w:rPr>
        <w:t>r</w:t>
      </w:r>
      <w:r>
        <w:rPr>
          <w:b/>
          <w:sz w:val="22"/>
          <w:szCs w:val="22"/>
        </w:rPr>
        <w:t>e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pacing w:val="1"/>
          <w:sz w:val="22"/>
          <w:szCs w:val="22"/>
        </w:rPr>
        <w:t>î</w:t>
      </w:r>
      <w:r>
        <w:rPr>
          <w:b/>
          <w:sz w:val="22"/>
          <w:szCs w:val="22"/>
        </w:rPr>
        <w:t>n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pacing w:val="-3"/>
          <w:sz w:val="22"/>
          <w:szCs w:val="22"/>
        </w:rPr>
        <w:t>u</w:t>
      </w:r>
      <w:r>
        <w:rPr>
          <w:b/>
          <w:spacing w:val="1"/>
          <w:sz w:val="22"/>
          <w:szCs w:val="22"/>
        </w:rPr>
        <w:t>l</w:t>
      </w:r>
      <w:r>
        <w:rPr>
          <w:b/>
          <w:spacing w:val="-2"/>
          <w:sz w:val="22"/>
          <w:szCs w:val="22"/>
        </w:rPr>
        <w:t>t</w:t>
      </w:r>
      <w:r>
        <w:rPr>
          <w:b/>
          <w:spacing w:val="1"/>
          <w:sz w:val="22"/>
          <w:szCs w:val="22"/>
        </w:rPr>
        <w:t>i</w:t>
      </w:r>
      <w:r>
        <w:rPr>
          <w:b/>
          <w:spacing w:val="-2"/>
          <w:sz w:val="22"/>
          <w:szCs w:val="22"/>
        </w:rPr>
        <w:t>m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i</w:t>
      </w:r>
      <w:proofErr w:type="spellEnd"/>
      <w:r>
        <w:rPr>
          <w:b/>
          <w:spacing w:val="-1"/>
          <w:sz w:val="22"/>
          <w:szCs w:val="22"/>
        </w:rPr>
        <w:t xml:space="preserve"> </w:t>
      </w:r>
      <w:r>
        <w:rPr>
          <w:b/>
          <w:sz w:val="22"/>
          <w:szCs w:val="22"/>
        </w:rPr>
        <w:t>5 ani</w:t>
      </w:r>
    </w:p>
    <w:p w14:paraId="37524920" w14:textId="77777777" w:rsidR="00A35949" w:rsidRDefault="00A35949">
      <w:pPr>
        <w:spacing w:before="7" w:line="200" w:lineRule="exact"/>
      </w:pPr>
    </w:p>
    <w:p w14:paraId="6ACC2644" w14:textId="77777777" w:rsidR="00A35949" w:rsidRDefault="00742ADD">
      <w:pPr>
        <w:tabs>
          <w:tab w:val="left" w:pos="9280"/>
        </w:tabs>
        <w:spacing w:line="260" w:lineRule="exact"/>
        <w:ind w:left="460"/>
        <w:rPr>
          <w:sz w:val="22"/>
          <w:szCs w:val="22"/>
        </w:rPr>
      </w:pPr>
      <w:proofErr w:type="spellStart"/>
      <w:r>
        <w:rPr>
          <w:position w:val="-1"/>
          <w:sz w:val="22"/>
          <w:szCs w:val="22"/>
        </w:rPr>
        <w:t>Tipul</w:t>
      </w:r>
      <w:proofErr w:type="spellEnd"/>
      <w:r>
        <w:rPr>
          <w:spacing w:val="-1"/>
          <w:position w:val="-1"/>
          <w:sz w:val="22"/>
          <w:szCs w:val="22"/>
        </w:rPr>
        <w:t xml:space="preserve"> </w:t>
      </w:r>
      <w:proofErr w:type="spellStart"/>
      <w:r>
        <w:rPr>
          <w:position w:val="-1"/>
          <w:sz w:val="22"/>
          <w:szCs w:val="22"/>
        </w:rPr>
        <w:t>pe</w:t>
      </w:r>
      <w:r>
        <w:rPr>
          <w:spacing w:val="-1"/>
          <w:position w:val="-1"/>
          <w:sz w:val="22"/>
          <w:szCs w:val="22"/>
        </w:rPr>
        <w:t>r</w:t>
      </w:r>
      <w:r>
        <w:rPr>
          <w:spacing w:val="1"/>
          <w:position w:val="-1"/>
          <w:sz w:val="22"/>
          <w:szCs w:val="22"/>
        </w:rPr>
        <w:t>f</w:t>
      </w:r>
      <w:r>
        <w:rPr>
          <w:spacing w:val="-2"/>
          <w:position w:val="-1"/>
          <w:sz w:val="22"/>
          <w:szCs w:val="22"/>
        </w:rPr>
        <w:t>e</w:t>
      </w:r>
      <w:r>
        <w:rPr>
          <w:position w:val="-1"/>
          <w:sz w:val="22"/>
          <w:szCs w:val="22"/>
        </w:rPr>
        <w:t>c</w:t>
      </w:r>
      <w:r>
        <w:rPr>
          <w:spacing w:val="-1"/>
          <w:position w:val="-1"/>
          <w:sz w:val="22"/>
          <w:szCs w:val="22"/>
        </w:rPr>
        <w:t>ţ</w:t>
      </w:r>
      <w:r>
        <w:rPr>
          <w:spacing w:val="1"/>
          <w:position w:val="-1"/>
          <w:sz w:val="22"/>
          <w:szCs w:val="22"/>
        </w:rPr>
        <w:t>i</w:t>
      </w:r>
      <w:r>
        <w:rPr>
          <w:position w:val="-1"/>
          <w:sz w:val="22"/>
          <w:szCs w:val="22"/>
        </w:rPr>
        <w:t>on</w:t>
      </w:r>
      <w:r>
        <w:rPr>
          <w:spacing w:val="-2"/>
          <w:position w:val="-1"/>
          <w:sz w:val="22"/>
          <w:szCs w:val="22"/>
        </w:rPr>
        <w:t>ă</w:t>
      </w:r>
      <w:r>
        <w:rPr>
          <w:spacing w:val="1"/>
          <w:position w:val="-1"/>
          <w:sz w:val="22"/>
          <w:szCs w:val="22"/>
        </w:rPr>
        <w:t>r</w:t>
      </w:r>
      <w:r>
        <w:rPr>
          <w:spacing w:val="-1"/>
          <w:position w:val="-1"/>
          <w:sz w:val="22"/>
          <w:szCs w:val="22"/>
        </w:rPr>
        <w:t>i</w:t>
      </w:r>
      <w:r>
        <w:rPr>
          <w:spacing w:val="2"/>
          <w:position w:val="-1"/>
          <w:sz w:val="22"/>
          <w:szCs w:val="22"/>
        </w:rPr>
        <w:t>i</w:t>
      </w:r>
      <w:proofErr w:type="spellEnd"/>
      <w:r>
        <w:rPr>
          <w:w w:val="99"/>
          <w:position w:val="9"/>
          <w:sz w:val="14"/>
          <w:szCs w:val="14"/>
        </w:rPr>
        <w:t>2</w:t>
      </w:r>
      <w:r>
        <w:rPr>
          <w:position w:val="-1"/>
          <w:sz w:val="22"/>
          <w:szCs w:val="22"/>
          <w:u w:val="single" w:color="000000"/>
        </w:rPr>
        <w:t xml:space="preserve">                                                              </w:t>
      </w:r>
      <w:r>
        <w:rPr>
          <w:spacing w:val="-2"/>
          <w:position w:val="-1"/>
          <w:sz w:val="22"/>
          <w:szCs w:val="22"/>
          <w:u w:val="single" w:color="000000"/>
        </w:rPr>
        <w:t xml:space="preserve"> </w:t>
      </w:r>
      <w:proofErr w:type="spellStart"/>
      <w:r>
        <w:rPr>
          <w:position w:val="-1"/>
          <w:sz w:val="22"/>
          <w:szCs w:val="22"/>
        </w:rPr>
        <w:t>an</w:t>
      </w:r>
      <w:r>
        <w:rPr>
          <w:spacing w:val="-2"/>
          <w:position w:val="-1"/>
          <w:sz w:val="22"/>
          <w:szCs w:val="22"/>
        </w:rPr>
        <w:t>u</w:t>
      </w:r>
      <w:r>
        <w:rPr>
          <w:spacing w:val="1"/>
          <w:position w:val="-1"/>
          <w:sz w:val="22"/>
          <w:szCs w:val="22"/>
        </w:rPr>
        <w:t>l</w:t>
      </w:r>
      <w:proofErr w:type="spellEnd"/>
      <w:r>
        <w:rPr>
          <w:position w:val="-1"/>
          <w:sz w:val="22"/>
          <w:szCs w:val="22"/>
          <w:u w:val="single" w:color="000000"/>
        </w:rPr>
        <w:t xml:space="preserve">                </w:t>
      </w:r>
      <w:r>
        <w:rPr>
          <w:spacing w:val="1"/>
          <w:position w:val="-1"/>
          <w:sz w:val="22"/>
          <w:szCs w:val="22"/>
          <w:u w:val="single" w:color="000000"/>
        </w:rPr>
        <w:t xml:space="preserve"> </w:t>
      </w:r>
      <w:proofErr w:type="spellStart"/>
      <w:r>
        <w:rPr>
          <w:position w:val="-1"/>
          <w:sz w:val="22"/>
          <w:szCs w:val="22"/>
        </w:rPr>
        <w:t>n</w:t>
      </w:r>
      <w:r>
        <w:rPr>
          <w:spacing w:val="-2"/>
          <w:position w:val="-1"/>
          <w:sz w:val="22"/>
          <w:szCs w:val="22"/>
        </w:rPr>
        <w:t>o</w:t>
      </w:r>
      <w:r>
        <w:rPr>
          <w:spacing w:val="1"/>
          <w:position w:val="-1"/>
          <w:sz w:val="22"/>
          <w:szCs w:val="22"/>
        </w:rPr>
        <w:t>t</w:t>
      </w:r>
      <w:r>
        <w:rPr>
          <w:spacing w:val="-2"/>
          <w:position w:val="-1"/>
          <w:sz w:val="22"/>
          <w:szCs w:val="22"/>
        </w:rPr>
        <w:t>ă</w:t>
      </w:r>
      <w:proofErr w:type="spellEnd"/>
      <w:r>
        <w:rPr>
          <w:position w:val="-1"/>
          <w:sz w:val="22"/>
          <w:szCs w:val="22"/>
        </w:rPr>
        <w:t>/</w:t>
      </w:r>
      <w:r>
        <w:rPr>
          <w:spacing w:val="1"/>
          <w:position w:val="-1"/>
          <w:sz w:val="22"/>
          <w:szCs w:val="22"/>
        </w:rPr>
        <w:t xml:space="preserve"> </w:t>
      </w:r>
      <w:proofErr w:type="spellStart"/>
      <w:r>
        <w:rPr>
          <w:position w:val="-1"/>
          <w:sz w:val="22"/>
          <w:szCs w:val="22"/>
        </w:rPr>
        <w:t>c</w:t>
      </w:r>
      <w:r>
        <w:rPr>
          <w:spacing w:val="-2"/>
          <w:position w:val="-1"/>
          <w:sz w:val="22"/>
          <w:szCs w:val="22"/>
        </w:rPr>
        <w:t>a</w:t>
      </w:r>
      <w:r>
        <w:rPr>
          <w:spacing w:val="1"/>
          <w:position w:val="-1"/>
          <w:sz w:val="22"/>
          <w:szCs w:val="22"/>
        </w:rPr>
        <w:t>l</w:t>
      </w:r>
      <w:r>
        <w:rPr>
          <w:spacing w:val="-1"/>
          <w:position w:val="-1"/>
          <w:sz w:val="22"/>
          <w:szCs w:val="22"/>
        </w:rPr>
        <w:t>i</w:t>
      </w:r>
      <w:r>
        <w:rPr>
          <w:spacing w:val="1"/>
          <w:position w:val="-1"/>
          <w:sz w:val="22"/>
          <w:szCs w:val="22"/>
        </w:rPr>
        <w:t>fi</w:t>
      </w:r>
      <w:r>
        <w:rPr>
          <w:spacing w:val="-2"/>
          <w:position w:val="-1"/>
          <w:sz w:val="22"/>
          <w:szCs w:val="22"/>
        </w:rPr>
        <w:t>c</w:t>
      </w:r>
      <w:r>
        <w:rPr>
          <w:position w:val="-1"/>
          <w:sz w:val="22"/>
          <w:szCs w:val="22"/>
        </w:rPr>
        <w:t>a</w:t>
      </w:r>
      <w:r>
        <w:rPr>
          <w:spacing w:val="-1"/>
          <w:position w:val="-1"/>
          <w:sz w:val="22"/>
          <w:szCs w:val="22"/>
        </w:rPr>
        <w:t>t</w:t>
      </w:r>
      <w:r>
        <w:rPr>
          <w:spacing w:val="1"/>
          <w:position w:val="-1"/>
          <w:sz w:val="22"/>
          <w:szCs w:val="22"/>
        </w:rPr>
        <w:t>i</w:t>
      </w:r>
      <w:r>
        <w:rPr>
          <w:spacing w:val="-2"/>
          <w:position w:val="-1"/>
          <w:sz w:val="22"/>
          <w:szCs w:val="22"/>
        </w:rPr>
        <w:t>v</w:t>
      </w:r>
      <w:proofErr w:type="spellEnd"/>
      <w:r>
        <w:rPr>
          <w:position w:val="-1"/>
          <w:sz w:val="22"/>
          <w:szCs w:val="22"/>
          <w:u w:val="single" w:color="000000"/>
        </w:rPr>
        <w:t xml:space="preserve"> </w:t>
      </w:r>
      <w:r>
        <w:rPr>
          <w:position w:val="-1"/>
          <w:sz w:val="22"/>
          <w:szCs w:val="22"/>
          <w:u w:val="single" w:color="000000"/>
        </w:rPr>
        <w:tab/>
      </w:r>
    </w:p>
    <w:p w14:paraId="34E4F025" w14:textId="77777777" w:rsidR="00A35949" w:rsidRDefault="00A35949">
      <w:pPr>
        <w:spacing w:before="3" w:line="160" w:lineRule="exact"/>
        <w:rPr>
          <w:sz w:val="17"/>
          <w:szCs w:val="17"/>
        </w:rPr>
      </w:pPr>
    </w:p>
    <w:p w14:paraId="4DDD9594" w14:textId="77777777" w:rsidR="00A35949" w:rsidRDefault="00742ADD">
      <w:pPr>
        <w:tabs>
          <w:tab w:val="left" w:pos="9200"/>
        </w:tabs>
        <w:spacing w:before="32" w:line="240" w:lineRule="exact"/>
        <w:ind w:left="460"/>
        <w:rPr>
          <w:sz w:val="22"/>
          <w:szCs w:val="22"/>
        </w:rPr>
      </w:pPr>
      <w:proofErr w:type="spellStart"/>
      <w:r>
        <w:rPr>
          <w:position w:val="-1"/>
          <w:sz w:val="22"/>
          <w:szCs w:val="22"/>
        </w:rPr>
        <w:t>Tipul</w:t>
      </w:r>
      <w:proofErr w:type="spellEnd"/>
      <w:r>
        <w:rPr>
          <w:spacing w:val="-1"/>
          <w:position w:val="-1"/>
          <w:sz w:val="22"/>
          <w:szCs w:val="22"/>
        </w:rPr>
        <w:t xml:space="preserve"> </w:t>
      </w:r>
      <w:proofErr w:type="spellStart"/>
      <w:r>
        <w:rPr>
          <w:position w:val="-1"/>
          <w:sz w:val="22"/>
          <w:szCs w:val="22"/>
        </w:rPr>
        <w:t>pe</w:t>
      </w:r>
      <w:r>
        <w:rPr>
          <w:spacing w:val="-1"/>
          <w:position w:val="-1"/>
          <w:sz w:val="22"/>
          <w:szCs w:val="22"/>
        </w:rPr>
        <w:t>r</w:t>
      </w:r>
      <w:r>
        <w:rPr>
          <w:spacing w:val="1"/>
          <w:position w:val="-1"/>
          <w:sz w:val="22"/>
          <w:szCs w:val="22"/>
        </w:rPr>
        <w:t>f</w:t>
      </w:r>
      <w:r>
        <w:rPr>
          <w:spacing w:val="-2"/>
          <w:position w:val="-1"/>
          <w:sz w:val="22"/>
          <w:szCs w:val="22"/>
        </w:rPr>
        <w:t>e</w:t>
      </w:r>
      <w:r>
        <w:rPr>
          <w:position w:val="-1"/>
          <w:sz w:val="22"/>
          <w:szCs w:val="22"/>
        </w:rPr>
        <w:t>c</w:t>
      </w:r>
      <w:r>
        <w:rPr>
          <w:spacing w:val="-1"/>
          <w:position w:val="-1"/>
          <w:sz w:val="22"/>
          <w:szCs w:val="22"/>
        </w:rPr>
        <w:t>ţ</w:t>
      </w:r>
      <w:r>
        <w:rPr>
          <w:spacing w:val="1"/>
          <w:position w:val="-1"/>
          <w:sz w:val="22"/>
          <w:szCs w:val="22"/>
        </w:rPr>
        <w:t>i</w:t>
      </w:r>
      <w:r>
        <w:rPr>
          <w:position w:val="-1"/>
          <w:sz w:val="22"/>
          <w:szCs w:val="22"/>
        </w:rPr>
        <w:t>on</w:t>
      </w:r>
      <w:r>
        <w:rPr>
          <w:spacing w:val="-2"/>
          <w:position w:val="-1"/>
          <w:sz w:val="22"/>
          <w:szCs w:val="22"/>
        </w:rPr>
        <w:t>ă</w:t>
      </w:r>
      <w:r>
        <w:rPr>
          <w:spacing w:val="1"/>
          <w:position w:val="-1"/>
          <w:sz w:val="22"/>
          <w:szCs w:val="22"/>
        </w:rPr>
        <w:t>r</w:t>
      </w:r>
      <w:r>
        <w:rPr>
          <w:spacing w:val="-1"/>
          <w:position w:val="-1"/>
          <w:sz w:val="22"/>
          <w:szCs w:val="22"/>
        </w:rPr>
        <w:t>i</w:t>
      </w:r>
      <w:r>
        <w:rPr>
          <w:spacing w:val="1"/>
          <w:position w:val="-1"/>
          <w:sz w:val="22"/>
          <w:szCs w:val="22"/>
        </w:rPr>
        <w:t>i</w:t>
      </w:r>
      <w:proofErr w:type="spellEnd"/>
      <w:r>
        <w:rPr>
          <w:position w:val="-1"/>
          <w:sz w:val="22"/>
          <w:szCs w:val="22"/>
          <w:u w:val="single" w:color="000000"/>
        </w:rPr>
        <w:t xml:space="preserve">                                                              </w:t>
      </w:r>
      <w:r>
        <w:rPr>
          <w:spacing w:val="-2"/>
          <w:position w:val="-1"/>
          <w:sz w:val="22"/>
          <w:szCs w:val="22"/>
          <w:u w:val="single" w:color="000000"/>
        </w:rPr>
        <w:t xml:space="preserve"> </w:t>
      </w:r>
      <w:proofErr w:type="spellStart"/>
      <w:r>
        <w:rPr>
          <w:position w:val="-1"/>
          <w:sz w:val="22"/>
          <w:szCs w:val="22"/>
        </w:rPr>
        <w:t>an</w:t>
      </w:r>
      <w:r>
        <w:rPr>
          <w:spacing w:val="-2"/>
          <w:position w:val="-1"/>
          <w:sz w:val="22"/>
          <w:szCs w:val="22"/>
        </w:rPr>
        <w:t>u</w:t>
      </w:r>
      <w:r>
        <w:rPr>
          <w:spacing w:val="1"/>
          <w:position w:val="-1"/>
          <w:sz w:val="22"/>
          <w:szCs w:val="22"/>
        </w:rPr>
        <w:t>l</w:t>
      </w:r>
      <w:proofErr w:type="spellEnd"/>
      <w:r>
        <w:rPr>
          <w:position w:val="-1"/>
          <w:sz w:val="22"/>
          <w:szCs w:val="22"/>
          <w:u w:val="single" w:color="000000"/>
        </w:rPr>
        <w:t xml:space="preserve">                </w:t>
      </w:r>
      <w:r>
        <w:rPr>
          <w:spacing w:val="1"/>
          <w:position w:val="-1"/>
          <w:sz w:val="22"/>
          <w:szCs w:val="22"/>
          <w:u w:val="single" w:color="000000"/>
        </w:rPr>
        <w:t xml:space="preserve"> </w:t>
      </w:r>
      <w:proofErr w:type="spellStart"/>
      <w:r>
        <w:rPr>
          <w:position w:val="-1"/>
          <w:sz w:val="22"/>
          <w:szCs w:val="22"/>
        </w:rPr>
        <w:t>n</w:t>
      </w:r>
      <w:r>
        <w:rPr>
          <w:spacing w:val="-2"/>
          <w:position w:val="-1"/>
          <w:sz w:val="22"/>
          <w:szCs w:val="22"/>
        </w:rPr>
        <w:t>o</w:t>
      </w:r>
      <w:r>
        <w:rPr>
          <w:spacing w:val="1"/>
          <w:position w:val="-1"/>
          <w:sz w:val="22"/>
          <w:szCs w:val="22"/>
        </w:rPr>
        <w:t>t</w:t>
      </w:r>
      <w:r>
        <w:rPr>
          <w:spacing w:val="-2"/>
          <w:position w:val="-1"/>
          <w:sz w:val="22"/>
          <w:szCs w:val="22"/>
        </w:rPr>
        <w:t>ă</w:t>
      </w:r>
      <w:proofErr w:type="spellEnd"/>
      <w:r>
        <w:rPr>
          <w:position w:val="-1"/>
          <w:sz w:val="22"/>
          <w:szCs w:val="22"/>
        </w:rPr>
        <w:t>/</w:t>
      </w:r>
      <w:r>
        <w:rPr>
          <w:spacing w:val="1"/>
          <w:position w:val="-1"/>
          <w:sz w:val="22"/>
          <w:szCs w:val="22"/>
        </w:rPr>
        <w:t xml:space="preserve"> </w:t>
      </w:r>
      <w:proofErr w:type="spellStart"/>
      <w:r>
        <w:rPr>
          <w:position w:val="-1"/>
          <w:sz w:val="22"/>
          <w:szCs w:val="22"/>
        </w:rPr>
        <w:t>c</w:t>
      </w:r>
      <w:r>
        <w:rPr>
          <w:spacing w:val="-2"/>
          <w:position w:val="-1"/>
          <w:sz w:val="22"/>
          <w:szCs w:val="22"/>
        </w:rPr>
        <w:t>a</w:t>
      </w:r>
      <w:r>
        <w:rPr>
          <w:spacing w:val="1"/>
          <w:position w:val="-1"/>
          <w:sz w:val="22"/>
          <w:szCs w:val="22"/>
        </w:rPr>
        <w:t>l</w:t>
      </w:r>
      <w:r>
        <w:rPr>
          <w:spacing w:val="-1"/>
          <w:position w:val="-1"/>
          <w:sz w:val="22"/>
          <w:szCs w:val="22"/>
        </w:rPr>
        <w:t>i</w:t>
      </w:r>
      <w:r>
        <w:rPr>
          <w:spacing w:val="1"/>
          <w:position w:val="-1"/>
          <w:sz w:val="22"/>
          <w:szCs w:val="22"/>
        </w:rPr>
        <w:t>fi</w:t>
      </w:r>
      <w:r>
        <w:rPr>
          <w:spacing w:val="-2"/>
          <w:position w:val="-1"/>
          <w:sz w:val="22"/>
          <w:szCs w:val="22"/>
        </w:rPr>
        <w:t>c</w:t>
      </w:r>
      <w:r>
        <w:rPr>
          <w:position w:val="-1"/>
          <w:sz w:val="22"/>
          <w:szCs w:val="22"/>
        </w:rPr>
        <w:t>a</w:t>
      </w:r>
      <w:r>
        <w:rPr>
          <w:spacing w:val="-1"/>
          <w:position w:val="-1"/>
          <w:sz w:val="22"/>
          <w:szCs w:val="22"/>
        </w:rPr>
        <w:t>t</w:t>
      </w:r>
      <w:r>
        <w:rPr>
          <w:spacing w:val="1"/>
          <w:position w:val="-1"/>
          <w:sz w:val="22"/>
          <w:szCs w:val="22"/>
        </w:rPr>
        <w:t>i</w:t>
      </w:r>
      <w:r>
        <w:rPr>
          <w:spacing w:val="-2"/>
          <w:position w:val="-1"/>
          <w:sz w:val="22"/>
          <w:szCs w:val="22"/>
        </w:rPr>
        <w:t>v</w:t>
      </w:r>
      <w:proofErr w:type="spellEnd"/>
      <w:r>
        <w:rPr>
          <w:position w:val="-1"/>
          <w:sz w:val="22"/>
          <w:szCs w:val="22"/>
          <w:u w:val="single" w:color="000000"/>
        </w:rPr>
        <w:t xml:space="preserve"> </w:t>
      </w:r>
      <w:r>
        <w:rPr>
          <w:position w:val="-1"/>
          <w:sz w:val="22"/>
          <w:szCs w:val="22"/>
          <w:u w:val="single" w:color="000000"/>
        </w:rPr>
        <w:tab/>
      </w:r>
    </w:p>
    <w:p w14:paraId="48C03C50" w14:textId="77777777" w:rsidR="00A35949" w:rsidRDefault="00A35949">
      <w:pPr>
        <w:spacing w:before="3" w:line="160" w:lineRule="exact"/>
        <w:rPr>
          <w:sz w:val="17"/>
          <w:szCs w:val="17"/>
        </w:rPr>
      </w:pPr>
    </w:p>
    <w:p w14:paraId="11D691F9" w14:textId="77777777" w:rsidR="00A35949" w:rsidRDefault="00742ADD">
      <w:pPr>
        <w:tabs>
          <w:tab w:val="left" w:pos="9200"/>
        </w:tabs>
        <w:spacing w:before="32" w:line="240" w:lineRule="exact"/>
        <w:ind w:left="460"/>
        <w:rPr>
          <w:sz w:val="22"/>
          <w:szCs w:val="22"/>
        </w:rPr>
      </w:pPr>
      <w:proofErr w:type="spellStart"/>
      <w:r>
        <w:rPr>
          <w:position w:val="-1"/>
          <w:sz w:val="22"/>
          <w:szCs w:val="22"/>
        </w:rPr>
        <w:t>Tipul</w:t>
      </w:r>
      <w:proofErr w:type="spellEnd"/>
      <w:r>
        <w:rPr>
          <w:spacing w:val="-1"/>
          <w:position w:val="-1"/>
          <w:sz w:val="22"/>
          <w:szCs w:val="22"/>
        </w:rPr>
        <w:t xml:space="preserve"> </w:t>
      </w:r>
      <w:proofErr w:type="spellStart"/>
      <w:r>
        <w:rPr>
          <w:position w:val="-1"/>
          <w:sz w:val="22"/>
          <w:szCs w:val="22"/>
        </w:rPr>
        <w:t>pe</w:t>
      </w:r>
      <w:r>
        <w:rPr>
          <w:spacing w:val="-1"/>
          <w:position w:val="-1"/>
          <w:sz w:val="22"/>
          <w:szCs w:val="22"/>
        </w:rPr>
        <w:t>r</w:t>
      </w:r>
      <w:r>
        <w:rPr>
          <w:spacing w:val="1"/>
          <w:position w:val="-1"/>
          <w:sz w:val="22"/>
          <w:szCs w:val="22"/>
        </w:rPr>
        <w:t>f</w:t>
      </w:r>
      <w:r>
        <w:rPr>
          <w:spacing w:val="-2"/>
          <w:position w:val="-1"/>
          <w:sz w:val="22"/>
          <w:szCs w:val="22"/>
        </w:rPr>
        <w:t>e</w:t>
      </w:r>
      <w:r>
        <w:rPr>
          <w:position w:val="-1"/>
          <w:sz w:val="22"/>
          <w:szCs w:val="22"/>
        </w:rPr>
        <w:t>c</w:t>
      </w:r>
      <w:r>
        <w:rPr>
          <w:spacing w:val="-1"/>
          <w:position w:val="-1"/>
          <w:sz w:val="22"/>
          <w:szCs w:val="22"/>
        </w:rPr>
        <w:t>ţ</w:t>
      </w:r>
      <w:r>
        <w:rPr>
          <w:spacing w:val="1"/>
          <w:position w:val="-1"/>
          <w:sz w:val="22"/>
          <w:szCs w:val="22"/>
        </w:rPr>
        <w:t>i</w:t>
      </w:r>
      <w:r>
        <w:rPr>
          <w:position w:val="-1"/>
          <w:sz w:val="22"/>
          <w:szCs w:val="22"/>
        </w:rPr>
        <w:t>on</w:t>
      </w:r>
      <w:r>
        <w:rPr>
          <w:spacing w:val="-2"/>
          <w:position w:val="-1"/>
          <w:sz w:val="22"/>
          <w:szCs w:val="22"/>
        </w:rPr>
        <w:t>ă</w:t>
      </w:r>
      <w:r>
        <w:rPr>
          <w:spacing w:val="1"/>
          <w:position w:val="-1"/>
          <w:sz w:val="22"/>
          <w:szCs w:val="22"/>
        </w:rPr>
        <w:t>r</w:t>
      </w:r>
      <w:r>
        <w:rPr>
          <w:spacing w:val="-1"/>
          <w:position w:val="-1"/>
          <w:sz w:val="22"/>
          <w:szCs w:val="22"/>
        </w:rPr>
        <w:t>i</w:t>
      </w:r>
      <w:r>
        <w:rPr>
          <w:spacing w:val="1"/>
          <w:position w:val="-1"/>
          <w:sz w:val="22"/>
          <w:szCs w:val="22"/>
        </w:rPr>
        <w:t>i</w:t>
      </w:r>
      <w:proofErr w:type="spellEnd"/>
      <w:r>
        <w:rPr>
          <w:position w:val="-1"/>
          <w:sz w:val="22"/>
          <w:szCs w:val="22"/>
          <w:u w:val="single" w:color="000000"/>
        </w:rPr>
        <w:t xml:space="preserve">                                                              </w:t>
      </w:r>
      <w:r>
        <w:rPr>
          <w:spacing w:val="-2"/>
          <w:position w:val="-1"/>
          <w:sz w:val="22"/>
          <w:szCs w:val="22"/>
          <w:u w:val="single" w:color="000000"/>
        </w:rPr>
        <w:t xml:space="preserve"> </w:t>
      </w:r>
      <w:proofErr w:type="spellStart"/>
      <w:r>
        <w:rPr>
          <w:position w:val="-1"/>
          <w:sz w:val="22"/>
          <w:szCs w:val="22"/>
        </w:rPr>
        <w:t>an</w:t>
      </w:r>
      <w:r>
        <w:rPr>
          <w:spacing w:val="-2"/>
          <w:position w:val="-1"/>
          <w:sz w:val="22"/>
          <w:szCs w:val="22"/>
        </w:rPr>
        <w:t>u</w:t>
      </w:r>
      <w:r>
        <w:rPr>
          <w:spacing w:val="1"/>
          <w:position w:val="-1"/>
          <w:sz w:val="22"/>
          <w:szCs w:val="22"/>
        </w:rPr>
        <w:t>l</w:t>
      </w:r>
      <w:proofErr w:type="spellEnd"/>
      <w:r>
        <w:rPr>
          <w:position w:val="-1"/>
          <w:sz w:val="22"/>
          <w:szCs w:val="22"/>
          <w:u w:val="single" w:color="000000"/>
        </w:rPr>
        <w:t xml:space="preserve">                </w:t>
      </w:r>
      <w:r>
        <w:rPr>
          <w:spacing w:val="1"/>
          <w:position w:val="-1"/>
          <w:sz w:val="22"/>
          <w:szCs w:val="22"/>
          <w:u w:val="single" w:color="000000"/>
        </w:rPr>
        <w:t xml:space="preserve"> </w:t>
      </w:r>
      <w:proofErr w:type="spellStart"/>
      <w:r>
        <w:rPr>
          <w:position w:val="-1"/>
          <w:sz w:val="22"/>
          <w:szCs w:val="22"/>
        </w:rPr>
        <w:t>n</w:t>
      </w:r>
      <w:r>
        <w:rPr>
          <w:spacing w:val="-2"/>
          <w:position w:val="-1"/>
          <w:sz w:val="22"/>
          <w:szCs w:val="22"/>
        </w:rPr>
        <w:t>o</w:t>
      </w:r>
      <w:r>
        <w:rPr>
          <w:spacing w:val="1"/>
          <w:position w:val="-1"/>
          <w:sz w:val="22"/>
          <w:szCs w:val="22"/>
        </w:rPr>
        <w:t>t</w:t>
      </w:r>
      <w:r>
        <w:rPr>
          <w:spacing w:val="-2"/>
          <w:position w:val="-1"/>
          <w:sz w:val="22"/>
          <w:szCs w:val="22"/>
        </w:rPr>
        <w:t>ă</w:t>
      </w:r>
      <w:proofErr w:type="spellEnd"/>
      <w:r>
        <w:rPr>
          <w:position w:val="-1"/>
          <w:sz w:val="22"/>
          <w:szCs w:val="22"/>
        </w:rPr>
        <w:t>/</w:t>
      </w:r>
      <w:r>
        <w:rPr>
          <w:spacing w:val="1"/>
          <w:position w:val="-1"/>
          <w:sz w:val="22"/>
          <w:szCs w:val="22"/>
        </w:rPr>
        <w:t xml:space="preserve"> </w:t>
      </w:r>
      <w:proofErr w:type="spellStart"/>
      <w:r>
        <w:rPr>
          <w:position w:val="-1"/>
          <w:sz w:val="22"/>
          <w:szCs w:val="22"/>
        </w:rPr>
        <w:t>c</w:t>
      </w:r>
      <w:r>
        <w:rPr>
          <w:spacing w:val="-2"/>
          <w:position w:val="-1"/>
          <w:sz w:val="22"/>
          <w:szCs w:val="22"/>
        </w:rPr>
        <w:t>a</w:t>
      </w:r>
      <w:r>
        <w:rPr>
          <w:spacing w:val="1"/>
          <w:position w:val="-1"/>
          <w:sz w:val="22"/>
          <w:szCs w:val="22"/>
        </w:rPr>
        <w:t>l</w:t>
      </w:r>
      <w:r>
        <w:rPr>
          <w:spacing w:val="-1"/>
          <w:position w:val="-1"/>
          <w:sz w:val="22"/>
          <w:szCs w:val="22"/>
        </w:rPr>
        <w:t>i</w:t>
      </w:r>
      <w:r>
        <w:rPr>
          <w:spacing w:val="1"/>
          <w:position w:val="-1"/>
          <w:sz w:val="22"/>
          <w:szCs w:val="22"/>
        </w:rPr>
        <w:t>fi</w:t>
      </w:r>
      <w:r>
        <w:rPr>
          <w:spacing w:val="-2"/>
          <w:position w:val="-1"/>
          <w:sz w:val="22"/>
          <w:szCs w:val="22"/>
        </w:rPr>
        <w:t>c</w:t>
      </w:r>
      <w:r>
        <w:rPr>
          <w:position w:val="-1"/>
          <w:sz w:val="22"/>
          <w:szCs w:val="22"/>
        </w:rPr>
        <w:t>a</w:t>
      </w:r>
      <w:r>
        <w:rPr>
          <w:spacing w:val="2"/>
          <w:position w:val="-1"/>
          <w:sz w:val="22"/>
          <w:szCs w:val="22"/>
        </w:rPr>
        <w:t>t</w:t>
      </w:r>
      <w:r>
        <w:rPr>
          <w:spacing w:val="1"/>
          <w:position w:val="-1"/>
          <w:sz w:val="22"/>
          <w:szCs w:val="22"/>
        </w:rPr>
        <w:t>i</w:t>
      </w:r>
      <w:r>
        <w:rPr>
          <w:spacing w:val="-2"/>
          <w:position w:val="-1"/>
          <w:sz w:val="22"/>
          <w:szCs w:val="22"/>
        </w:rPr>
        <w:t>v</w:t>
      </w:r>
      <w:proofErr w:type="spellEnd"/>
      <w:r>
        <w:rPr>
          <w:position w:val="-1"/>
          <w:sz w:val="22"/>
          <w:szCs w:val="22"/>
          <w:u w:val="single" w:color="000000"/>
        </w:rPr>
        <w:t xml:space="preserve"> </w:t>
      </w:r>
      <w:r>
        <w:rPr>
          <w:position w:val="-1"/>
          <w:sz w:val="22"/>
          <w:szCs w:val="22"/>
          <w:u w:val="single" w:color="000000"/>
        </w:rPr>
        <w:tab/>
      </w:r>
    </w:p>
    <w:p w14:paraId="6FAAA6D1" w14:textId="77777777" w:rsidR="00A35949" w:rsidRDefault="00A35949">
      <w:pPr>
        <w:spacing w:line="200" w:lineRule="exact"/>
      </w:pPr>
    </w:p>
    <w:p w14:paraId="00CE83F6" w14:textId="77777777" w:rsidR="00A35949" w:rsidRDefault="00A35949">
      <w:pPr>
        <w:spacing w:line="200" w:lineRule="exact"/>
      </w:pPr>
    </w:p>
    <w:p w14:paraId="0DA9145D" w14:textId="77777777" w:rsidR="00A35949" w:rsidRDefault="00A35949">
      <w:pPr>
        <w:spacing w:before="2" w:line="260" w:lineRule="exact"/>
        <w:rPr>
          <w:sz w:val="26"/>
          <w:szCs w:val="26"/>
        </w:rPr>
      </w:pPr>
    </w:p>
    <w:p w14:paraId="2A7EFCC5" w14:textId="77777777" w:rsidR="00A35949" w:rsidRDefault="00742ADD">
      <w:pPr>
        <w:spacing w:before="32" w:line="240" w:lineRule="exact"/>
        <w:ind w:left="4572" w:right="4328"/>
        <w:jc w:val="center"/>
        <w:rPr>
          <w:sz w:val="22"/>
          <w:szCs w:val="22"/>
        </w:rPr>
      </w:pPr>
      <w:r>
        <w:rPr>
          <w:spacing w:val="1"/>
          <w:position w:val="-1"/>
          <w:sz w:val="22"/>
          <w:szCs w:val="22"/>
        </w:rPr>
        <w:t>D</w:t>
      </w:r>
      <w:r>
        <w:rPr>
          <w:spacing w:val="-4"/>
          <w:position w:val="-1"/>
          <w:sz w:val="22"/>
          <w:szCs w:val="22"/>
        </w:rPr>
        <w:t>I</w:t>
      </w:r>
      <w:r>
        <w:rPr>
          <w:spacing w:val="-1"/>
          <w:position w:val="-1"/>
          <w:sz w:val="22"/>
          <w:szCs w:val="22"/>
        </w:rPr>
        <w:t>R</w:t>
      </w:r>
      <w:r>
        <w:rPr>
          <w:position w:val="-1"/>
          <w:sz w:val="22"/>
          <w:szCs w:val="22"/>
        </w:rPr>
        <w:t>E</w:t>
      </w:r>
      <w:r>
        <w:rPr>
          <w:spacing w:val="-1"/>
          <w:position w:val="-1"/>
          <w:sz w:val="22"/>
          <w:szCs w:val="22"/>
        </w:rPr>
        <w:t>C</w:t>
      </w:r>
      <w:r>
        <w:rPr>
          <w:spacing w:val="2"/>
          <w:position w:val="-1"/>
          <w:sz w:val="22"/>
          <w:szCs w:val="22"/>
        </w:rPr>
        <w:t>T</w:t>
      </w:r>
      <w:r>
        <w:rPr>
          <w:spacing w:val="-1"/>
          <w:position w:val="-1"/>
          <w:sz w:val="22"/>
          <w:szCs w:val="22"/>
        </w:rPr>
        <w:t>OR</w:t>
      </w:r>
      <w:r>
        <w:rPr>
          <w:position w:val="-1"/>
          <w:sz w:val="22"/>
          <w:szCs w:val="22"/>
        </w:rPr>
        <w:t>,</w:t>
      </w:r>
    </w:p>
    <w:p w14:paraId="64B3CD65" w14:textId="77777777" w:rsidR="00A35949" w:rsidRDefault="00A35949">
      <w:pPr>
        <w:spacing w:line="200" w:lineRule="exact"/>
      </w:pPr>
    </w:p>
    <w:p w14:paraId="60DB8A3F" w14:textId="77777777" w:rsidR="00A35949" w:rsidRDefault="00A35949">
      <w:pPr>
        <w:spacing w:line="200" w:lineRule="exact"/>
      </w:pPr>
    </w:p>
    <w:p w14:paraId="61538048" w14:textId="77777777" w:rsidR="00A35949" w:rsidRDefault="00A35949">
      <w:pPr>
        <w:spacing w:line="200" w:lineRule="exact"/>
      </w:pPr>
    </w:p>
    <w:p w14:paraId="5B6D2B7D" w14:textId="77777777" w:rsidR="00A35949" w:rsidRDefault="00A35949">
      <w:pPr>
        <w:spacing w:line="200" w:lineRule="exact"/>
      </w:pPr>
    </w:p>
    <w:p w14:paraId="062A3261" w14:textId="77777777" w:rsidR="00A35949" w:rsidRDefault="00A35949">
      <w:pPr>
        <w:spacing w:line="200" w:lineRule="exact"/>
      </w:pPr>
    </w:p>
    <w:p w14:paraId="1BDB7028" w14:textId="77777777" w:rsidR="00A35949" w:rsidRDefault="00A35949">
      <w:pPr>
        <w:spacing w:line="200" w:lineRule="exact"/>
      </w:pPr>
    </w:p>
    <w:p w14:paraId="4C6A7BDB" w14:textId="77777777" w:rsidR="00A35949" w:rsidRDefault="00A35949">
      <w:pPr>
        <w:spacing w:line="200" w:lineRule="exact"/>
      </w:pPr>
    </w:p>
    <w:p w14:paraId="2619AEBA" w14:textId="77777777" w:rsidR="00A35949" w:rsidRDefault="00742ADD">
      <w:pPr>
        <w:spacing w:before="29" w:line="366" w:lineRule="auto"/>
        <w:ind w:left="384" w:right="869" w:hanging="283"/>
      </w:pPr>
      <w:r>
        <w:rPr>
          <w:rFonts w:ascii="Calibri" w:eastAsia="Calibri" w:hAnsi="Calibri" w:cs="Calibri"/>
          <w:position w:val="10"/>
          <w:sz w:val="14"/>
          <w:szCs w:val="14"/>
        </w:rPr>
        <w:t>1</w:t>
      </w:r>
      <w:r>
        <w:rPr>
          <w:rFonts w:ascii="Calibri" w:eastAsia="Calibri" w:hAnsi="Calibri" w:cs="Calibri"/>
          <w:spacing w:val="-2"/>
          <w:position w:val="10"/>
          <w:sz w:val="14"/>
          <w:szCs w:val="14"/>
        </w:rPr>
        <w:t xml:space="preserve"> </w:t>
      </w:r>
      <w:r>
        <w:rPr>
          <w:rFonts w:ascii="Calibri" w:eastAsia="Calibri" w:hAnsi="Calibri" w:cs="Calibri"/>
          <w:position w:val="10"/>
          <w:sz w:val="14"/>
          <w:szCs w:val="14"/>
        </w:rPr>
        <w:t>–</w:t>
      </w:r>
      <w:r>
        <w:rPr>
          <w:rFonts w:ascii="Calibri" w:eastAsia="Calibri" w:hAnsi="Calibri" w:cs="Calibri"/>
          <w:spacing w:val="1"/>
          <w:position w:val="10"/>
          <w:sz w:val="14"/>
          <w:szCs w:val="14"/>
        </w:rPr>
        <w:t xml:space="preserve"> </w:t>
      </w:r>
      <w:proofErr w:type="spellStart"/>
      <w:r>
        <w:rPr>
          <w:spacing w:val="-1"/>
        </w:rPr>
        <w:t>R</w:t>
      </w:r>
      <w:r>
        <w:t>e</w:t>
      </w:r>
      <w:r>
        <w:rPr>
          <w:spacing w:val="1"/>
        </w:rPr>
        <w:t>c</w:t>
      </w:r>
      <w:r>
        <w:rPr>
          <w:spacing w:val="3"/>
        </w:rPr>
        <w:t>o</w:t>
      </w:r>
      <w:r>
        <w:rPr>
          <w:spacing w:val="-4"/>
        </w:rPr>
        <w:t>m</w:t>
      </w:r>
      <w:r>
        <w:rPr>
          <w:spacing w:val="3"/>
        </w:rPr>
        <w:t>a</w:t>
      </w:r>
      <w:r>
        <w:rPr>
          <w:spacing w:val="-1"/>
        </w:rPr>
        <w:t>n</w:t>
      </w:r>
      <w:r>
        <w:rPr>
          <w:spacing w:val="1"/>
        </w:rPr>
        <w:t>d</w:t>
      </w:r>
      <w:r>
        <w:t>a</w:t>
      </w:r>
      <w:r>
        <w:rPr>
          <w:spacing w:val="1"/>
        </w:rPr>
        <w:t>r</w:t>
      </w:r>
      <w:r>
        <w:t>ea</w:t>
      </w:r>
      <w:proofErr w:type="spellEnd"/>
      <w:r>
        <w:rPr>
          <w:spacing w:val="-11"/>
        </w:rPr>
        <w:t xml:space="preserve"> </w:t>
      </w:r>
      <w:proofErr w:type="spellStart"/>
      <w:r>
        <w:t>c</w:t>
      </w:r>
      <w:r>
        <w:rPr>
          <w:spacing w:val="1"/>
        </w:rPr>
        <w:t>o</w:t>
      </w:r>
      <w:r>
        <w:rPr>
          <w:spacing w:val="-1"/>
        </w:rPr>
        <w:t>ns</w:t>
      </w:r>
      <w:r>
        <w:t>il</w:t>
      </w:r>
      <w:r>
        <w:rPr>
          <w:spacing w:val="2"/>
        </w:rPr>
        <w:t>i</w:t>
      </w:r>
      <w:r>
        <w:rPr>
          <w:spacing w:val="-1"/>
        </w:rPr>
        <w:t>u</w:t>
      </w:r>
      <w:r>
        <w:rPr>
          <w:spacing w:val="2"/>
        </w:rPr>
        <w:t>l</w:t>
      </w:r>
      <w:r>
        <w:rPr>
          <w:spacing w:val="-1"/>
        </w:rPr>
        <w:t>u</w:t>
      </w:r>
      <w:r>
        <w:t>i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1"/>
        </w:rPr>
        <w:t>pro</w:t>
      </w:r>
      <w:r>
        <w:rPr>
          <w:spacing w:val="-2"/>
        </w:rPr>
        <w:t>f</w:t>
      </w:r>
      <w:r>
        <w:t>es</w:t>
      </w:r>
      <w:r>
        <w:rPr>
          <w:spacing w:val="1"/>
        </w:rPr>
        <w:t>or</w:t>
      </w:r>
      <w:r>
        <w:t>al</w:t>
      </w:r>
      <w:proofErr w:type="spellEnd"/>
      <w:r>
        <w:rPr>
          <w:spacing w:val="-8"/>
        </w:rPr>
        <w:t xml:space="preserve"> </w:t>
      </w:r>
      <w:r>
        <w:t>al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un</w:t>
      </w:r>
      <w:r>
        <w:rPr>
          <w:spacing w:val="2"/>
        </w:rPr>
        <w:t>i</w:t>
      </w:r>
      <w:r>
        <w:t>tăţii</w:t>
      </w:r>
      <w:proofErr w:type="spellEnd"/>
      <w:r>
        <w:rPr>
          <w:spacing w:val="-6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 xml:space="preserve"> </w:t>
      </w:r>
      <w:proofErr w:type="spellStart"/>
      <w:r>
        <w:t>î</w:t>
      </w:r>
      <w:r>
        <w:rPr>
          <w:spacing w:val="1"/>
        </w:rPr>
        <w:t>n</w:t>
      </w:r>
      <w:r>
        <w:rPr>
          <w:spacing w:val="-1"/>
        </w:rPr>
        <w:t>v</w:t>
      </w:r>
      <w:r>
        <w:t>ăţ</w:t>
      </w:r>
      <w:r>
        <w:rPr>
          <w:spacing w:val="3"/>
        </w:rPr>
        <w:t>ă</w:t>
      </w:r>
      <w:r>
        <w:rPr>
          <w:spacing w:val="1"/>
        </w:rPr>
        <w:t>m</w:t>
      </w:r>
      <w:r>
        <w:t>â</w:t>
      </w:r>
      <w:r>
        <w:rPr>
          <w:spacing w:val="-1"/>
        </w:rPr>
        <w:t>n</w:t>
      </w:r>
      <w:r>
        <w:t>t</w:t>
      </w:r>
      <w:proofErr w:type="spellEnd"/>
      <w:r>
        <w:rPr>
          <w:spacing w:val="-9"/>
        </w:rPr>
        <w:t xml:space="preserve"> </w:t>
      </w:r>
      <w:proofErr w:type="spellStart"/>
      <w:r>
        <w:t>în</w:t>
      </w:r>
      <w:proofErr w:type="spellEnd"/>
      <w:r>
        <w:rPr>
          <w:spacing w:val="-3"/>
        </w:rPr>
        <w:t xml:space="preserve"> </w:t>
      </w:r>
      <w:r>
        <w:t>c</w:t>
      </w:r>
      <w:r>
        <w:rPr>
          <w:spacing w:val="1"/>
        </w:rPr>
        <w:t>ar</w:t>
      </w:r>
      <w:r>
        <w:t>e</w:t>
      </w:r>
      <w:r>
        <w:rPr>
          <w:spacing w:val="-2"/>
        </w:rPr>
        <w:t xml:space="preserve"> </w:t>
      </w:r>
      <w:proofErr w:type="spellStart"/>
      <w:r>
        <w:t>este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2"/>
        </w:rPr>
        <w:t>î</w:t>
      </w:r>
      <w:r>
        <w:rPr>
          <w:spacing w:val="-1"/>
        </w:rPr>
        <w:t>n</w:t>
      </w:r>
      <w:r>
        <w:t>c</w:t>
      </w:r>
      <w:r>
        <w:rPr>
          <w:spacing w:val="1"/>
        </w:rPr>
        <w:t>adr</w:t>
      </w:r>
      <w:r>
        <w:t>at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s</w:t>
      </w:r>
      <w:r>
        <w:rPr>
          <w:spacing w:val="3"/>
        </w:rPr>
        <w:t>a</w:t>
      </w:r>
      <w:r>
        <w:rPr>
          <w:spacing w:val="-1"/>
        </w:rPr>
        <w:t>u</w:t>
      </w:r>
      <w:proofErr w:type="spellEnd"/>
      <w:r>
        <w:t>/</w:t>
      </w:r>
      <w:r>
        <w:rPr>
          <w:spacing w:val="-3"/>
        </w:rPr>
        <w:t xml:space="preserve"> </w:t>
      </w:r>
      <w:proofErr w:type="spellStart"/>
      <w:r>
        <w:t>şi</w:t>
      </w:r>
      <w:proofErr w:type="spellEnd"/>
      <w:r>
        <w:rPr>
          <w:spacing w:val="1"/>
        </w:rPr>
        <w:t xml:space="preserve"> </w:t>
      </w:r>
      <w:proofErr w:type="spellStart"/>
      <w:r>
        <w:t>în</w:t>
      </w:r>
      <w:proofErr w:type="spellEnd"/>
      <w:r>
        <w:rPr>
          <w:spacing w:val="-3"/>
        </w:rPr>
        <w:t xml:space="preserve"> </w:t>
      </w:r>
      <w:r>
        <w:t>c</w:t>
      </w:r>
      <w:r>
        <w:rPr>
          <w:spacing w:val="1"/>
        </w:rPr>
        <w:t>ar</w:t>
      </w:r>
      <w:r>
        <w:t>e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ş</w:t>
      </w:r>
      <w:r>
        <w:rPr>
          <w:spacing w:val="9"/>
        </w:rPr>
        <w:t>i</w:t>
      </w:r>
      <w:proofErr w:type="spellEnd"/>
      <w:r>
        <w:rPr>
          <w:spacing w:val="-2"/>
        </w:rPr>
        <w:t>-</w:t>
      </w:r>
      <w:r>
        <w:t>a</w:t>
      </w:r>
      <w:r>
        <w:rPr>
          <w:spacing w:val="-2"/>
        </w:rPr>
        <w:t xml:space="preserve"> </w:t>
      </w:r>
      <w:proofErr w:type="spellStart"/>
      <w:r>
        <w:rPr>
          <w:spacing w:val="1"/>
        </w:rPr>
        <w:t>d</w:t>
      </w:r>
      <w:r>
        <w:t>e</w:t>
      </w:r>
      <w:r>
        <w:rPr>
          <w:spacing w:val="2"/>
        </w:rPr>
        <w:t>s</w:t>
      </w:r>
      <w:r>
        <w:rPr>
          <w:spacing w:val="-2"/>
        </w:rPr>
        <w:t>f</w:t>
      </w:r>
      <w:r>
        <w:t>ă</w:t>
      </w:r>
      <w:r>
        <w:rPr>
          <w:spacing w:val="2"/>
        </w:rPr>
        <w:t>ş</w:t>
      </w:r>
      <w:r>
        <w:rPr>
          <w:spacing w:val="-1"/>
        </w:rPr>
        <w:t>u</w:t>
      </w:r>
      <w:r>
        <w:rPr>
          <w:spacing w:val="1"/>
        </w:rPr>
        <w:t>r</w:t>
      </w:r>
      <w:r>
        <w:t>at</w:t>
      </w:r>
      <w:proofErr w:type="spellEnd"/>
      <w:r>
        <w:t xml:space="preserve"> </w:t>
      </w:r>
      <w:proofErr w:type="spellStart"/>
      <w:r>
        <w:t>a</w:t>
      </w:r>
      <w:r>
        <w:rPr>
          <w:spacing w:val="1"/>
        </w:rPr>
        <w:t>c</w:t>
      </w:r>
      <w:r>
        <w:t>ti</w:t>
      </w:r>
      <w:r>
        <w:rPr>
          <w:spacing w:val="-2"/>
        </w:rPr>
        <w:t>v</w:t>
      </w:r>
      <w:r>
        <w:t>itatea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2"/>
        </w:rPr>
        <w:t>î</w:t>
      </w:r>
      <w:r>
        <w:t>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u</w:t>
      </w:r>
      <w:r>
        <w:t>lt</w:t>
      </w:r>
      <w:r>
        <w:rPr>
          <w:spacing w:val="2"/>
        </w:rPr>
        <w:t>i</w:t>
      </w:r>
      <w:r>
        <w:rPr>
          <w:spacing w:val="-1"/>
        </w:rPr>
        <w:t>m</w:t>
      </w:r>
      <w:r>
        <w:t>ii</w:t>
      </w:r>
      <w:proofErr w:type="spellEnd"/>
      <w:r>
        <w:rPr>
          <w:spacing w:val="-5"/>
        </w:rPr>
        <w:t xml:space="preserve"> </w:t>
      </w:r>
      <w:r>
        <w:t>2 a</w:t>
      </w:r>
      <w:r>
        <w:rPr>
          <w:spacing w:val="-1"/>
        </w:rPr>
        <w:t>n</w:t>
      </w:r>
      <w:r>
        <w:t>i</w:t>
      </w:r>
      <w:r>
        <w:rPr>
          <w:spacing w:val="-2"/>
        </w:rPr>
        <w:t xml:space="preserve"> </w:t>
      </w:r>
      <w:proofErr w:type="spellStart"/>
      <w:r>
        <w:rPr>
          <w:spacing w:val="1"/>
        </w:rPr>
        <w:t>pr</w:t>
      </w:r>
      <w:r>
        <w:rPr>
          <w:spacing w:val="3"/>
        </w:rPr>
        <w:t>e</w:t>
      </w:r>
      <w:r>
        <w:rPr>
          <w:spacing w:val="-1"/>
        </w:rPr>
        <w:t>m</w:t>
      </w:r>
      <w:r>
        <w:t>e</w:t>
      </w:r>
      <w:r>
        <w:rPr>
          <w:spacing w:val="1"/>
        </w:rPr>
        <w:t>r</w:t>
      </w:r>
      <w:r>
        <w:rPr>
          <w:spacing w:val="-1"/>
        </w:rPr>
        <w:t>g</w:t>
      </w:r>
      <w:r>
        <w:t>ăt</w:t>
      </w:r>
      <w:r>
        <w:rPr>
          <w:spacing w:val="1"/>
        </w:rPr>
        <w:t>or</w:t>
      </w:r>
      <w:r>
        <w:t>i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2"/>
        </w:rPr>
        <w:t>î</w:t>
      </w:r>
      <w:r>
        <w:rPr>
          <w:spacing w:val="-1"/>
        </w:rPr>
        <w:t>ns</w:t>
      </w:r>
      <w:r>
        <w:t>c</w:t>
      </w:r>
      <w:r>
        <w:rPr>
          <w:spacing w:val="1"/>
        </w:rPr>
        <w:t>r</w:t>
      </w:r>
      <w:r>
        <w:t>ie</w:t>
      </w:r>
      <w:r>
        <w:rPr>
          <w:spacing w:val="1"/>
        </w:rPr>
        <w:t>r</w:t>
      </w:r>
      <w:r>
        <w:t>ii</w:t>
      </w:r>
      <w:proofErr w:type="spellEnd"/>
    </w:p>
    <w:p w14:paraId="4250CB98" w14:textId="77777777" w:rsidR="00A35949" w:rsidRDefault="00742ADD">
      <w:pPr>
        <w:spacing w:line="220" w:lineRule="exact"/>
        <w:ind w:left="100"/>
        <w:sectPr w:rsidR="00A35949">
          <w:type w:val="continuous"/>
          <w:pgSz w:w="11920" w:h="16840"/>
          <w:pgMar w:top="1440" w:right="440" w:bottom="280" w:left="1340" w:header="720" w:footer="720" w:gutter="0"/>
          <w:cols w:space="720"/>
        </w:sectPr>
      </w:pPr>
      <w:r>
        <w:pict w14:anchorId="1F52E359">
          <v:group id="_x0000_s2056" style="position:absolute;left:0;text-align:left;margin-left:90pt;margin-top:-49.5pt;width:181.55pt;height:0;z-index:-251638272;mso-position-horizontal-relative:page" coordorigin="1800,-990" coordsize="3631,0">
            <v:shape id="_x0000_s2057" style="position:absolute;left:1800;top:-990;width:3631;height:0" coordorigin="1800,-990" coordsize="3631,0" path="m1800,-990r3632,e" filled="f" strokeweight=".15578mm">
              <v:path arrowok="t"/>
            </v:shape>
            <w10:wrap anchorx="page"/>
          </v:group>
        </w:pict>
      </w:r>
      <w:r>
        <w:rPr>
          <w:position w:val="9"/>
          <w:sz w:val="13"/>
          <w:szCs w:val="13"/>
        </w:rPr>
        <w:t xml:space="preserve">2 – </w:t>
      </w:r>
      <w:r>
        <w:t>G</w:t>
      </w:r>
      <w:r>
        <w:rPr>
          <w:spacing w:val="1"/>
        </w:rPr>
        <w:t>r</w:t>
      </w:r>
      <w:r>
        <w:t>ad</w:t>
      </w:r>
      <w:r>
        <w:rPr>
          <w:spacing w:val="-5"/>
        </w:rPr>
        <w:t xml:space="preserve"> </w:t>
      </w:r>
      <w:r>
        <w:rPr>
          <w:spacing w:val="1"/>
        </w:rPr>
        <w:t>d</w:t>
      </w:r>
      <w:r>
        <w:t>i</w:t>
      </w:r>
      <w:r>
        <w:rPr>
          <w:spacing w:val="1"/>
        </w:rPr>
        <w:t>d</w:t>
      </w:r>
      <w:r>
        <w:t>a</w:t>
      </w:r>
      <w:r>
        <w:rPr>
          <w:spacing w:val="1"/>
        </w:rPr>
        <w:t>c</w:t>
      </w:r>
      <w:r>
        <w:t>tic</w:t>
      </w:r>
      <w:r>
        <w:rPr>
          <w:spacing w:val="-6"/>
        </w:rPr>
        <w:t xml:space="preserve"> </w:t>
      </w:r>
      <w:r>
        <w:rPr>
          <w:spacing w:val="1"/>
        </w:rPr>
        <w:t>I</w:t>
      </w:r>
      <w:r>
        <w:rPr>
          <w:spacing w:val="2"/>
        </w:rPr>
        <w:t>I</w:t>
      </w:r>
      <w:r>
        <w:t>/</w:t>
      </w:r>
      <w:r>
        <w:rPr>
          <w:spacing w:val="-4"/>
        </w:rPr>
        <w:t xml:space="preserve"> </w:t>
      </w:r>
      <w:r>
        <w:rPr>
          <w:spacing w:val="2"/>
        </w:rPr>
        <w:t>P</w:t>
      </w:r>
      <w:r>
        <w:rPr>
          <w:spacing w:val="1"/>
        </w:rPr>
        <w:t>ro</w:t>
      </w:r>
      <w:r>
        <w:rPr>
          <w:spacing w:val="-1"/>
        </w:rPr>
        <w:t>g</w:t>
      </w:r>
      <w:r>
        <w:rPr>
          <w:spacing w:val="1"/>
        </w:rPr>
        <w:t>r</w:t>
      </w:r>
      <w:r>
        <w:t>am</w:t>
      </w:r>
      <w:r>
        <w:rPr>
          <w:spacing w:val="-10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f</w:t>
      </w:r>
      <w:r>
        <w:rPr>
          <w:spacing w:val="1"/>
        </w:rPr>
        <w:t>o</w:t>
      </w:r>
      <w:r>
        <w:rPr>
          <w:spacing w:val="3"/>
        </w:rPr>
        <w:t>r</w:t>
      </w:r>
      <w:r>
        <w:rPr>
          <w:spacing w:val="-4"/>
        </w:rPr>
        <w:t>m</w:t>
      </w:r>
      <w:r>
        <w:t>a</w:t>
      </w:r>
      <w:r>
        <w:rPr>
          <w:spacing w:val="1"/>
        </w:rPr>
        <w:t>r</w:t>
      </w:r>
      <w:r>
        <w:t>e</w:t>
      </w:r>
      <w:proofErr w:type="spellEnd"/>
      <w:r>
        <w:rPr>
          <w:spacing w:val="-5"/>
        </w:rPr>
        <w:t xml:space="preserve"> </w:t>
      </w:r>
      <w:proofErr w:type="spellStart"/>
      <w: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t</w:t>
      </w:r>
      <w:r>
        <w:rPr>
          <w:spacing w:val="2"/>
        </w:rPr>
        <w:t>i</w:t>
      </w:r>
      <w:r>
        <w:rPr>
          <w:spacing w:val="-1"/>
        </w:rPr>
        <w:t>nu</w:t>
      </w:r>
      <w:r>
        <w:t>ă</w:t>
      </w:r>
      <w:proofErr w:type="spellEnd"/>
    </w:p>
    <w:p w14:paraId="309F5EA3" w14:textId="77777777" w:rsidR="00A35949" w:rsidRDefault="00742ADD">
      <w:pPr>
        <w:spacing w:before="67"/>
        <w:ind w:left="5228"/>
        <w:rPr>
          <w:sz w:val="22"/>
          <w:szCs w:val="22"/>
        </w:rPr>
      </w:pPr>
      <w:proofErr w:type="spellStart"/>
      <w:r>
        <w:rPr>
          <w:b/>
          <w:i/>
          <w:spacing w:val="-1"/>
          <w:sz w:val="22"/>
          <w:szCs w:val="22"/>
        </w:rPr>
        <w:lastRenderedPageBreak/>
        <w:t>A</w:t>
      </w:r>
      <w:r>
        <w:rPr>
          <w:b/>
          <w:i/>
          <w:sz w:val="22"/>
          <w:szCs w:val="22"/>
        </w:rPr>
        <w:t>nexa</w:t>
      </w:r>
      <w:proofErr w:type="spellEnd"/>
      <w:r>
        <w:rPr>
          <w:b/>
          <w:i/>
          <w:sz w:val="22"/>
          <w:szCs w:val="22"/>
        </w:rPr>
        <w:t xml:space="preserve"> 6 </w:t>
      </w:r>
      <w:r>
        <w:rPr>
          <w:i/>
          <w:sz w:val="22"/>
          <w:szCs w:val="22"/>
        </w:rPr>
        <w:t>–</w:t>
      </w:r>
      <w:r>
        <w:rPr>
          <w:i/>
          <w:spacing w:val="-2"/>
          <w:sz w:val="22"/>
          <w:szCs w:val="22"/>
        </w:rPr>
        <w:t xml:space="preserve"> </w:t>
      </w:r>
      <w:r>
        <w:rPr>
          <w:i/>
          <w:spacing w:val="1"/>
          <w:sz w:val="22"/>
          <w:szCs w:val="22"/>
        </w:rPr>
        <w:t>M</w:t>
      </w:r>
      <w:r>
        <w:rPr>
          <w:i/>
          <w:sz w:val="22"/>
          <w:szCs w:val="22"/>
        </w:rPr>
        <w:t>od</w:t>
      </w:r>
      <w:r>
        <w:rPr>
          <w:i/>
          <w:spacing w:val="-2"/>
          <w:sz w:val="22"/>
          <w:szCs w:val="22"/>
        </w:rPr>
        <w:t>e</w:t>
      </w:r>
      <w:r>
        <w:rPr>
          <w:i/>
          <w:sz w:val="22"/>
          <w:szCs w:val="22"/>
        </w:rPr>
        <w:t>l</w:t>
      </w:r>
      <w:r>
        <w:rPr>
          <w:i/>
          <w:spacing w:val="1"/>
          <w:sz w:val="22"/>
          <w:szCs w:val="22"/>
        </w:rPr>
        <w:t xml:space="preserve"> </w:t>
      </w:r>
      <w:r>
        <w:rPr>
          <w:i/>
          <w:sz w:val="22"/>
          <w:szCs w:val="22"/>
        </w:rPr>
        <w:t>de</w:t>
      </w:r>
      <w:r>
        <w:rPr>
          <w:i/>
          <w:spacing w:val="-2"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comp</w:t>
      </w:r>
      <w:r>
        <w:rPr>
          <w:i/>
          <w:spacing w:val="-2"/>
          <w:sz w:val="22"/>
          <w:szCs w:val="22"/>
        </w:rPr>
        <w:t>l</w:t>
      </w:r>
      <w:r>
        <w:rPr>
          <w:i/>
          <w:sz w:val="22"/>
          <w:szCs w:val="22"/>
        </w:rPr>
        <w:t>e</w:t>
      </w:r>
      <w:r>
        <w:rPr>
          <w:i/>
          <w:spacing w:val="1"/>
          <w:sz w:val="22"/>
          <w:szCs w:val="22"/>
        </w:rPr>
        <w:t>t</w:t>
      </w:r>
      <w:r>
        <w:rPr>
          <w:i/>
          <w:sz w:val="22"/>
          <w:szCs w:val="22"/>
        </w:rPr>
        <w:t>a</w:t>
      </w:r>
      <w:r>
        <w:rPr>
          <w:i/>
          <w:spacing w:val="-2"/>
          <w:sz w:val="22"/>
          <w:szCs w:val="22"/>
        </w:rPr>
        <w:t>r</w:t>
      </w:r>
      <w:r>
        <w:rPr>
          <w:i/>
          <w:sz w:val="22"/>
          <w:szCs w:val="22"/>
        </w:rPr>
        <w:t>e</w:t>
      </w:r>
      <w:proofErr w:type="spellEnd"/>
      <w:r>
        <w:rPr>
          <w:i/>
          <w:sz w:val="22"/>
          <w:szCs w:val="22"/>
        </w:rPr>
        <w:t xml:space="preserve"> a </w:t>
      </w:r>
      <w:proofErr w:type="spellStart"/>
      <w:r>
        <w:rPr>
          <w:i/>
          <w:sz w:val="22"/>
          <w:szCs w:val="22"/>
        </w:rPr>
        <w:t>c</w:t>
      </w:r>
      <w:r>
        <w:rPr>
          <w:i/>
          <w:spacing w:val="-2"/>
          <w:sz w:val="22"/>
          <w:szCs w:val="22"/>
        </w:rPr>
        <w:t>o</w:t>
      </w:r>
      <w:r>
        <w:rPr>
          <w:i/>
          <w:sz w:val="22"/>
          <w:szCs w:val="22"/>
        </w:rPr>
        <w:t>pe</w:t>
      </w:r>
      <w:r>
        <w:rPr>
          <w:i/>
          <w:spacing w:val="-2"/>
          <w:sz w:val="22"/>
          <w:szCs w:val="22"/>
        </w:rPr>
        <w:t>r</w:t>
      </w:r>
      <w:r>
        <w:rPr>
          <w:i/>
          <w:spacing w:val="1"/>
          <w:sz w:val="22"/>
          <w:szCs w:val="22"/>
        </w:rPr>
        <w:t>t</w:t>
      </w:r>
      <w:r>
        <w:rPr>
          <w:i/>
          <w:spacing w:val="-2"/>
          <w:sz w:val="22"/>
          <w:szCs w:val="22"/>
        </w:rPr>
        <w:t>e</w:t>
      </w:r>
      <w:r>
        <w:rPr>
          <w:i/>
          <w:sz w:val="22"/>
          <w:szCs w:val="22"/>
        </w:rPr>
        <w:t>i</w:t>
      </w:r>
      <w:proofErr w:type="spellEnd"/>
      <w:r>
        <w:rPr>
          <w:i/>
          <w:spacing w:val="1"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do</w:t>
      </w:r>
      <w:r>
        <w:rPr>
          <w:i/>
          <w:spacing w:val="-2"/>
          <w:sz w:val="22"/>
          <w:szCs w:val="22"/>
        </w:rPr>
        <w:t>s</w:t>
      </w:r>
      <w:r>
        <w:rPr>
          <w:i/>
          <w:sz w:val="22"/>
          <w:szCs w:val="22"/>
        </w:rPr>
        <w:t>ar</w:t>
      </w:r>
      <w:r>
        <w:rPr>
          <w:i/>
          <w:spacing w:val="-2"/>
          <w:sz w:val="22"/>
          <w:szCs w:val="22"/>
        </w:rPr>
        <w:t>u</w:t>
      </w:r>
      <w:r>
        <w:rPr>
          <w:i/>
          <w:spacing w:val="1"/>
          <w:sz w:val="22"/>
          <w:szCs w:val="22"/>
        </w:rPr>
        <w:t>l</w:t>
      </w:r>
      <w:r>
        <w:rPr>
          <w:i/>
          <w:sz w:val="22"/>
          <w:szCs w:val="22"/>
        </w:rPr>
        <w:t>ui</w:t>
      </w:r>
      <w:proofErr w:type="spellEnd"/>
    </w:p>
    <w:p w14:paraId="6CFE5393" w14:textId="77777777" w:rsidR="00A35949" w:rsidRDefault="00A35949">
      <w:pPr>
        <w:spacing w:before="2" w:line="240" w:lineRule="exact"/>
        <w:rPr>
          <w:sz w:val="24"/>
          <w:szCs w:val="24"/>
        </w:rPr>
      </w:pPr>
    </w:p>
    <w:p w14:paraId="73D92FBA" w14:textId="77777777" w:rsidR="00A35949" w:rsidRDefault="00742ADD">
      <w:pPr>
        <w:ind w:left="1951"/>
        <w:rPr>
          <w:sz w:val="32"/>
          <w:szCs w:val="32"/>
        </w:rPr>
      </w:pPr>
      <w:r>
        <w:rPr>
          <w:b/>
          <w:spacing w:val="-1"/>
          <w:sz w:val="32"/>
          <w:szCs w:val="32"/>
        </w:rPr>
        <w:t>G</w:t>
      </w:r>
      <w:r>
        <w:rPr>
          <w:b/>
          <w:sz w:val="32"/>
          <w:szCs w:val="32"/>
        </w:rPr>
        <w:t>R</w:t>
      </w:r>
      <w:r>
        <w:rPr>
          <w:b/>
          <w:spacing w:val="2"/>
          <w:sz w:val="32"/>
          <w:szCs w:val="32"/>
        </w:rPr>
        <w:t>A</w:t>
      </w:r>
      <w:r>
        <w:rPr>
          <w:b/>
          <w:sz w:val="32"/>
          <w:szCs w:val="32"/>
        </w:rPr>
        <w:t>DUL</w:t>
      </w:r>
      <w:r>
        <w:rPr>
          <w:b/>
          <w:spacing w:val="-14"/>
          <w:sz w:val="32"/>
          <w:szCs w:val="32"/>
        </w:rPr>
        <w:t xml:space="preserve"> </w:t>
      </w:r>
      <w:r>
        <w:rPr>
          <w:b/>
          <w:sz w:val="32"/>
          <w:szCs w:val="32"/>
        </w:rPr>
        <w:t>D</w:t>
      </w:r>
      <w:r>
        <w:rPr>
          <w:b/>
          <w:spacing w:val="3"/>
          <w:sz w:val="32"/>
          <w:szCs w:val="32"/>
        </w:rPr>
        <w:t>I</w:t>
      </w:r>
      <w:r>
        <w:rPr>
          <w:b/>
          <w:sz w:val="32"/>
          <w:szCs w:val="32"/>
        </w:rPr>
        <w:t>D</w:t>
      </w:r>
      <w:r>
        <w:rPr>
          <w:b/>
          <w:spacing w:val="2"/>
          <w:sz w:val="32"/>
          <w:szCs w:val="32"/>
        </w:rPr>
        <w:t>A</w:t>
      </w:r>
      <w:r>
        <w:rPr>
          <w:b/>
          <w:sz w:val="32"/>
          <w:szCs w:val="32"/>
        </w:rPr>
        <w:t>CT</w:t>
      </w:r>
      <w:r>
        <w:rPr>
          <w:b/>
          <w:spacing w:val="1"/>
          <w:sz w:val="32"/>
          <w:szCs w:val="32"/>
        </w:rPr>
        <w:t>I</w:t>
      </w:r>
      <w:r>
        <w:rPr>
          <w:b/>
          <w:sz w:val="32"/>
          <w:szCs w:val="32"/>
        </w:rPr>
        <w:t>C</w:t>
      </w:r>
      <w:r>
        <w:rPr>
          <w:b/>
          <w:spacing w:val="-16"/>
          <w:sz w:val="32"/>
          <w:szCs w:val="32"/>
        </w:rPr>
        <w:t xml:space="preserve"> </w:t>
      </w:r>
      <w:r>
        <w:rPr>
          <w:b/>
          <w:spacing w:val="3"/>
          <w:sz w:val="32"/>
          <w:szCs w:val="32"/>
        </w:rPr>
        <w:t>I</w:t>
      </w:r>
      <w:r>
        <w:rPr>
          <w:b/>
          <w:sz w:val="32"/>
          <w:szCs w:val="32"/>
        </w:rPr>
        <w:t>,</w:t>
      </w:r>
      <w:r>
        <w:rPr>
          <w:b/>
          <w:spacing w:val="-3"/>
          <w:sz w:val="32"/>
          <w:szCs w:val="32"/>
        </w:rPr>
        <w:t xml:space="preserve"> </w:t>
      </w:r>
      <w:r>
        <w:rPr>
          <w:b/>
          <w:sz w:val="32"/>
          <w:szCs w:val="32"/>
        </w:rPr>
        <w:t>S</w:t>
      </w:r>
      <w:r>
        <w:rPr>
          <w:b/>
          <w:spacing w:val="3"/>
          <w:sz w:val="32"/>
          <w:szCs w:val="32"/>
        </w:rPr>
        <w:t>E</w:t>
      </w:r>
      <w:r>
        <w:rPr>
          <w:b/>
          <w:sz w:val="32"/>
          <w:szCs w:val="32"/>
        </w:rPr>
        <w:t>RIA</w:t>
      </w:r>
      <w:r>
        <w:rPr>
          <w:b/>
          <w:spacing w:val="-10"/>
          <w:sz w:val="32"/>
          <w:szCs w:val="32"/>
        </w:rPr>
        <w:t xml:space="preserve"> </w:t>
      </w:r>
      <w:r>
        <w:rPr>
          <w:b/>
          <w:spacing w:val="3"/>
          <w:sz w:val="32"/>
          <w:szCs w:val="32"/>
        </w:rPr>
        <w:t>2</w:t>
      </w:r>
      <w:r>
        <w:rPr>
          <w:b/>
          <w:spacing w:val="1"/>
          <w:sz w:val="32"/>
          <w:szCs w:val="32"/>
        </w:rPr>
        <w:t>02</w:t>
      </w:r>
      <w:r>
        <w:rPr>
          <w:b/>
          <w:sz w:val="32"/>
          <w:szCs w:val="32"/>
        </w:rPr>
        <w:t>2</w:t>
      </w:r>
      <w:r>
        <w:rPr>
          <w:b/>
          <w:spacing w:val="-4"/>
          <w:sz w:val="32"/>
          <w:szCs w:val="32"/>
        </w:rPr>
        <w:t xml:space="preserve"> </w:t>
      </w:r>
      <w:r>
        <w:rPr>
          <w:b/>
          <w:sz w:val="32"/>
          <w:szCs w:val="32"/>
        </w:rPr>
        <w:t>–</w:t>
      </w:r>
      <w:r>
        <w:rPr>
          <w:b/>
          <w:spacing w:val="-2"/>
          <w:sz w:val="32"/>
          <w:szCs w:val="32"/>
        </w:rPr>
        <w:t xml:space="preserve"> </w:t>
      </w:r>
      <w:r>
        <w:rPr>
          <w:b/>
          <w:spacing w:val="1"/>
          <w:sz w:val="32"/>
          <w:szCs w:val="32"/>
        </w:rPr>
        <w:t>2</w:t>
      </w:r>
      <w:r>
        <w:rPr>
          <w:b/>
          <w:spacing w:val="-1"/>
          <w:sz w:val="32"/>
          <w:szCs w:val="32"/>
        </w:rPr>
        <w:t>0</w:t>
      </w:r>
      <w:r>
        <w:rPr>
          <w:b/>
          <w:spacing w:val="1"/>
          <w:sz w:val="32"/>
          <w:szCs w:val="32"/>
        </w:rPr>
        <w:t>2</w:t>
      </w:r>
      <w:r>
        <w:rPr>
          <w:b/>
          <w:sz w:val="32"/>
          <w:szCs w:val="32"/>
        </w:rPr>
        <w:t>5</w:t>
      </w:r>
    </w:p>
    <w:p w14:paraId="6E08E030" w14:textId="77777777" w:rsidR="00A35949" w:rsidRDefault="00A35949">
      <w:pPr>
        <w:spacing w:before="1" w:line="140" w:lineRule="exact"/>
        <w:rPr>
          <w:sz w:val="14"/>
          <w:szCs w:val="14"/>
        </w:rPr>
      </w:pPr>
    </w:p>
    <w:p w14:paraId="658D87BF" w14:textId="77777777" w:rsidR="00A35949" w:rsidRDefault="00A35949">
      <w:pPr>
        <w:spacing w:line="200" w:lineRule="exact"/>
      </w:pPr>
    </w:p>
    <w:p w14:paraId="019DA366" w14:textId="77777777" w:rsidR="00A35949" w:rsidRDefault="00A35949">
      <w:pPr>
        <w:spacing w:line="200" w:lineRule="exact"/>
      </w:pPr>
    </w:p>
    <w:p w14:paraId="179240F2" w14:textId="77777777" w:rsidR="00A35949" w:rsidRDefault="00A35949">
      <w:pPr>
        <w:spacing w:line="200" w:lineRule="exact"/>
      </w:pPr>
    </w:p>
    <w:p w14:paraId="60D242EE" w14:textId="77777777" w:rsidR="00A35949" w:rsidRDefault="00742ADD">
      <w:pPr>
        <w:ind w:left="100" w:right="7802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>DA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 xml:space="preserve">E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 xml:space="preserve">E </w:t>
      </w:r>
      <w:r>
        <w:rPr>
          <w:spacing w:val="-1"/>
          <w:sz w:val="22"/>
          <w:szCs w:val="22"/>
        </w:rPr>
        <w:t>CON</w:t>
      </w:r>
      <w:r>
        <w:rPr>
          <w:spacing w:val="2"/>
          <w:sz w:val="22"/>
          <w:szCs w:val="22"/>
        </w:rPr>
        <w:t>T</w:t>
      </w:r>
      <w:r>
        <w:rPr>
          <w:spacing w:val="-1"/>
          <w:sz w:val="22"/>
          <w:szCs w:val="22"/>
        </w:rPr>
        <w:t>A</w:t>
      </w:r>
      <w:r>
        <w:rPr>
          <w:spacing w:val="-3"/>
          <w:sz w:val="22"/>
          <w:szCs w:val="22"/>
        </w:rPr>
        <w:t>C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:</w:t>
      </w:r>
    </w:p>
    <w:p w14:paraId="7D5E8095" w14:textId="77777777" w:rsidR="00A35949" w:rsidRDefault="00A35949">
      <w:pPr>
        <w:spacing w:before="3" w:line="240" w:lineRule="exact"/>
        <w:rPr>
          <w:sz w:val="24"/>
          <w:szCs w:val="24"/>
        </w:rPr>
      </w:pPr>
    </w:p>
    <w:p w14:paraId="2D77CDAA" w14:textId="77777777" w:rsidR="00A35949" w:rsidRDefault="00742ADD">
      <w:pPr>
        <w:ind w:left="100" w:right="5919"/>
        <w:jc w:val="both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UN</w:t>
      </w:r>
      <w:r>
        <w:rPr>
          <w:b/>
          <w:spacing w:val="1"/>
          <w:sz w:val="28"/>
          <w:szCs w:val="28"/>
        </w:rPr>
        <w:t>I</w:t>
      </w:r>
      <w:r>
        <w:rPr>
          <w:b/>
          <w:sz w:val="28"/>
          <w:szCs w:val="28"/>
        </w:rPr>
        <w:t>T</w:t>
      </w:r>
      <w:r>
        <w:rPr>
          <w:b/>
          <w:spacing w:val="-1"/>
          <w:sz w:val="28"/>
          <w:szCs w:val="28"/>
        </w:rPr>
        <w:t>A</w:t>
      </w:r>
      <w:r>
        <w:rPr>
          <w:b/>
          <w:sz w:val="28"/>
          <w:szCs w:val="28"/>
        </w:rPr>
        <w:t>TEA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D</w:t>
      </w:r>
      <w:r>
        <w:rPr>
          <w:b/>
          <w:sz w:val="28"/>
          <w:szCs w:val="28"/>
        </w:rPr>
        <w:t>E ÎN</w:t>
      </w:r>
      <w:r>
        <w:rPr>
          <w:b/>
          <w:spacing w:val="-2"/>
          <w:sz w:val="28"/>
          <w:szCs w:val="28"/>
        </w:rPr>
        <w:t>V</w:t>
      </w:r>
      <w:r>
        <w:rPr>
          <w:b/>
          <w:spacing w:val="-1"/>
          <w:sz w:val="28"/>
          <w:szCs w:val="28"/>
        </w:rPr>
        <w:t>Ă</w:t>
      </w:r>
      <w:r>
        <w:rPr>
          <w:b/>
          <w:sz w:val="28"/>
          <w:szCs w:val="28"/>
        </w:rPr>
        <w:t>Ţ</w:t>
      </w:r>
      <w:r>
        <w:rPr>
          <w:b/>
          <w:spacing w:val="-1"/>
          <w:sz w:val="28"/>
          <w:szCs w:val="28"/>
        </w:rPr>
        <w:t>ĂMÂN</w:t>
      </w:r>
      <w:r>
        <w:rPr>
          <w:b/>
          <w:sz w:val="28"/>
          <w:szCs w:val="28"/>
        </w:rPr>
        <w:t>T</w:t>
      </w:r>
    </w:p>
    <w:p w14:paraId="6819BE35" w14:textId="77777777" w:rsidR="00A35949" w:rsidRDefault="00742ADD">
      <w:pPr>
        <w:spacing w:line="240" w:lineRule="exact"/>
        <w:ind w:left="100" w:right="4673"/>
        <w:jc w:val="both"/>
        <w:rPr>
          <w:sz w:val="22"/>
          <w:szCs w:val="22"/>
        </w:rPr>
      </w:pPr>
      <w:r>
        <w:rPr>
          <w:spacing w:val="1"/>
          <w:sz w:val="22"/>
          <w:szCs w:val="22"/>
        </w:rPr>
        <w:t>(</w:t>
      </w:r>
      <w:proofErr w:type="gramStart"/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proofErr w:type="gramEnd"/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ca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 xml:space="preserve">e </w:t>
      </w:r>
      <w:proofErr w:type="spellStart"/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î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ad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t</w:t>
      </w:r>
      <w:proofErr w:type="spellEnd"/>
      <w:r>
        <w:rPr>
          <w:spacing w:val="-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can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l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î</w:t>
      </w:r>
      <w:r>
        <w:rPr>
          <w:sz w:val="22"/>
          <w:szCs w:val="22"/>
        </w:rPr>
        <w:t>n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l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ş</w:t>
      </w:r>
      <w:r>
        <w:rPr>
          <w:spacing w:val="1"/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pacing w:val="3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r</w:t>
      </w:r>
      <w:proofErr w:type="spellEnd"/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2022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-</w:t>
      </w:r>
      <w:r>
        <w:rPr>
          <w:spacing w:val="-3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2</w:t>
      </w:r>
      <w:r>
        <w:rPr>
          <w:sz w:val="22"/>
          <w:szCs w:val="22"/>
        </w:rPr>
        <w:t>023)</w:t>
      </w:r>
    </w:p>
    <w:p w14:paraId="3EA2F416" w14:textId="77777777" w:rsidR="00A35949" w:rsidRDefault="00742ADD">
      <w:pPr>
        <w:tabs>
          <w:tab w:val="left" w:pos="5520"/>
        </w:tabs>
        <w:spacing w:line="240" w:lineRule="exact"/>
        <w:ind w:left="100" w:right="4454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Loca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ea</w:t>
      </w:r>
      <w:proofErr w:type="spellEnd"/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  <w:u w:val="single" w:color="000000"/>
        </w:rPr>
        <w:t xml:space="preserve"> </w:t>
      </w:r>
      <w:r>
        <w:rPr>
          <w:sz w:val="22"/>
          <w:szCs w:val="22"/>
          <w:u w:val="single" w:color="000000"/>
        </w:rPr>
        <w:tab/>
      </w:r>
    </w:p>
    <w:p w14:paraId="0C7ABB00" w14:textId="643926AF" w:rsidR="00A35949" w:rsidRDefault="00742ADD">
      <w:pPr>
        <w:tabs>
          <w:tab w:val="left" w:pos="5520"/>
          <w:tab w:val="left" w:pos="5600"/>
        </w:tabs>
        <w:spacing w:before="1"/>
        <w:ind w:left="100" w:right="4365"/>
        <w:jc w:val="both"/>
        <w:rPr>
          <w:sz w:val="22"/>
          <w:szCs w:val="22"/>
        </w:rPr>
      </w:pPr>
      <w:proofErr w:type="spellStart"/>
      <w:r>
        <w:rPr>
          <w:spacing w:val="2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proofErr w:type="spellEnd"/>
      <w:r>
        <w:rPr>
          <w:sz w:val="22"/>
          <w:szCs w:val="22"/>
        </w:rPr>
        <w:t xml:space="preserve"> de</w:t>
      </w:r>
      <w:r>
        <w:rPr>
          <w:spacing w:val="-2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î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ă</w:t>
      </w:r>
      <w:r>
        <w:rPr>
          <w:spacing w:val="1"/>
          <w:sz w:val="22"/>
          <w:szCs w:val="22"/>
        </w:rPr>
        <w:t>ţ</w:t>
      </w:r>
      <w:r>
        <w:rPr>
          <w:sz w:val="22"/>
          <w:szCs w:val="22"/>
        </w:rPr>
        <w:t>ă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ânt</w:t>
      </w:r>
      <w:proofErr w:type="spellEnd"/>
      <w:r w:rsidR="00B15AEF">
        <w:rPr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  <w:u w:val="single" w:color="000000"/>
        </w:rPr>
        <w:t xml:space="preserve"> </w:t>
      </w:r>
      <w:r>
        <w:rPr>
          <w:sz w:val="22"/>
          <w:szCs w:val="22"/>
          <w:u w:val="single" w:color="000000"/>
        </w:rPr>
        <w:tab/>
      </w:r>
      <w:r>
        <w:rPr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E</w:t>
      </w:r>
      <w:r>
        <w:rPr>
          <w:spacing w:val="-2"/>
          <w:sz w:val="22"/>
          <w:szCs w:val="22"/>
        </w:rPr>
        <w:t>-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un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proofErr w:type="spellEnd"/>
      <w:r>
        <w:rPr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 xml:space="preserve">e </w:t>
      </w:r>
      <w:proofErr w:type="spellStart"/>
      <w:r>
        <w:rPr>
          <w:spacing w:val="1"/>
          <w:sz w:val="22"/>
          <w:szCs w:val="22"/>
        </w:rPr>
        <w:t>î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ă</w:t>
      </w:r>
      <w:r>
        <w:rPr>
          <w:spacing w:val="-1"/>
          <w:sz w:val="22"/>
          <w:szCs w:val="22"/>
        </w:rPr>
        <w:t>ţ</w:t>
      </w:r>
      <w:r>
        <w:rPr>
          <w:sz w:val="22"/>
          <w:szCs w:val="22"/>
        </w:rPr>
        <w:t>ă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ânt</w:t>
      </w:r>
      <w:proofErr w:type="spellEnd"/>
      <w:r w:rsidR="00B15AEF">
        <w:rPr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  <w:u w:val="single" w:color="000000"/>
        </w:rPr>
        <w:t xml:space="preserve"> </w:t>
      </w:r>
      <w:r>
        <w:rPr>
          <w:sz w:val="22"/>
          <w:szCs w:val="22"/>
          <w:u w:val="single" w:color="000000"/>
        </w:rPr>
        <w:tab/>
      </w:r>
      <w:r>
        <w:rPr>
          <w:w w:val="72"/>
          <w:sz w:val="22"/>
          <w:szCs w:val="22"/>
          <w:u w:val="single" w:color="000000"/>
        </w:rPr>
        <w:t xml:space="preserve"> </w:t>
      </w:r>
      <w:proofErr w:type="spellStart"/>
      <w:r>
        <w:rPr>
          <w:spacing w:val="2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proofErr w:type="spellEnd"/>
      <w:r w:rsidR="00B15AEF">
        <w:rPr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  <w:u w:val="single" w:color="000000"/>
        </w:rPr>
        <w:t xml:space="preserve"> </w:t>
      </w:r>
      <w:r>
        <w:rPr>
          <w:sz w:val="22"/>
          <w:szCs w:val="22"/>
          <w:u w:val="single" w:color="000000"/>
        </w:rPr>
        <w:tab/>
      </w:r>
      <w:r>
        <w:rPr>
          <w:sz w:val="22"/>
          <w:szCs w:val="22"/>
          <w:u w:val="single" w:color="000000"/>
        </w:rPr>
        <w:tab/>
      </w:r>
      <w:r>
        <w:rPr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E</w:t>
      </w:r>
      <w:r>
        <w:rPr>
          <w:spacing w:val="-2"/>
          <w:sz w:val="22"/>
          <w:szCs w:val="22"/>
        </w:rPr>
        <w:t>-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at</w:t>
      </w:r>
      <w:proofErr w:type="spellEnd"/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  <w:u w:val="single" w:color="000000"/>
        </w:rPr>
        <w:t xml:space="preserve"> </w:t>
      </w:r>
      <w:r>
        <w:rPr>
          <w:sz w:val="22"/>
          <w:szCs w:val="22"/>
          <w:u w:val="single" w:color="000000"/>
        </w:rPr>
        <w:tab/>
      </w:r>
      <w:r>
        <w:rPr>
          <w:sz w:val="22"/>
          <w:szCs w:val="22"/>
          <w:u w:val="single" w:color="000000"/>
        </w:rPr>
        <w:tab/>
      </w:r>
      <w:r>
        <w:rPr>
          <w:w w:val="36"/>
          <w:sz w:val="22"/>
          <w:szCs w:val="22"/>
          <w:u w:val="single" w:color="000000"/>
        </w:rPr>
        <w:t xml:space="preserve"> </w:t>
      </w:r>
    </w:p>
    <w:p w14:paraId="5B649BA8" w14:textId="77777777" w:rsidR="00A35949" w:rsidRDefault="00A35949">
      <w:pPr>
        <w:spacing w:before="7" w:line="140" w:lineRule="exact"/>
        <w:rPr>
          <w:sz w:val="14"/>
          <w:szCs w:val="14"/>
        </w:rPr>
      </w:pPr>
    </w:p>
    <w:p w14:paraId="3DB45FC3" w14:textId="77777777" w:rsidR="00A35949" w:rsidRDefault="00A35949">
      <w:pPr>
        <w:spacing w:line="200" w:lineRule="exact"/>
      </w:pPr>
    </w:p>
    <w:p w14:paraId="4BCA8C9D" w14:textId="77777777" w:rsidR="00A35949" w:rsidRDefault="00A35949">
      <w:pPr>
        <w:spacing w:line="200" w:lineRule="exact"/>
      </w:pPr>
    </w:p>
    <w:p w14:paraId="34813588" w14:textId="77777777" w:rsidR="00A35949" w:rsidRDefault="00A35949">
      <w:pPr>
        <w:spacing w:line="200" w:lineRule="exact"/>
      </w:pPr>
    </w:p>
    <w:p w14:paraId="5BEF7BB8" w14:textId="77777777" w:rsidR="00A35949" w:rsidRDefault="00742ADD">
      <w:pPr>
        <w:spacing w:before="18"/>
        <w:ind w:left="1703" w:right="1723"/>
        <w:jc w:val="center"/>
        <w:rPr>
          <w:sz w:val="32"/>
          <w:szCs w:val="32"/>
        </w:rPr>
      </w:pPr>
      <w:r>
        <w:rPr>
          <w:b/>
          <w:sz w:val="32"/>
          <w:szCs w:val="32"/>
        </w:rPr>
        <w:t>NUM</w:t>
      </w:r>
      <w:r>
        <w:rPr>
          <w:b/>
          <w:spacing w:val="1"/>
          <w:sz w:val="32"/>
          <w:szCs w:val="32"/>
        </w:rPr>
        <w:t>E</w:t>
      </w:r>
      <w:r>
        <w:rPr>
          <w:b/>
          <w:sz w:val="32"/>
          <w:szCs w:val="32"/>
        </w:rPr>
        <w:t>LE</w:t>
      </w:r>
      <w:r>
        <w:rPr>
          <w:b/>
          <w:spacing w:val="-14"/>
          <w:sz w:val="32"/>
          <w:szCs w:val="32"/>
        </w:rPr>
        <w:t xml:space="preserve"> </w:t>
      </w:r>
      <w:r>
        <w:rPr>
          <w:b/>
          <w:sz w:val="32"/>
          <w:szCs w:val="32"/>
        </w:rPr>
        <w:t>ŞI</w:t>
      </w:r>
      <w:r>
        <w:rPr>
          <w:b/>
          <w:spacing w:val="-3"/>
          <w:sz w:val="32"/>
          <w:szCs w:val="32"/>
        </w:rPr>
        <w:t xml:space="preserve"> </w:t>
      </w:r>
      <w:r>
        <w:rPr>
          <w:b/>
          <w:spacing w:val="1"/>
          <w:sz w:val="32"/>
          <w:szCs w:val="32"/>
        </w:rPr>
        <w:t>P</w:t>
      </w:r>
      <w:r>
        <w:rPr>
          <w:b/>
          <w:spacing w:val="2"/>
          <w:sz w:val="32"/>
          <w:szCs w:val="32"/>
        </w:rPr>
        <w:t>R</w:t>
      </w:r>
      <w:r>
        <w:rPr>
          <w:b/>
          <w:sz w:val="32"/>
          <w:szCs w:val="32"/>
        </w:rPr>
        <w:t>ENU</w:t>
      </w:r>
      <w:r>
        <w:rPr>
          <w:b/>
          <w:spacing w:val="1"/>
          <w:sz w:val="32"/>
          <w:szCs w:val="32"/>
        </w:rPr>
        <w:t>M</w:t>
      </w:r>
      <w:r>
        <w:rPr>
          <w:b/>
          <w:sz w:val="32"/>
          <w:szCs w:val="32"/>
        </w:rPr>
        <w:t>E</w:t>
      </w:r>
      <w:r>
        <w:rPr>
          <w:b/>
          <w:spacing w:val="4"/>
          <w:sz w:val="32"/>
          <w:szCs w:val="32"/>
        </w:rPr>
        <w:t>L</w:t>
      </w:r>
      <w:r>
        <w:rPr>
          <w:b/>
          <w:sz w:val="32"/>
          <w:szCs w:val="32"/>
        </w:rPr>
        <w:t>E</w:t>
      </w:r>
      <w:r>
        <w:rPr>
          <w:b/>
          <w:spacing w:val="-20"/>
          <w:sz w:val="32"/>
          <w:szCs w:val="32"/>
        </w:rPr>
        <w:t xml:space="preserve"> </w:t>
      </w:r>
      <w:r>
        <w:rPr>
          <w:b/>
          <w:w w:val="99"/>
          <w:sz w:val="32"/>
          <w:szCs w:val="32"/>
        </w:rPr>
        <w:t>CA</w:t>
      </w:r>
      <w:r>
        <w:rPr>
          <w:b/>
          <w:spacing w:val="2"/>
          <w:w w:val="99"/>
          <w:sz w:val="32"/>
          <w:szCs w:val="32"/>
        </w:rPr>
        <w:t>N</w:t>
      </w:r>
      <w:r>
        <w:rPr>
          <w:b/>
          <w:w w:val="99"/>
          <w:sz w:val="32"/>
          <w:szCs w:val="32"/>
        </w:rPr>
        <w:t>DIDA</w:t>
      </w:r>
      <w:r>
        <w:rPr>
          <w:b/>
          <w:spacing w:val="1"/>
          <w:w w:val="99"/>
          <w:sz w:val="32"/>
          <w:szCs w:val="32"/>
        </w:rPr>
        <w:t>T</w:t>
      </w:r>
      <w:r>
        <w:rPr>
          <w:b/>
          <w:w w:val="99"/>
          <w:sz w:val="32"/>
          <w:szCs w:val="32"/>
        </w:rPr>
        <w:t>ULUI</w:t>
      </w:r>
    </w:p>
    <w:p w14:paraId="0D6A2F78" w14:textId="77777777" w:rsidR="00A35949" w:rsidRDefault="00742ADD">
      <w:pPr>
        <w:spacing w:line="220" w:lineRule="exact"/>
        <w:ind w:left="637" w:right="657"/>
        <w:jc w:val="center"/>
      </w:pPr>
      <w:proofErr w:type="spellStart"/>
      <w:r>
        <w:t>N</w:t>
      </w:r>
      <w:r>
        <w:rPr>
          <w:spacing w:val="1"/>
        </w:rPr>
        <w:t>u</w:t>
      </w:r>
      <w:r>
        <w:rPr>
          <w:spacing w:val="-1"/>
        </w:rPr>
        <w:t>m</w:t>
      </w:r>
      <w:r>
        <w:t>ele</w:t>
      </w:r>
      <w:proofErr w:type="spellEnd"/>
      <w:r>
        <w:rPr>
          <w:spacing w:val="-5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n</w:t>
      </w:r>
      <w:r>
        <w:t>aşte</w:t>
      </w:r>
      <w:r>
        <w:rPr>
          <w:spacing w:val="1"/>
        </w:rPr>
        <w:t>r</w:t>
      </w:r>
      <w:r>
        <w:t>e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rPr>
          <w:spacing w:val="2"/>
        </w:rPr>
        <w:t>i</w:t>
      </w:r>
      <w:r>
        <w:rPr>
          <w:spacing w:val="-1"/>
        </w:rPr>
        <w:t>n</w:t>
      </w:r>
      <w:r>
        <w:t>iţialele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3"/>
        </w:rPr>
        <w:t>p</w:t>
      </w:r>
      <w:r>
        <w:rPr>
          <w:spacing w:val="1"/>
        </w:rPr>
        <w:t>r</w:t>
      </w:r>
      <w:r>
        <w:t>e</w:t>
      </w:r>
      <w:r>
        <w:rPr>
          <w:spacing w:val="-1"/>
        </w:rPr>
        <w:t>n</w:t>
      </w:r>
      <w:r>
        <w:rPr>
          <w:spacing w:val="1"/>
        </w:rPr>
        <w:t>u</w:t>
      </w:r>
      <w:r>
        <w:rPr>
          <w:spacing w:val="-1"/>
        </w:rPr>
        <w:t>m</w:t>
      </w:r>
      <w:r>
        <w:t>e</w:t>
      </w:r>
      <w:r>
        <w:rPr>
          <w:spacing w:val="2"/>
        </w:rPr>
        <w:t>l</w:t>
      </w:r>
      <w:r>
        <w:rPr>
          <w:spacing w:val="-1"/>
        </w:rPr>
        <w:t>u</w:t>
      </w:r>
      <w:r>
        <w:t>i</w:t>
      </w:r>
      <w:proofErr w:type="spellEnd"/>
      <w:r>
        <w:rPr>
          <w:spacing w:val="-9"/>
        </w:rPr>
        <w:t xml:space="preserve"> </w:t>
      </w:r>
      <w:proofErr w:type="spellStart"/>
      <w:r>
        <w:t>tată</w:t>
      </w:r>
      <w:r>
        <w:rPr>
          <w:spacing w:val="2"/>
        </w:rPr>
        <w:t>l</w:t>
      </w:r>
      <w:r>
        <w:rPr>
          <w:spacing w:val="-1"/>
        </w:rPr>
        <w:t>u</w:t>
      </w:r>
      <w:r>
        <w:t>i</w:t>
      </w:r>
      <w:proofErr w:type="spellEnd"/>
      <w:r>
        <w:t>/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m</w:t>
      </w:r>
      <w:r>
        <w:rPr>
          <w:spacing w:val="3"/>
        </w:rPr>
        <w:t>a</w:t>
      </w:r>
      <w:r>
        <w:rPr>
          <w:spacing w:val="-1"/>
        </w:rPr>
        <w:t>m</w:t>
      </w:r>
      <w:r>
        <w:t>ei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rPr>
          <w:spacing w:val="1"/>
        </w:rPr>
        <w:t>pr</w:t>
      </w:r>
      <w:r>
        <w:t>e</w:t>
      </w:r>
      <w:r>
        <w:rPr>
          <w:spacing w:val="-1"/>
        </w:rPr>
        <w:t>n</w:t>
      </w:r>
      <w:r>
        <w:rPr>
          <w:spacing w:val="1"/>
        </w:rPr>
        <w:t>u</w:t>
      </w:r>
      <w:r>
        <w:rPr>
          <w:spacing w:val="-1"/>
        </w:rPr>
        <w:t>m</w:t>
      </w:r>
      <w:r>
        <w:t>ele</w:t>
      </w:r>
      <w:proofErr w:type="spellEnd"/>
      <w:r>
        <w:t>,</w:t>
      </w:r>
      <w:r>
        <w:rPr>
          <w:spacing w:val="-8"/>
        </w:rPr>
        <w:t xml:space="preserve"> </w:t>
      </w:r>
      <w:r>
        <w:rPr>
          <w:spacing w:val="1"/>
        </w:rPr>
        <w:t>(</w:t>
      </w:r>
      <w:proofErr w:type="spellStart"/>
      <w:r>
        <w:rPr>
          <w:spacing w:val="1"/>
        </w:rPr>
        <w:t>nu</w:t>
      </w:r>
      <w:r>
        <w:rPr>
          <w:spacing w:val="-1"/>
        </w:rPr>
        <w:t>m</w:t>
      </w:r>
      <w:r>
        <w:t>ele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1"/>
        </w:rPr>
        <w:t>d</w:t>
      </w:r>
      <w:r>
        <w:rPr>
          <w:spacing w:val="-1"/>
        </w:rPr>
        <w:t>u</w:t>
      </w:r>
      <w:r>
        <w:rPr>
          <w:spacing w:val="1"/>
        </w:rPr>
        <w:t>p</w:t>
      </w:r>
      <w:r>
        <w:t>ă</w:t>
      </w:r>
      <w:proofErr w:type="spellEnd"/>
      <w:r>
        <w:rPr>
          <w:spacing w:val="-3"/>
        </w:rPr>
        <w:t xml:space="preserve"> </w:t>
      </w:r>
      <w:proofErr w:type="spellStart"/>
      <w:r>
        <w:t>c</w:t>
      </w:r>
      <w:r>
        <w:rPr>
          <w:spacing w:val="1"/>
        </w:rPr>
        <w:t>ă</w:t>
      </w:r>
      <w:r>
        <w:rPr>
          <w:spacing w:val="-1"/>
        </w:rPr>
        <w:t>s</w:t>
      </w:r>
      <w:r>
        <w:t>ăt</w:t>
      </w:r>
      <w:r>
        <w:rPr>
          <w:spacing w:val="1"/>
        </w:rPr>
        <w:t>or</w:t>
      </w:r>
      <w:r>
        <w:rPr>
          <w:spacing w:val="2"/>
        </w:rPr>
        <w:t>i</w:t>
      </w:r>
      <w:r>
        <w:t>e</w:t>
      </w:r>
      <w:proofErr w:type="spellEnd"/>
      <w:r>
        <w:t>)</w:t>
      </w:r>
      <w:r>
        <w:rPr>
          <w:spacing w:val="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cu</w:t>
      </w:r>
      <w:r>
        <w:rPr>
          <w:spacing w:val="-3"/>
        </w:rPr>
        <w:t xml:space="preserve"> </w:t>
      </w:r>
      <w:r>
        <w:rPr>
          <w:spacing w:val="-4"/>
          <w:w w:val="99"/>
        </w:rPr>
        <w:t>m</w:t>
      </w:r>
      <w:r>
        <w:rPr>
          <w:w w:val="99"/>
        </w:rPr>
        <w:t>a</w:t>
      </w:r>
      <w:r>
        <w:rPr>
          <w:spacing w:val="2"/>
          <w:w w:val="99"/>
        </w:rPr>
        <w:t>j</w:t>
      </w:r>
      <w:r>
        <w:rPr>
          <w:spacing w:val="1"/>
          <w:w w:val="99"/>
        </w:rPr>
        <w:t>u</w:t>
      </w:r>
      <w:r>
        <w:rPr>
          <w:spacing w:val="-1"/>
          <w:w w:val="99"/>
        </w:rPr>
        <w:t>s</w:t>
      </w:r>
      <w:r>
        <w:rPr>
          <w:w w:val="99"/>
        </w:rPr>
        <w:t>c</w:t>
      </w:r>
      <w:r>
        <w:rPr>
          <w:spacing w:val="-1"/>
          <w:w w:val="99"/>
        </w:rPr>
        <w:t>u</w:t>
      </w:r>
      <w:r>
        <w:rPr>
          <w:w w:val="99"/>
        </w:rPr>
        <w:t>le</w:t>
      </w:r>
    </w:p>
    <w:p w14:paraId="3DABB81B" w14:textId="77777777" w:rsidR="00A35949" w:rsidRDefault="00A35949">
      <w:pPr>
        <w:spacing w:line="200" w:lineRule="exact"/>
      </w:pPr>
    </w:p>
    <w:p w14:paraId="7FC2AF68" w14:textId="77777777" w:rsidR="00A35949" w:rsidRDefault="00A35949">
      <w:pPr>
        <w:spacing w:line="200" w:lineRule="exact"/>
      </w:pPr>
    </w:p>
    <w:p w14:paraId="6AD0338C" w14:textId="77777777" w:rsidR="00A35949" w:rsidRDefault="00A35949">
      <w:pPr>
        <w:spacing w:before="4" w:line="200" w:lineRule="exact"/>
      </w:pPr>
    </w:p>
    <w:p w14:paraId="50566AFC" w14:textId="77777777" w:rsidR="00A35949" w:rsidRDefault="00742ADD">
      <w:pPr>
        <w:ind w:left="3266" w:right="3288"/>
        <w:jc w:val="center"/>
        <w:rPr>
          <w:sz w:val="32"/>
          <w:szCs w:val="32"/>
        </w:rPr>
      </w:pPr>
      <w:r>
        <w:rPr>
          <w:b/>
          <w:sz w:val="32"/>
          <w:szCs w:val="32"/>
        </w:rPr>
        <w:t>FUNCŢIA</w:t>
      </w:r>
      <w:r>
        <w:rPr>
          <w:b/>
          <w:spacing w:val="-13"/>
          <w:sz w:val="32"/>
          <w:szCs w:val="32"/>
        </w:rPr>
        <w:t xml:space="preserve"> </w:t>
      </w:r>
      <w:r>
        <w:rPr>
          <w:b/>
          <w:w w:val="99"/>
          <w:sz w:val="32"/>
          <w:szCs w:val="32"/>
        </w:rPr>
        <w:t>DI</w:t>
      </w:r>
      <w:r>
        <w:rPr>
          <w:b/>
          <w:spacing w:val="2"/>
          <w:w w:val="99"/>
          <w:sz w:val="32"/>
          <w:szCs w:val="32"/>
        </w:rPr>
        <w:t>DA</w:t>
      </w:r>
      <w:r>
        <w:rPr>
          <w:b/>
          <w:w w:val="99"/>
          <w:sz w:val="32"/>
          <w:szCs w:val="32"/>
        </w:rPr>
        <w:t>CT</w:t>
      </w:r>
      <w:r>
        <w:rPr>
          <w:b/>
          <w:spacing w:val="1"/>
          <w:w w:val="99"/>
          <w:sz w:val="32"/>
          <w:szCs w:val="32"/>
        </w:rPr>
        <w:t>I</w:t>
      </w:r>
      <w:r>
        <w:rPr>
          <w:b/>
          <w:w w:val="99"/>
          <w:sz w:val="32"/>
          <w:szCs w:val="32"/>
        </w:rPr>
        <w:t>CĂ</w:t>
      </w:r>
    </w:p>
    <w:p w14:paraId="1E531965" w14:textId="77777777" w:rsidR="00A35949" w:rsidRDefault="00A35949">
      <w:pPr>
        <w:spacing w:before="9" w:line="160" w:lineRule="exact"/>
        <w:rPr>
          <w:sz w:val="16"/>
          <w:szCs w:val="16"/>
        </w:rPr>
      </w:pPr>
    </w:p>
    <w:p w14:paraId="7501F4FB" w14:textId="77777777" w:rsidR="00A35949" w:rsidRDefault="00A35949">
      <w:pPr>
        <w:spacing w:line="200" w:lineRule="exact"/>
      </w:pPr>
    </w:p>
    <w:p w14:paraId="67203159" w14:textId="77777777" w:rsidR="00A35949" w:rsidRDefault="00742ADD">
      <w:pPr>
        <w:ind w:left="352" w:right="375"/>
        <w:jc w:val="center"/>
        <w:rPr>
          <w:sz w:val="32"/>
          <w:szCs w:val="32"/>
        </w:rPr>
      </w:pPr>
      <w:r>
        <w:rPr>
          <w:b/>
          <w:sz w:val="32"/>
          <w:szCs w:val="32"/>
        </w:rPr>
        <w:t>SPECIA</w:t>
      </w:r>
      <w:r>
        <w:rPr>
          <w:b/>
          <w:spacing w:val="1"/>
          <w:sz w:val="32"/>
          <w:szCs w:val="32"/>
        </w:rPr>
        <w:t>L</w:t>
      </w:r>
      <w:r>
        <w:rPr>
          <w:b/>
          <w:spacing w:val="3"/>
          <w:sz w:val="32"/>
          <w:szCs w:val="32"/>
        </w:rPr>
        <w:t>I</w:t>
      </w:r>
      <w:r>
        <w:rPr>
          <w:b/>
          <w:spacing w:val="-2"/>
          <w:sz w:val="32"/>
          <w:szCs w:val="32"/>
        </w:rPr>
        <w:t>Z</w:t>
      </w:r>
      <w:r>
        <w:rPr>
          <w:b/>
          <w:sz w:val="32"/>
          <w:szCs w:val="32"/>
        </w:rPr>
        <w:t>AR</w:t>
      </w:r>
      <w:r>
        <w:rPr>
          <w:b/>
          <w:spacing w:val="3"/>
          <w:sz w:val="32"/>
          <w:szCs w:val="32"/>
        </w:rPr>
        <w:t>E</w:t>
      </w:r>
      <w:r>
        <w:rPr>
          <w:b/>
          <w:sz w:val="32"/>
          <w:szCs w:val="32"/>
        </w:rPr>
        <w:t>A</w:t>
      </w:r>
      <w:r>
        <w:rPr>
          <w:b/>
          <w:spacing w:val="-26"/>
          <w:sz w:val="32"/>
          <w:szCs w:val="32"/>
        </w:rPr>
        <w:t xml:space="preserve"> </w:t>
      </w:r>
      <w:r>
        <w:rPr>
          <w:b/>
          <w:spacing w:val="-1"/>
          <w:sz w:val="32"/>
          <w:szCs w:val="32"/>
        </w:rPr>
        <w:t>P</w:t>
      </w:r>
      <w:r>
        <w:rPr>
          <w:b/>
          <w:sz w:val="32"/>
          <w:szCs w:val="32"/>
        </w:rPr>
        <w:t>EN</w:t>
      </w:r>
      <w:r>
        <w:rPr>
          <w:b/>
          <w:spacing w:val="4"/>
          <w:sz w:val="32"/>
          <w:szCs w:val="32"/>
        </w:rPr>
        <w:t>T</w:t>
      </w:r>
      <w:r>
        <w:rPr>
          <w:b/>
          <w:sz w:val="32"/>
          <w:szCs w:val="32"/>
        </w:rPr>
        <w:t>RU</w:t>
      </w:r>
      <w:r>
        <w:rPr>
          <w:b/>
          <w:spacing w:val="-13"/>
          <w:sz w:val="32"/>
          <w:szCs w:val="32"/>
        </w:rPr>
        <w:t xml:space="preserve"> </w:t>
      </w:r>
      <w:r>
        <w:rPr>
          <w:b/>
          <w:spacing w:val="1"/>
          <w:sz w:val="32"/>
          <w:szCs w:val="32"/>
        </w:rPr>
        <w:t>C</w:t>
      </w:r>
      <w:r>
        <w:rPr>
          <w:b/>
          <w:sz w:val="32"/>
          <w:szCs w:val="32"/>
        </w:rPr>
        <w:t>A</w:t>
      </w:r>
      <w:r>
        <w:rPr>
          <w:b/>
          <w:spacing w:val="2"/>
          <w:sz w:val="32"/>
          <w:szCs w:val="32"/>
        </w:rPr>
        <w:t>R</w:t>
      </w:r>
      <w:r>
        <w:rPr>
          <w:b/>
          <w:sz w:val="32"/>
          <w:szCs w:val="32"/>
        </w:rPr>
        <w:t>E</w:t>
      </w:r>
      <w:r>
        <w:rPr>
          <w:b/>
          <w:spacing w:val="-9"/>
          <w:sz w:val="32"/>
          <w:szCs w:val="32"/>
        </w:rPr>
        <w:t xml:space="preserve"> </w:t>
      </w:r>
      <w:r>
        <w:rPr>
          <w:b/>
          <w:sz w:val="32"/>
          <w:szCs w:val="32"/>
        </w:rPr>
        <w:t>SE</w:t>
      </w:r>
      <w:r>
        <w:rPr>
          <w:b/>
          <w:spacing w:val="-4"/>
          <w:sz w:val="32"/>
          <w:szCs w:val="32"/>
        </w:rPr>
        <w:t xml:space="preserve"> </w:t>
      </w:r>
      <w:r>
        <w:rPr>
          <w:b/>
          <w:spacing w:val="3"/>
          <w:sz w:val="32"/>
          <w:szCs w:val="32"/>
        </w:rPr>
        <w:t>S</w:t>
      </w:r>
      <w:r>
        <w:rPr>
          <w:b/>
          <w:spacing w:val="-1"/>
          <w:sz w:val="32"/>
          <w:szCs w:val="32"/>
        </w:rPr>
        <w:t>O</w:t>
      </w:r>
      <w:r>
        <w:rPr>
          <w:b/>
          <w:sz w:val="32"/>
          <w:szCs w:val="32"/>
        </w:rPr>
        <w:t>L</w:t>
      </w:r>
      <w:r>
        <w:rPr>
          <w:b/>
          <w:spacing w:val="1"/>
          <w:sz w:val="32"/>
          <w:szCs w:val="32"/>
        </w:rPr>
        <w:t>I</w:t>
      </w:r>
      <w:r>
        <w:rPr>
          <w:b/>
          <w:sz w:val="32"/>
          <w:szCs w:val="32"/>
        </w:rPr>
        <w:t>CI</w:t>
      </w:r>
      <w:r>
        <w:rPr>
          <w:b/>
          <w:spacing w:val="1"/>
          <w:sz w:val="32"/>
          <w:szCs w:val="32"/>
        </w:rPr>
        <w:t>T</w:t>
      </w:r>
      <w:r>
        <w:rPr>
          <w:b/>
          <w:sz w:val="32"/>
          <w:szCs w:val="32"/>
        </w:rPr>
        <w:t>Ă</w:t>
      </w:r>
      <w:r>
        <w:rPr>
          <w:b/>
          <w:spacing w:val="-15"/>
          <w:sz w:val="32"/>
          <w:szCs w:val="32"/>
        </w:rPr>
        <w:t xml:space="preserve"> </w:t>
      </w:r>
      <w:r>
        <w:rPr>
          <w:b/>
          <w:w w:val="99"/>
          <w:sz w:val="32"/>
          <w:szCs w:val="32"/>
        </w:rPr>
        <w:t>ÎNSCR</w:t>
      </w:r>
      <w:r>
        <w:rPr>
          <w:b/>
          <w:spacing w:val="1"/>
          <w:w w:val="99"/>
          <w:sz w:val="32"/>
          <w:szCs w:val="32"/>
        </w:rPr>
        <w:t>I</w:t>
      </w:r>
      <w:r>
        <w:rPr>
          <w:b/>
          <w:w w:val="99"/>
          <w:sz w:val="32"/>
          <w:szCs w:val="32"/>
        </w:rPr>
        <w:t>ER</w:t>
      </w:r>
      <w:r>
        <w:rPr>
          <w:b/>
          <w:spacing w:val="1"/>
          <w:w w:val="99"/>
          <w:sz w:val="32"/>
          <w:szCs w:val="32"/>
        </w:rPr>
        <w:t>E</w:t>
      </w:r>
      <w:r>
        <w:rPr>
          <w:b/>
          <w:w w:val="99"/>
          <w:sz w:val="32"/>
          <w:szCs w:val="32"/>
        </w:rPr>
        <w:t>A</w:t>
      </w:r>
    </w:p>
    <w:p w14:paraId="59122063" w14:textId="77777777" w:rsidR="00A35949" w:rsidRDefault="00A35949">
      <w:pPr>
        <w:spacing w:before="3" w:line="140" w:lineRule="exact"/>
        <w:rPr>
          <w:sz w:val="14"/>
          <w:szCs w:val="14"/>
        </w:rPr>
      </w:pPr>
    </w:p>
    <w:p w14:paraId="277155E0" w14:textId="77777777" w:rsidR="00A35949" w:rsidRDefault="00A35949">
      <w:pPr>
        <w:spacing w:line="200" w:lineRule="exact"/>
      </w:pPr>
    </w:p>
    <w:p w14:paraId="41F83908" w14:textId="77777777" w:rsidR="00A35949" w:rsidRDefault="00A35949">
      <w:pPr>
        <w:spacing w:line="200" w:lineRule="exact"/>
      </w:pPr>
    </w:p>
    <w:p w14:paraId="6AB0CCC2" w14:textId="77777777" w:rsidR="00A35949" w:rsidRDefault="00A35949">
      <w:pPr>
        <w:spacing w:line="200" w:lineRule="exact"/>
      </w:pPr>
    </w:p>
    <w:p w14:paraId="1BAC1B0D" w14:textId="77777777" w:rsidR="00A35949" w:rsidRDefault="00A35949">
      <w:pPr>
        <w:spacing w:line="200" w:lineRule="exact"/>
      </w:pPr>
    </w:p>
    <w:p w14:paraId="34967CC4" w14:textId="77777777" w:rsidR="00A35949" w:rsidRDefault="00A35949">
      <w:pPr>
        <w:spacing w:line="200" w:lineRule="exact"/>
      </w:pPr>
    </w:p>
    <w:p w14:paraId="0C3D4A24" w14:textId="77777777" w:rsidR="00A35949" w:rsidRDefault="00A35949">
      <w:pPr>
        <w:spacing w:line="200" w:lineRule="exact"/>
      </w:pPr>
    </w:p>
    <w:p w14:paraId="2651FFE0" w14:textId="77777777" w:rsidR="00A35949" w:rsidRDefault="00A35949">
      <w:pPr>
        <w:spacing w:line="200" w:lineRule="exact"/>
      </w:pPr>
    </w:p>
    <w:p w14:paraId="32D20214" w14:textId="77777777" w:rsidR="00A35949" w:rsidRDefault="00A35949">
      <w:pPr>
        <w:spacing w:line="200" w:lineRule="exact"/>
      </w:pPr>
    </w:p>
    <w:p w14:paraId="3DA67A9B" w14:textId="77777777" w:rsidR="00A35949" w:rsidRDefault="00A35949">
      <w:pPr>
        <w:spacing w:line="200" w:lineRule="exact"/>
      </w:pPr>
    </w:p>
    <w:p w14:paraId="36BA4EC5" w14:textId="77777777" w:rsidR="00A35949" w:rsidRDefault="00A35949">
      <w:pPr>
        <w:spacing w:line="200" w:lineRule="exact"/>
      </w:pPr>
    </w:p>
    <w:p w14:paraId="246CB9D4" w14:textId="77777777" w:rsidR="00A35949" w:rsidRDefault="00A35949">
      <w:pPr>
        <w:spacing w:line="200" w:lineRule="exact"/>
      </w:pPr>
    </w:p>
    <w:p w14:paraId="7A21C0D2" w14:textId="77777777" w:rsidR="00A35949" w:rsidRDefault="00A35949">
      <w:pPr>
        <w:spacing w:line="200" w:lineRule="exact"/>
      </w:pPr>
    </w:p>
    <w:p w14:paraId="7BEF2B13" w14:textId="77777777" w:rsidR="00A35949" w:rsidRDefault="00A35949">
      <w:pPr>
        <w:spacing w:line="200" w:lineRule="exact"/>
      </w:pPr>
    </w:p>
    <w:p w14:paraId="21548299" w14:textId="77777777" w:rsidR="00A35949" w:rsidRDefault="00A35949">
      <w:pPr>
        <w:spacing w:line="200" w:lineRule="exact"/>
      </w:pPr>
    </w:p>
    <w:p w14:paraId="4222E373" w14:textId="77777777" w:rsidR="00A35949" w:rsidRDefault="00742ADD">
      <w:pPr>
        <w:ind w:left="62" w:right="82"/>
        <w:jc w:val="center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C</w:t>
      </w:r>
      <w:r>
        <w:rPr>
          <w:b/>
          <w:sz w:val="28"/>
          <w:szCs w:val="28"/>
        </w:rPr>
        <w:t>E</w:t>
      </w:r>
      <w:r>
        <w:rPr>
          <w:b/>
          <w:spacing w:val="-1"/>
          <w:sz w:val="28"/>
          <w:szCs w:val="28"/>
        </w:rPr>
        <w:t>N</w:t>
      </w:r>
      <w:r>
        <w:rPr>
          <w:b/>
          <w:sz w:val="28"/>
          <w:szCs w:val="28"/>
        </w:rPr>
        <w:t>T</w:t>
      </w:r>
      <w:r>
        <w:rPr>
          <w:b/>
          <w:spacing w:val="-1"/>
          <w:sz w:val="28"/>
          <w:szCs w:val="28"/>
        </w:rPr>
        <w:t>RU</w:t>
      </w:r>
      <w:r>
        <w:rPr>
          <w:b/>
          <w:sz w:val="28"/>
          <w:szCs w:val="28"/>
        </w:rPr>
        <w:t xml:space="preserve">L </w:t>
      </w:r>
      <w:r>
        <w:rPr>
          <w:b/>
          <w:spacing w:val="-2"/>
          <w:sz w:val="28"/>
          <w:szCs w:val="28"/>
        </w:rPr>
        <w:t>D</w:t>
      </w:r>
      <w:r>
        <w:rPr>
          <w:b/>
          <w:sz w:val="28"/>
          <w:szCs w:val="28"/>
        </w:rPr>
        <w:t xml:space="preserve">E </w:t>
      </w:r>
      <w:r>
        <w:rPr>
          <w:b/>
          <w:spacing w:val="-2"/>
          <w:sz w:val="28"/>
          <w:szCs w:val="28"/>
        </w:rPr>
        <w:t>P</w:t>
      </w:r>
      <w:r>
        <w:rPr>
          <w:b/>
          <w:spacing w:val="2"/>
          <w:sz w:val="28"/>
          <w:szCs w:val="28"/>
        </w:rPr>
        <w:t>E</w:t>
      </w:r>
      <w:r>
        <w:rPr>
          <w:b/>
          <w:spacing w:val="-1"/>
          <w:sz w:val="28"/>
          <w:szCs w:val="28"/>
        </w:rPr>
        <w:t>RF</w:t>
      </w:r>
      <w:r>
        <w:rPr>
          <w:b/>
          <w:sz w:val="28"/>
          <w:szCs w:val="28"/>
        </w:rPr>
        <w:t>E</w:t>
      </w:r>
      <w:r>
        <w:rPr>
          <w:b/>
          <w:spacing w:val="-1"/>
          <w:sz w:val="28"/>
          <w:szCs w:val="28"/>
        </w:rPr>
        <w:t>C</w:t>
      </w:r>
      <w:r>
        <w:rPr>
          <w:b/>
          <w:sz w:val="28"/>
          <w:szCs w:val="28"/>
        </w:rPr>
        <w:t>Ţ</w:t>
      </w:r>
      <w:r>
        <w:rPr>
          <w:b/>
          <w:spacing w:val="1"/>
          <w:sz w:val="28"/>
          <w:szCs w:val="28"/>
        </w:rPr>
        <w:t>I</w:t>
      </w:r>
      <w:r>
        <w:rPr>
          <w:b/>
          <w:sz w:val="28"/>
          <w:szCs w:val="28"/>
        </w:rPr>
        <w:t>O</w:t>
      </w:r>
      <w:r>
        <w:rPr>
          <w:b/>
          <w:spacing w:val="-1"/>
          <w:sz w:val="28"/>
          <w:szCs w:val="28"/>
        </w:rPr>
        <w:t>NAR</w:t>
      </w:r>
      <w:r>
        <w:rPr>
          <w:b/>
          <w:sz w:val="28"/>
          <w:szCs w:val="28"/>
        </w:rPr>
        <w:t>E PENT</w:t>
      </w:r>
      <w:r>
        <w:rPr>
          <w:b/>
          <w:spacing w:val="-2"/>
          <w:sz w:val="28"/>
          <w:szCs w:val="28"/>
        </w:rPr>
        <w:t>R</w:t>
      </w:r>
      <w:r>
        <w:rPr>
          <w:b/>
          <w:sz w:val="28"/>
          <w:szCs w:val="28"/>
        </w:rPr>
        <w:t>U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C</w:t>
      </w:r>
      <w:r>
        <w:rPr>
          <w:b/>
          <w:spacing w:val="-1"/>
          <w:sz w:val="28"/>
          <w:szCs w:val="28"/>
        </w:rPr>
        <w:t>AR</w:t>
      </w:r>
      <w:r>
        <w:rPr>
          <w:b/>
          <w:sz w:val="28"/>
          <w:szCs w:val="28"/>
        </w:rPr>
        <w:t>E OPTE</w:t>
      </w:r>
      <w:r>
        <w:rPr>
          <w:b/>
          <w:spacing w:val="1"/>
          <w:sz w:val="28"/>
          <w:szCs w:val="28"/>
        </w:rPr>
        <w:t>A</w:t>
      </w:r>
      <w:r>
        <w:rPr>
          <w:b/>
          <w:spacing w:val="-5"/>
          <w:sz w:val="28"/>
          <w:szCs w:val="28"/>
        </w:rPr>
        <w:t>Z</w:t>
      </w:r>
      <w:r>
        <w:rPr>
          <w:b/>
          <w:sz w:val="28"/>
          <w:szCs w:val="28"/>
        </w:rPr>
        <w:t>Ă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CA</w:t>
      </w:r>
      <w:r>
        <w:rPr>
          <w:b/>
          <w:spacing w:val="-2"/>
          <w:sz w:val="28"/>
          <w:szCs w:val="28"/>
        </w:rPr>
        <w:t>N</w:t>
      </w:r>
      <w:r>
        <w:rPr>
          <w:b/>
          <w:spacing w:val="-1"/>
          <w:sz w:val="28"/>
          <w:szCs w:val="28"/>
        </w:rPr>
        <w:t>D</w:t>
      </w:r>
      <w:r>
        <w:rPr>
          <w:b/>
          <w:spacing w:val="1"/>
          <w:sz w:val="28"/>
          <w:szCs w:val="28"/>
        </w:rPr>
        <w:t>I</w:t>
      </w:r>
      <w:r>
        <w:rPr>
          <w:b/>
          <w:spacing w:val="-1"/>
          <w:sz w:val="28"/>
          <w:szCs w:val="28"/>
        </w:rPr>
        <w:t>D</w:t>
      </w:r>
      <w:r>
        <w:rPr>
          <w:b/>
          <w:spacing w:val="1"/>
          <w:sz w:val="28"/>
          <w:szCs w:val="28"/>
        </w:rPr>
        <w:t>A</w:t>
      </w:r>
      <w:r>
        <w:rPr>
          <w:b/>
          <w:sz w:val="28"/>
          <w:szCs w:val="28"/>
        </w:rPr>
        <w:t>T</w:t>
      </w:r>
      <w:r>
        <w:rPr>
          <w:b/>
          <w:spacing w:val="-1"/>
          <w:sz w:val="28"/>
          <w:szCs w:val="28"/>
        </w:rPr>
        <w:t>U</w:t>
      </w:r>
      <w:r>
        <w:rPr>
          <w:b/>
          <w:sz w:val="28"/>
          <w:szCs w:val="28"/>
        </w:rPr>
        <w:t>L</w:t>
      </w:r>
    </w:p>
    <w:p w14:paraId="4F7C91A3" w14:textId="77777777" w:rsidR="00A35949" w:rsidRDefault="00742ADD">
      <w:pPr>
        <w:spacing w:line="260" w:lineRule="exact"/>
        <w:ind w:left="3836" w:right="3857"/>
        <w:jc w:val="center"/>
        <w:rPr>
          <w:sz w:val="24"/>
          <w:szCs w:val="24"/>
        </w:rPr>
      </w:pPr>
      <w:r>
        <w:rPr>
          <w:b/>
          <w:sz w:val="24"/>
          <w:szCs w:val="24"/>
        </w:rPr>
        <w:t>(</w:t>
      </w:r>
      <w:proofErr w:type="spellStart"/>
      <w:proofErr w:type="gramStart"/>
      <w:r>
        <w:rPr>
          <w:b/>
          <w:sz w:val="24"/>
          <w:szCs w:val="24"/>
        </w:rPr>
        <w:t>den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ir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a</w:t>
      </w:r>
      <w:proofErr w:type="spellEnd"/>
      <w:proofErr w:type="gramEnd"/>
      <w:r>
        <w:rPr>
          <w:b/>
          <w:spacing w:val="2"/>
          <w:sz w:val="24"/>
          <w:szCs w:val="24"/>
        </w:rPr>
        <w:t xml:space="preserve"> </w:t>
      </w:r>
      <w:proofErr w:type="spellStart"/>
      <w:r>
        <w:rPr>
          <w:b/>
          <w:spacing w:val="-1"/>
          <w:sz w:val="24"/>
          <w:szCs w:val="24"/>
        </w:rPr>
        <w:t>c</w:t>
      </w:r>
      <w:r>
        <w:rPr>
          <w:b/>
          <w:spacing w:val="2"/>
          <w:sz w:val="24"/>
          <w:szCs w:val="24"/>
        </w:rPr>
        <w:t>o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le</w:t>
      </w:r>
      <w:r>
        <w:rPr>
          <w:b/>
          <w:spacing w:val="-1"/>
          <w:sz w:val="24"/>
          <w:szCs w:val="24"/>
        </w:rPr>
        <w:t>t</w:t>
      </w:r>
      <w:r>
        <w:rPr>
          <w:b/>
          <w:spacing w:val="2"/>
          <w:sz w:val="24"/>
          <w:szCs w:val="24"/>
        </w:rPr>
        <w:t>ă</w:t>
      </w:r>
      <w:proofErr w:type="spellEnd"/>
      <w:r>
        <w:rPr>
          <w:b/>
          <w:sz w:val="24"/>
          <w:szCs w:val="24"/>
        </w:rPr>
        <w:t>)</w:t>
      </w:r>
    </w:p>
    <w:p w14:paraId="78EBF267" w14:textId="77777777" w:rsidR="00A35949" w:rsidRDefault="00742ADD">
      <w:pPr>
        <w:spacing w:before="1"/>
        <w:ind w:left="3206" w:right="3222"/>
        <w:jc w:val="center"/>
        <w:rPr>
          <w:sz w:val="28"/>
          <w:szCs w:val="28"/>
        </w:rPr>
      </w:pPr>
      <w:r>
        <w:rPr>
          <w:b/>
          <w:sz w:val="28"/>
          <w:szCs w:val="28"/>
        </w:rPr>
        <w:t>LO</w:t>
      </w:r>
      <w:r>
        <w:rPr>
          <w:b/>
          <w:spacing w:val="-1"/>
          <w:sz w:val="28"/>
          <w:szCs w:val="28"/>
        </w:rPr>
        <w:t>CA</w:t>
      </w:r>
      <w:r>
        <w:rPr>
          <w:b/>
          <w:sz w:val="28"/>
          <w:szCs w:val="28"/>
        </w:rPr>
        <w:t>L</w:t>
      </w:r>
      <w:r>
        <w:rPr>
          <w:b/>
          <w:spacing w:val="1"/>
          <w:sz w:val="28"/>
          <w:szCs w:val="28"/>
        </w:rPr>
        <w:t>I</w:t>
      </w:r>
      <w:r>
        <w:rPr>
          <w:b/>
          <w:sz w:val="28"/>
          <w:szCs w:val="28"/>
        </w:rPr>
        <w:t>T</w:t>
      </w:r>
      <w:r>
        <w:rPr>
          <w:b/>
          <w:spacing w:val="-1"/>
          <w:sz w:val="28"/>
          <w:szCs w:val="28"/>
        </w:rPr>
        <w:t>A</w:t>
      </w:r>
      <w:r>
        <w:rPr>
          <w:b/>
          <w:sz w:val="28"/>
          <w:szCs w:val="28"/>
        </w:rPr>
        <w:t>TE</w:t>
      </w:r>
      <w:r>
        <w:rPr>
          <w:b/>
          <w:spacing w:val="-1"/>
          <w:sz w:val="28"/>
          <w:szCs w:val="28"/>
        </w:rPr>
        <w:t>A</w:t>
      </w:r>
      <w:r>
        <w:rPr>
          <w:b/>
          <w:sz w:val="28"/>
          <w:szCs w:val="28"/>
        </w:rPr>
        <w:t>,</w:t>
      </w:r>
      <w:r>
        <w:rPr>
          <w:b/>
          <w:spacing w:val="-1"/>
          <w:sz w:val="28"/>
          <w:szCs w:val="28"/>
        </w:rPr>
        <w:t xml:space="preserve"> JUD</w:t>
      </w:r>
      <w:r>
        <w:rPr>
          <w:b/>
          <w:sz w:val="28"/>
          <w:szCs w:val="28"/>
        </w:rPr>
        <w:t>EŢ</w:t>
      </w:r>
      <w:r>
        <w:rPr>
          <w:b/>
          <w:spacing w:val="-1"/>
          <w:sz w:val="28"/>
          <w:szCs w:val="28"/>
        </w:rPr>
        <w:t>U</w:t>
      </w:r>
      <w:r>
        <w:rPr>
          <w:b/>
          <w:sz w:val="28"/>
          <w:szCs w:val="28"/>
        </w:rPr>
        <w:t>L</w:t>
      </w:r>
    </w:p>
    <w:p w14:paraId="0EBF519B" w14:textId="77777777" w:rsidR="00A35949" w:rsidRDefault="00A35949">
      <w:pPr>
        <w:spacing w:line="200" w:lineRule="exact"/>
      </w:pPr>
    </w:p>
    <w:p w14:paraId="5CAA6845" w14:textId="77777777" w:rsidR="00A35949" w:rsidRDefault="00A35949">
      <w:pPr>
        <w:spacing w:line="200" w:lineRule="exact"/>
      </w:pPr>
    </w:p>
    <w:p w14:paraId="106F0B6A" w14:textId="77777777" w:rsidR="00A35949" w:rsidRDefault="00A35949">
      <w:pPr>
        <w:spacing w:line="200" w:lineRule="exact"/>
      </w:pPr>
    </w:p>
    <w:p w14:paraId="0F15AE03" w14:textId="77777777" w:rsidR="00A35949" w:rsidRDefault="00A35949">
      <w:pPr>
        <w:spacing w:line="200" w:lineRule="exact"/>
      </w:pPr>
    </w:p>
    <w:p w14:paraId="4DC16E06" w14:textId="77777777" w:rsidR="00A35949" w:rsidRDefault="00A35949">
      <w:pPr>
        <w:spacing w:line="200" w:lineRule="exact"/>
      </w:pPr>
    </w:p>
    <w:p w14:paraId="10A6BA38" w14:textId="77777777" w:rsidR="00A35949" w:rsidRDefault="00A35949">
      <w:pPr>
        <w:spacing w:line="200" w:lineRule="exact"/>
      </w:pPr>
    </w:p>
    <w:p w14:paraId="6742A83E" w14:textId="77777777" w:rsidR="00A35949" w:rsidRDefault="00A35949">
      <w:pPr>
        <w:spacing w:line="200" w:lineRule="exact"/>
      </w:pPr>
    </w:p>
    <w:p w14:paraId="033D51AE" w14:textId="77777777" w:rsidR="00A35949" w:rsidRDefault="00A35949">
      <w:pPr>
        <w:spacing w:line="200" w:lineRule="exact"/>
      </w:pPr>
    </w:p>
    <w:p w14:paraId="62733D0D" w14:textId="77777777" w:rsidR="00A35949" w:rsidRDefault="00A35949">
      <w:pPr>
        <w:spacing w:line="200" w:lineRule="exact"/>
      </w:pPr>
    </w:p>
    <w:p w14:paraId="79FA0871" w14:textId="77777777" w:rsidR="00A35949" w:rsidRDefault="00A35949">
      <w:pPr>
        <w:spacing w:line="200" w:lineRule="exact"/>
      </w:pPr>
    </w:p>
    <w:p w14:paraId="0822DD67" w14:textId="77777777" w:rsidR="00A35949" w:rsidRDefault="00A35949">
      <w:pPr>
        <w:spacing w:line="200" w:lineRule="exact"/>
      </w:pPr>
    </w:p>
    <w:p w14:paraId="3C945FC2" w14:textId="77777777" w:rsidR="00A35949" w:rsidRDefault="00A35949">
      <w:pPr>
        <w:spacing w:line="200" w:lineRule="exact"/>
      </w:pPr>
    </w:p>
    <w:p w14:paraId="232A56D1" w14:textId="77777777" w:rsidR="00A35949" w:rsidRDefault="00A35949">
      <w:pPr>
        <w:spacing w:line="200" w:lineRule="exact"/>
      </w:pPr>
    </w:p>
    <w:p w14:paraId="2A515264" w14:textId="77777777" w:rsidR="00A35949" w:rsidRDefault="00A35949">
      <w:pPr>
        <w:spacing w:before="16" w:line="280" w:lineRule="exact"/>
        <w:rPr>
          <w:sz w:val="28"/>
          <w:szCs w:val="28"/>
        </w:rPr>
      </w:pPr>
    </w:p>
    <w:p w14:paraId="02413DE2" w14:textId="45D503A5" w:rsidR="00A35949" w:rsidRDefault="00A35949">
      <w:pPr>
        <w:spacing w:line="200" w:lineRule="exact"/>
      </w:pPr>
    </w:p>
    <w:p w14:paraId="17F9B6D9" w14:textId="61E85781" w:rsidR="00F02B9A" w:rsidRDefault="00F02B9A">
      <w:pPr>
        <w:spacing w:line="200" w:lineRule="exact"/>
      </w:pPr>
    </w:p>
    <w:p w14:paraId="2971E44E" w14:textId="11504228" w:rsidR="00F02B9A" w:rsidRDefault="00F02B9A">
      <w:pPr>
        <w:spacing w:line="200" w:lineRule="exact"/>
      </w:pPr>
    </w:p>
    <w:p w14:paraId="4F06A663" w14:textId="4D2A0419" w:rsidR="00F02B9A" w:rsidRDefault="00F02B9A">
      <w:pPr>
        <w:spacing w:line="200" w:lineRule="exact"/>
      </w:pPr>
    </w:p>
    <w:p w14:paraId="5FEC0EA5" w14:textId="7DFAA86E" w:rsidR="00F02B9A" w:rsidRDefault="00F02B9A">
      <w:pPr>
        <w:spacing w:line="200" w:lineRule="exact"/>
      </w:pPr>
    </w:p>
    <w:p w14:paraId="141C71A9" w14:textId="224110E0" w:rsidR="00F02B9A" w:rsidRDefault="00F02B9A">
      <w:pPr>
        <w:spacing w:line="200" w:lineRule="exact"/>
      </w:pPr>
    </w:p>
    <w:p w14:paraId="353128DC" w14:textId="39F93E56" w:rsidR="00F02B9A" w:rsidRDefault="00F02B9A">
      <w:pPr>
        <w:spacing w:line="200" w:lineRule="exact"/>
      </w:pPr>
    </w:p>
    <w:p w14:paraId="29D94ED9" w14:textId="10B29A00" w:rsidR="00F02B9A" w:rsidRDefault="00F02B9A">
      <w:pPr>
        <w:spacing w:line="200" w:lineRule="exact"/>
      </w:pPr>
    </w:p>
    <w:p w14:paraId="2ECAAA33" w14:textId="77777777" w:rsidR="00F02B9A" w:rsidRDefault="00F02B9A">
      <w:pPr>
        <w:spacing w:line="200" w:lineRule="exact"/>
      </w:pPr>
    </w:p>
    <w:p w14:paraId="1BEFAD2B" w14:textId="77777777" w:rsidR="00A35949" w:rsidRDefault="00A35949">
      <w:pPr>
        <w:spacing w:before="13" w:line="260" w:lineRule="exact"/>
        <w:rPr>
          <w:sz w:val="26"/>
          <w:szCs w:val="26"/>
        </w:rPr>
      </w:pPr>
    </w:p>
    <w:p w14:paraId="54D30897" w14:textId="77777777" w:rsidR="00A35949" w:rsidRDefault="00742ADD">
      <w:pPr>
        <w:spacing w:before="32"/>
        <w:ind w:left="1147"/>
        <w:rPr>
          <w:sz w:val="22"/>
          <w:szCs w:val="22"/>
        </w:rPr>
      </w:pPr>
      <w:r>
        <w:rPr>
          <w:spacing w:val="1"/>
          <w:sz w:val="22"/>
          <w:szCs w:val="22"/>
        </w:rPr>
        <w:t>(</w:t>
      </w:r>
      <w:proofErr w:type="spellStart"/>
      <w:r>
        <w:rPr>
          <w:spacing w:val="-1"/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de</w:t>
      </w:r>
      <w:r>
        <w:rPr>
          <w:spacing w:val="-2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î</w:t>
      </w:r>
      <w:r>
        <w:rPr>
          <w:spacing w:val="-2"/>
          <w:sz w:val="22"/>
          <w:szCs w:val="22"/>
        </w:rPr>
        <w:t>nv</w:t>
      </w:r>
      <w:r>
        <w:rPr>
          <w:sz w:val="22"/>
          <w:szCs w:val="22"/>
        </w:rPr>
        <w:t>ă</w:t>
      </w:r>
      <w:r>
        <w:rPr>
          <w:spacing w:val="1"/>
          <w:sz w:val="22"/>
          <w:szCs w:val="22"/>
        </w:rPr>
        <w:t>ţ</w:t>
      </w:r>
      <w:r>
        <w:rPr>
          <w:sz w:val="22"/>
          <w:szCs w:val="22"/>
        </w:rPr>
        <w:t>ă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ân</w:t>
      </w:r>
      <w:r>
        <w:rPr>
          <w:spacing w:val="1"/>
          <w:sz w:val="22"/>
          <w:szCs w:val="22"/>
        </w:rPr>
        <w:t>t</w:t>
      </w:r>
      <w:proofErr w:type="spellEnd"/>
      <w:r>
        <w:rPr>
          <w:sz w:val="22"/>
          <w:szCs w:val="22"/>
        </w:rPr>
        <w:t>)</w:t>
      </w:r>
    </w:p>
    <w:p w14:paraId="3EFD5BA7" w14:textId="77777777" w:rsidR="00A35949" w:rsidRDefault="00A35949">
      <w:pPr>
        <w:spacing w:before="6" w:line="120" w:lineRule="exact"/>
        <w:rPr>
          <w:sz w:val="12"/>
          <w:szCs w:val="12"/>
        </w:rPr>
      </w:pPr>
    </w:p>
    <w:p w14:paraId="18B1E47F" w14:textId="77777777" w:rsidR="00A35949" w:rsidRDefault="00742ADD">
      <w:pPr>
        <w:tabs>
          <w:tab w:val="left" w:pos="2920"/>
        </w:tabs>
        <w:spacing w:line="240" w:lineRule="exact"/>
        <w:ind w:left="100"/>
        <w:rPr>
          <w:sz w:val="22"/>
          <w:szCs w:val="22"/>
        </w:rPr>
      </w:pPr>
      <w:r>
        <w:pict w14:anchorId="49E8800F">
          <v:group id="_x0000_s2054" style="position:absolute;left:0;text-align:left;margin-left:1in;margin-top:73.7pt;width:225.6pt;height:0;z-index:-251637248;mso-position-horizontal-relative:page;mso-position-vertical-relative:page" coordorigin="1440,1474" coordsize="4512,0">
            <v:shape id="_x0000_s2055" style="position:absolute;left:1440;top:1474;width:4512;height:0" coordorigin="1440,1474" coordsize="4512,0" path="m1440,1474r4512,e" filled="f" strokeweight=".15969mm">
              <v:path arrowok="t"/>
            </v:shape>
            <w10:wrap anchorx="page" anchory="page"/>
          </v:group>
        </w:pict>
      </w:r>
      <w:r>
        <w:rPr>
          <w:spacing w:val="-1"/>
          <w:position w:val="-1"/>
          <w:sz w:val="22"/>
          <w:szCs w:val="22"/>
        </w:rPr>
        <w:t>N</w:t>
      </w:r>
      <w:r>
        <w:rPr>
          <w:spacing w:val="1"/>
          <w:position w:val="-1"/>
          <w:sz w:val="22"/>
          <w:szCs w:val="22"/>
        </w:rPr>
        <w:t>r</w:t>
      </w:r>
      <w:r>
        <w:rPr>
          <w:position w:val="-1"/>
          <w:sz w:val="22"/>
          <w:szCs w:val="22"/>
        </w:rPr>
        <w:t xml:space="preserve">. </w:t>
      </w:r>
      <w:r>
        <w:rPr>
          <w:position w:val="-1"/>
          <w:sz w:val="22"/>
          <w:szCs w:val="22"/>
          <w:u w:val="single" w:color="000000"/>
        </w:rPr>
        <w:t xml:space="preserve">                 </w:t>
      </w:r>
      <w:r>
        <w:rPr>
          <w:spacing w:val="1"/>
          <w:position w:val="-1"/>
          <w:sz w:val="22"/>
          <w:szCs w:val="22"/>
          <w:u w:val="single" w:color="000000"/>
        </w:rPr>
        <w:t xml:space="preserve"> </w:t>
      </w:r>
      <w:r>
        <w:rPr>
          <w:spacing w:val="-1"/>
          <w:position w:val="-1"/>
          <w:sz w:val="22"/>
          <w:szCs w:val="22"/>
        </w:rPr>
        <w:t>/</w:t>
      </w:r>
      <w:r>
        <w:rPr>
          <w:position w:val="-1"/>
          <w:sz w:val="22"/>
          <w:szCs w:val="22"/>
          <w:u w:val="single" w:color="000000"/>
        </w:rPr>
        <w:t xml:space="preserve"> </w:t>
      </w:r>
      <w:r>
        <w:rPr>
          <w:position w:val="-1"/>
          <w:sz w:val="22"/>
          <w:szCs w:val="22"/>
          <w:u w:val="single" w:color="000000"/>
        </w:rPr>
        <w:tab/>
      </w:r>
    </w:p>
    <w:p w14:paraId="7B9792E8" w14:textId="77777777" w:rsidR="00A35949" w:rsidRDefault="00A35949">
      <w:pPr>
        <w:spacing w:before="3" w:line="180" w:lineRule="exact"/>
        <w:rPr>
          <w:sz w:val="19"/>
          <w:szCs w:val="19"/>
        </w:rPr>
      </w:pPr>
    </w:p>
    <w:p w14:paraId="00EBC605" w14:textId="77777777" w:rsidR="00A35949" w:rsidRDefault="00A35949">
      <w:pPr>
        <w:spacing w:line="200" w:lineRule="exact"/>
      </w:pPr>
    </w:p>
    <w:p w14:paraId="70186B7B" w14:textId="77777777" w:rsidR="00A35949" w:rsidRDefault="00A35949">
      <w:pPr>
        <w:spacing w:line="200" w:lineRule="exact"/>
      </w:pPr>
    </w:p>
    <w:p w14:paraId="73E03A54" w14:textId="77777777" w:rsidR="00A35949" w:rsidRDefault="00742ADD">
      <w:pPr>
        <w:spacing w:before="24"/>
        <w:ind w:left="3672" w:right="3789"/>
        <w:jc w:val="center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PR</w:t>
      </w:r>
      <w:r>
        <w:rPr>
          <w:b/>
          <w:sz w:val="28"/>
          <w:szCs w:val="28"/>
        </w:rPr>
        <w:t>O</w:t>
      </w:r>
      <w:r>
        <w:rPr>
          <w:b/>
          <w:spacing w:val="-1"/>
          <w:sz w:val="28"/>
          <w:szCs w:val="28"/>
        </w:rPr>
        <w:t>C</w:t>
      </w:r>
      <w:r>
        <w:rPr>
          <w:b/>
          <w:sz w:val="28"/>
          <w:szCs w:val="28"/>
        </w:rPr>
        <w:t>ES –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1"/>
          <w:sz w:val="28"/>
          <w:szCs w:val="28"/>
        </w:rPr>
        <w:t>V</w:t>
      </w:r>
      <w:r>
        <w:rPr>
          <w:b/>
          <w:sz w:val="28"/>
          <w:szCs w:val="28"/>
        </w:rPr>
        <w:t>E</w:t>
      </w:r>
      <w:r>
        <w:rPr>
          <w:b/>
          <w:spacing w:val="-1"/>
          <w:sz w:val="28"/>
          <w:szCs w:val="28"/>
        </w:rPr>
        <w:t>R</w:t>
      </w:r>
      <w:r>
        <w:rPr>
          <w:b/>
          <w:sz w:val="28"/>
          <w:szCs w:val="28"/>
        </w:rPr>
        <w:t>B</w:t>
      </w:r>
      <w:r>
        <w:rPr>
          <w:b/>
          <w:spacing w:val="-1"/>
          <w:sz w:val="28"/>
          <w:szCs w:val="28"/>
        </w:rPr>
        <w:t>A</w:t>
      </w:r>
      <w:r>
        <w:rPr>
          <w:b/>
          <w:sz w:val="28"/>
          <w:szCs w:val="28"/>
        </w:rPr>
        <w:t>L</w:t>
      </w:r>
    </w:p>
    <w:p w14:paraId="7C2A9C6D" w14:textId="181CD70D" w:rsidR="00A35949" w:rsidRDefault="00742ADD">
      <w:pPr>
        <w:spacing w:before="27" w:line="400" w:lineRule="atLeast"/>
        <w:ind w:left="100" w:right="178" w:firstLine="720"/>
        <w:rPr>
          <w:sz w:val="24"/>
          <w:szCs w:val="24"/>
        </w:rPr>
        <w:sectPr w:rsidR="00A35949">
          <w:headerReference w:type="default" r:id="rId14"/>
          <w:pgSz w:w="11920" w:h="16840"/>
          <w:pgMar w:top="1080" w:right="440" w:bottom="280" w:left="1340" w:header="878" w:footer="0" w:gutter="0"/>
          <w:pgNumType w:start="7"/>
          <w:cols w:space="720"/>
        </w:sectPr>
      </w:pPr>
      <w:proofErr w:type="spellStart"/>
      <w:r>
        <w:rPr>
          <w:b/>
          <w:sz w:val="24"/>
          <w:szCs w:val="24"/>
        </w:rPr>
        <w:t>Î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h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iat</w:t>
      </w:r>
      <w:proofErr w:type="spellEnd"/>
      <w:r>
        <w:rPr>
          <w:b/>
          <w:spacing w:val="26"/>
          <w:sz w:val="24"/>
          <w:szCs w:val="24"/>
        </w:rPr>
        <w:t xml:space="preserve"> </w:t>
      </w:r>
      <w:proofErr w:type="spellStart"/>
      <w:proofErr w:type="gramStart"/>
      <w:r>
        <w:rPr>
          <w:b/>
          <w:sz w:val="24"/>
          <w:szCs w:val="24"/>
        </w:rPr>
        <w:t>astă</w:t>
      </w:r>
      <w:r>
        <w:rPr>
          <w:b/>
          <w:spacing w:val="-1"/>
          <w:sz w:val="24"/>
          <w:szCs w:val="24"/>
        </w:rPr>
        <w:t>z</w:t>
      </w:r>
      <w:r>
        <w:rPr>
          <w:b/>
          <w:sz w:val="24"/>
          <w:szCs w:val="24"/>
        </w:rPr>
        <w:t>i</w:t>
      </w:r>
      <w:proofErr w:type="spellEnd"/>
      <w:r>
        <w:rPr>
          <w:b/>
          <w:sz w:val="24"/>
          <w:szCs w:val="24"/>
        </w:rPr>
        <w:t>,</w:t>
      </w:r>
      <w:r w:rsidR="000C498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u w:val="single" w:color="000000"/>
        </w:rPr>
        <w:t xml:space="preserve">  </w:t>
      </w:r>
      <w:proofErr w:type="gramEnd"/>
      <w:r>
        <w:rPr>
          <w:b/>
          <w:sz w:val="24"/>
          <w:szCs w:val="24"/>
          <w:u w:val="single" w:color="000000"/>
        </w:rPr>
        <w:t xml:space="preserve">                             </w:t>
      </w:r>
      <w:r>
        <w:rPr>
          <w:b/>
          <w:spacing w:val="-33"/>
          <w:sz w:val="24"/>
          <w:szCs w:val="24"/>
        </w:rPr>
        <w:t xml:space="preserve"> </w:t>
      </w:r>
      <w:r>
        <w:rPr>
          <w:b/>
          <w:sz w:val="24"/>
          <w:szCs w:val="24"/>
        </w:rPr>
        <w:t>,</w:t>
      </w:r>
      <w:r>
        <w:rPr>
          <w:b/>
          <w:spacing w:val="26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u</w:t>
      </w:r>
      <w:r>
        <w:rPr>
          <w:b/>
          <w:spacing w:val="27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l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jul</w:t>
      </w:r>
      <w:proofErr w:type="spellEnd"/>
      <w:r>
        <w:rPr>
          <w:b/>
          <w:spacing w:val="27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re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ă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ii</w:t>
      </w:r>
      <w:proofErr w:type="spellEnd"/>
      <w:r>
        <w:rPr>
          <w:b/>
          <w:spacing w:val="31"/>
          <w:sz w:val="24"/>
          <w:szCs w:val="24"/>
        </w:rPr>
        <w:t xml:space="preserve"> </w:t>
      </w:r>
      <w:r>
        <w:rPr>
          <w:b/>
          <w:sz w:val="24"/>
          <w:szCs w:val="24"/>
        </w:rPr>
        <w:t>–</w:t>
      </w:r>
      <w:r>
        <w:rPr>
          <w:b/>
          <w:spacing w:val="26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irii</w:t>
      </w:r>
      <w:proofErr w:type="spellEnd"/>
      <w:r>
        <w:rPr>
          <w:b/>
          <w:spacing w:val="27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osar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lor</w:t>
      </w:r>
      <w:proofErr w:type="spellEnd"/>
      <w:r>
        <w:rPr>
          <w:b/>
          <w:spacing w:val="26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e</w:t>
      </w:r>
      <w:r>
        <w:rPr>
          <w:b/>
          <w:spacing w:val="25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î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cr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r</w:t>
      </w:r>
      <w:r>
        <w:rPr>
          <w:b/>
          <w:sz w:val="24"/>
          <w:szCs w:val="24"/>
        </w:rPr>
        <w:t>u</w:t>
      </w:r>
      <w:proofErr w:type="spellEnd"/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g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du</w:t>
      </w:r>
      <w:r>
        <w:rPr>
          <w:b/>
          <w:sz w:val="24"/>
          <w:szCs w:val="24"/>
        </w:rPr>
        <w:t>l</w:t>
      </w:r>
      <w:proofErr w:type="spellEnd"/>
      <w:r>
        <w:rPr>
          <w:b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tic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şi</w:t>
      </w:r>
      <w:proofErr w:type="spellEnd"/>
      <w:r>
        <w:rPr>
          <w:b/>
          <w:sz w:val="24"/>
          <w:szCs w:val="24"/>
        </w:rPr>
        <w:t xml:space="preserve"> a </w:t>
      </w:r>
      <w:proofErr w:type="spellStart"/>
      <w:r>
        <w:rPr>
          <w:b/>
          <w:sz w:val="24"/>
          <w:szCs w:val="24"/>
        </w:rPr>
        <w:t>c</w:t>
      </w:r>
      <w:r>
        <w:rPr>
          <w:b/>
          <w:spacing w:val="-1"/>
          <w:sz w:val="24"/>
          <w:szCs w:val="24"/>
        </w:rPr>
        <w:t>er</w:t>
      </w:r>
      <w:r>
        <w:rPr>
          <w:b/>
          <w:spacing w:val="1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or</w:t>
      </w:r>
      <w:proofErr w:type="spellEnd"/>
      <w:r>
        <w:rPr>
          <w:b/>
          <w:spacing w:val="-1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r</w:t>
      </w:r>
      <w:r>
        <w:rPr>
          <w:b/>
          <w:sz w:val="24"/>
          <w:szCs w:val="24"/>
        </w:rPr>
        <w:t>u</w:t>
      </w:r>
      <w:proofErr w:type="spellEnd"/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f</w:t>
      </w:r>
      <w:r>
        <w:rPr>
          <w:b/>
          <w:spacing w:val="-1"/>
          <w:sz w:val="24"/>
          <w:szCs w:val="24"/>
        </w:rPr>
        <w:t>ec</w:t>
      </w:r>
      <w:r>
        <w:rPr>
          <w:b/>
          <w:sz w:val="24"/>
          <w:szCs w:val="24"/>
        </w:rPr>
        <w:t>tuar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3"/>
          <w:sz w:val="24"/>
          <w:szCs w:val="24"/>
        </w:rPr>
        <w:t>i</w:t>
      </w:r>
      <w:r>
        <w:rPr>
          <w:b/>
          <w:spacing w:val="-1"/>
          <w:sz w:val="24"/>
          <w:szCs w:val="24"/>
        </w:rPr>
        <w:t>me</w:t>
      </w:r>
      <w:r>
        <w:rPr>
          <w:b/>
          <w:sz w:val="24"/>
          <w:szCs w:val="24"/>
        </w:rPr>
        <w:t>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in</w:t>
      </w:r>
      <w:r>
        <w:rPr>
          <w:b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ec</w:t>
      </w:r>
      <w:r>
        <w:rPr>
          <w:b/>
          <w:spacing w:val="1"/>
          <w:sz w:val="24"/>
          <w:szCs w:val="24"/>
        </w:rPr>
        <w:t>ţ</w:t>
      </w:r>
      <w:r>
        <w:rPr>
          <w:b/>
          <w:sz w:val="24"/>
          <w:szCs w:val="24"/>
        </w:rPr>
        <w:t>ii</w:t>
      </w:r>
      <w:proofErr w:type="spellEnd"/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re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e</w:t>
      </w:r>
      <w:proofErr w:type="spellEnd"/>
      <w:r>
        <w:rPr>
          <w:b/>
          <w:sz w:val="24"/>
          <w:szCs w:val="24"/>
        </w:rPr>
        <w:t>.</w:t>
      </w:r>
    </w:p>
    <w:p w14:paraId="09C001CE" w14:textId="77777777" w:rsidR="00A35949" w:rsidRDefault="00A35949">
      <w:pPr>
        <w:spacing w:before="2" w:line="120" w:lineRule="exact"/>
        <w:rPr>
          <w:sz w:val="13"/>
          <w:szCs w:val="13"/>
        </w:rPr>
      </w:pPr>
    </w:p>
    <w:p w14:paraId="2611E739" w14:textId="03B92F5D" w:rsidR="00A35949" w:rsidRDefault="00742ADD">
      <w:pPr>
        <w:spacing w:line="260" w:lineRule="exact"/>
        <w:ind w:left="820" w:right="-56"/>
        <w:rPr>
          <w:sz w:val="24"/>
          <w:szCs w:val="24"/>
        </w:rPr>
      </w:pPr>
      <w:proofErr w:type="spellStart"/>
      <w:r>
        <w:rPr>
          <w:spacing w:val="1"/>
          <w:position w:val="-1"/>
          <w:sz w:val="24"/>
          <w:szCs w:val="24"/>
        </w:rPr>
        <w:t>S</w:t>
      </w:r>
      <w:r>
        <w:rPr>
          <w:position w:val="-1"/>
          <w:sz w:val="24"/>
          <w:szCs w:val="24"/>
        </w:rPr>
        <w:t>ubsemn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ta</w:t>
      </w:r>
      <w:proofErr w:type="spellEnd"/>
      <w:r>
        <w:rPr>
          <w:position w:val="-1"/>
          <w:sz w:val="24"/>
          <w:szCs w:val="24"/>
        </w:rPr>
        <w:t xml:space="preserve">/   </w:t>
      </w:r>
      <w:r>
        <w:rPr>
          <w:spacing w:val="17"/>
          <w:position w:val="-1"/>
          <w:sz w:val="24"/>
          <w:szCs w:val="24"/>
        </w:rPr>
        <w:t xml:space="preserve"> </w:t>
      </w:r>
      <w:proofErr w:type="spellStart"/>
      <w:r>
        <w:rPr>
          <w:spacing w:val="1"/>
          <w:position w:val="-1"/>
          <w:sz w:val="24"/>
          <w:szCs w:val="24"/>
        </w:rPr>
        <w:t>S</w:t>
      </w:r>
      <w:r>
        <w:rPr>
          <w:position w:val="-1"/>
          <w:sz w:val="24"/>
          <w:szCs w:val="24"/>
        </w:rPr>
        <w:t>ubsemn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tu</w:t>
      </w:r>
      <w:r>
        <w:rPr>
          <w:spacing w:val="1"/>
          <w:position w:val="-1"/>
          <w:sz w:val="24"/>
          <w:szCs w:val="24"/>
        </w:rPr>
        <w:t>l</w:t>
      </w:r>
      <w:proofErr w:type="spellEnd"/>
      <w:r>
        <w:rPr>
          <w:position w:val="-1"/>
          <w:sz w:val="24"/>
          <w:szCs w:val="24"/>
        </w:rPr>
        <w:t>, p</w:t>
      </w:r>
      <w:r>
        <w:rPr>
          <w:spacing w:val="-1"/>
          <w:position w:val="-1"/>
          <w:sz w:val="24"/>
          <w:szCs w:val="24"/>
        </w:rPr>
        <w:t>r</w:t>
      </w:r>
      <w:r>
        <w:rPr>
          <w:position w:val="-1"/>
          <w:sz w:val="24"/>
          <w:szCs w:val="24"/>
        </w:rPr>
        <w:t>o</w:t>
      </w:r>
      <w:r>
        <w:rPr>
          <w:spacing w:val="-1"/>
          <w:position w:val="-1"/>
          <w:sz w:val="24"/>
          <w:szCs w:val="24"/>
        </w:rPr>
        <w:t>f</w:t>
      </w:r>
      <w:r>
        <w:rPr>
          <w:position w:val="-1"/>
          <w:sz w:val="24"/>
          <w:szCs w:val="24"/>
        </w:rPr>
        <w:t>.</w:t>
      </w:r>
    </w:p>
    <w:p w14:paraId="17E02FB4" w14:textId="77777777" w:rsidR="00A35949" w:rsidRDefault="00742ADD">
      <w:pPr>
        <w:spacing w:before="2" w:line="120" w:lineRule="exact"/>
        <w:rPr>
          <w:sz w:val="13"/>
          <w:szCs w:val="13"/>
        </w:rPr>
      </w:pPr>
      <w:r>
        <w:br w:type="column"/>
      </w:r>
    </w:p>
    <w:p w14:paraId="0E92D680" w14:textId="075CD3A1" w:rsidR="00A35949" w:rsidRDefault="00742ADD">
      <w:pPr>
        <w:spacing w:line="260" w:lineRule="exact"/>
        <w:rPr>
          <w:sz w:val="24"/>
          <w:szCs w:val="24"/>
        </w:rPr>
        <w:sectPr w:rsidR="00A35949">
          <w:type w:val="continuous"/>
          <w:pgSz w:w="11920" w:h="16840"/>
          <w:pgMar w:top="1440" w:right="440" w:bottom="280" w:left="1340" w:header="720" w:footer="720" w:gutter="0"/>
          <w:cols w:num="2" w:space="720" w:equalWidth="0">
            <w:col w:w="4319" w:space="4461"/>
            <w:col w:w="1360"/>
          </w:cols>
        </w:sectPr>
      </w:pPr>
      <w:r>
        <w:pict w14:anchorId="77859829">
          <v:group id="_x0000_s2050" style="position:absolute;margin-left:295.5pt;margin-top:13.3pt;width:210.7pt;height:.5pt;z-index:-251636224;mso-position-horizontal-relative:page" coordorigin="5910,266" coordsize="4214,10">
            <v:shape id="_x0000_s2053" style="position:absolute;left:5915;top:271;width:960;height:0" coordorigin="5915,271" coordsize="960,0" path="m5915,271r960,e" filled="f" strokeweight=".48pt">
              <v:path arrowok="t"/>
            </v:shape>
            <v:shape id="_x0000_s2052" style="position:absolute;left:6877;top:271;width:240;height:0" coordorigin="6877,271" coordsize="240,0" path="m6877,271r240,e" filled="f" strokeweight=".48pt">
              <v:path arrowok="t"/>
            </v:shape>
            <v:shape id="_x0000_s2051" style="position:absolute;left:7120;top:271;width:3000;height:0" coordorigin="7120,271" coordsize="3000,0" path="m7120,271r3000,e" filled="f" strokeweight=".48pt">
              <v:path arrowok="t"/>
            </v:shape>
            <w10:wrap anchorx="page"/>
          </v:group>
        </w:pict>
      </w:r>
      <w:r>
        <w:rPr>
          <w:position w:val="-1"/>
          <w:sz w:val="24"/>
          <w:szCs w:val="24"/>
        </w:rPr>
        <w:t>, dir</w:t>
      </w:r>
      <w:r>
        <w:rPr>
          <w:spacing w:val="-1"/>
          <w:position w:val="-1"/>
          <w:sz w:val="24"/>
          <w:szCs w:val="24"/>
        </w:rPr>
        <w:t>ec</w:t>
      </w:r>
      <w:r>
        <w:rPr>
          <w:position w:val="-1"/>
          <w:sz w:val="24"/>
          <w:szCs w:val="24"/>
        </w:rPr>
        <w:t>tor/</w:t>
      </w:r>
    </w:p>
    <w:p w14:paraId="323B9244" w14:textId="77777777" w:rsidR="00A35949" w:rsidRDefault="00A35949">
      <w:pPr>
        <w:spacing w:before="4" w:line="140" w:lineRule="exact"/>
        <w:rPr>
          <w:sz w:val="14"/>
          <w:szCs w:val="14"/>
        </w:rPr>
      </w:pPr>
    </w:p>
    <w:p w14:paraId="32670329" w14:textId="2E58B653" w:rsidR="00A35949" w:rsidRDefault="00742ADD">
      <w:pPr>
        <w:tabs>
          <w:tab w:val="left" w:pos="9900"/>
        </w:tabs>
        <w:spacing w:line="360" w:lineRule="auto"/>
        <w:ind w:left="100" w:right="171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rso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nă</w:t>
      </w:r>
      <w:proofErr w:type="spellEnd"/>
      <w:r>
        <w:rPr>
          <w:spacing w:val="32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tă</w:t>
      </w:r>
      <w:proofErr w:type="spellEnd"/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3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uni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ă</w:t>
      </w:r>
      <w:r>
        <w:rPr>
          <w:sz w:val="24"/>
          <w:szCs w:val="24"/>
        </w:rPr>
        <w:t>ţ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i</w:t>
      </w:r>
      <w:proofErr w:type="spellEnd"/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3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învăţ</w:t>
      </w:r>
      <w:r>
        <w:rPr>
          <w:spacing w:val="-1"/>
          <w:sz w:val="24"/>
          <w:szCs w:val="24"/>
        </w:rPr>
        <w:t>ă</w:t>
      </w:r>
      <w:r>
        <w:rPr>
          <w:sz w:val="24"/>
          <w:szCs w:val="24"/>
        </w:rPr>
        <w:t>mânt</w:t>
      </w:r>
      <w:proofErr w:type="spellEnd"/>
      <w:r>
        <w:rPr>
          <w:sz w:val="24"/>
          <w:szCs w:val="24"/>
        </w:rPr>
        <w:t xml:space="preserve"> </w:t>
      </w:r>
      <w:r>
        <w:rPr>
          <w:spacing w:val="-24"/>
          <w:sz w:val="24"/>
          <w:szCs w:val="24"/>
        </w:rPr>
        <w:t xml:space="preserve"> </w:t>
      </w:r>
      <w:r>
        <w:rPr>
          <w:sz w:val="24"/>
          <w:szCs w:val="24"/>
          <w:u w:val="single" w:color="000000"/>
        </w:rPr>
        <w:t xml:space="preserve"> </w:t>
      </w:r>
      <w:r>
        <w:rPr>
          <w:sz w:val="24"/>
          <w:szCs w:val="24"/>
          <w:u w:val="single" w:color="000000"/>
        </w:rPr>
        <w:tab/>
      </w:r>
      <w:r>
        <w:rPr>
          <w:sz w:val="24"/>
          <w:szCs w:val="24"/>
        </w:rPr>
        <w:t xml:space="preserve"> din </w:t>
      </w:r>
      <w:proofErr w:type="spellStart"/>
      <w:r>
        <w:rPr>
          <w:sz w:val="24"/>
          <w:szCs w:val="24"/>
        </w:rPr>
        <w:t>loc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  </w:t>
      </w:r>
      <w:r>
        <w:rPr>
          <w:sz w:val="24"/>
          <w:szCs w:val="24"/>
          <w:u w:val="single" w:color="000000"/>
        </w:rPr>
        <w:t xml:space="preserve">                                                            </w:t>
      </w:r>
      <w:proofErr w:type="gramStart"/>
      <w:r>
        <w:rPr>
          <w:sz w:val="24"/>
          <w:szCs w:val="24"/>
          <w:u w:val="single" w:color="000000"/>
        </w:rPr>
        <w:t xml:space="preserve">  </w:t>
      </w:r>
      <w:r>
        <w:rPr>
          <w:sz w:val="24"/>
          <w:szCs w:val="24"/>
        </w:rPr>
        <w:t>,</w:t>
      </w:r>
      <w:proofErr w:type="gramEnd"/>
      <w:r>
        <w:rPr>
          <w:sz w:val="24"/>
          <w:szCs w:val="24"/>
        </w:rPr>
        <w:t xml:space="preserve"> </w:t>
      </w:r>
      <w:r>
        <w:rPr>
          <w:spacing w:val="3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m </w:t>
      </w:r>
      <w:r>
        <w:rPr>
          <w:spacing w:val="3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</w:t>
      </w:r>
      <w:r>
        <w:rPr>
          <w:spacing w:val="34"/>
          <w:sz w:val="24"/>
          <w:szCs w:val="24"/>
        </w:rPr>
        <w:t xml:space="preserve"> </w:t>
      </w:r>
      <w:r w:rsidR="000C4982">
        <w:rPr>
          <w:sz w:val="24"/>
          <w:szCs w:val="24"/>
        </w:rPr>
        <w:t xml:space="preserve">la </w:t>
      </w:r>
      <w:proofErr w:type="spellStart"/>
      <w:r w:rsidR="000C4982">
        <w:rPr>
          <w:sz w:val="24"/>
          <w:szCs w:val="24"/>
        </w:rPr>
        <w:t>registratura</w:t>
      </w:r>
      <w:proofErr w:type="spellEnd"/>
      <w:r w:rsidR="000C4982">
        <w:rPr>
          <w:sz w:val="24"/>
          <w:szCs w:val="24"/>
        </w:rPr>
        <w:t xml:space="preserve"> ISJ </w:t>
      </w:r>
      <w:proofErr w:type="spellStart"/>
      <w:r w:rsidR="000C4982">
        <w:rPr>
          <w:sz w:val="24"/>
          <w:szCs w:val="24"/>
        </w:rPr>
        <w:t>Gorj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măto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</w:t>
      </w:r>
      <w:proofErr w:type="spellEnd"/>
      <w:r>
        <w:rPr>
          <w:sz w:val="24"/>
          <w:szCs w:val="24"/>
        </w:rPr>
        <w:t>:</w:t>
      </w:r>
    </w:p>
    <w:p w14:paraId="34F1082C" w14:textId="77777777" w:rsidR="00A35949" w:rsidRDefault="00742ADD">
      <w:pPr>
        <w:spacing w:before="8" w:line="260" w:lineRule="exact"/>
        <w:ind w:left="820"/>
        <w:rPr>
          <w:sz w:val="24"/>
          <w:szCs w:val="24"/>
        </w:rPr>
      </w:pPr>
      <w:r>
        <w:rPr>
          <w:b/>
          <w:position w:val="-1"/>
          <w:sz w:val="24"/>
          <w:szCs w:val="24"/>
        </w:rPr>
        <w:t xml:space="preserve">1.   </w:t>
      </w:r>
      <w:proofErr w:type="spellStart"/>
      <w:r>
        <w:rPr>
          <w:b/>
          <w:position w:val="-1"/>
          <w:sz w:val="24"/>
          <w:szCs w:val="24"/>
        </w:rPr>
        <w:t>Dosare</w:t>
      </w:r>
      <w:proofErr w:type="spellEnd"/>
      <w:r>
        <w:rPr>
          <w:b/>
          <w:spacing w:val="-2"/>
          <w:position w:val="-1"/>
          <w:sz w:val="24"/>
          <w:szCs w:val="24"/>
        </w:rPr>
        <w:t xml:space="preserve"> </w:t>
      </w:r>
      <w:r>
        <w:rPr>
          <w:b/>
          <w:spacing w:val="1"/>
          <w:position w:val="-1"/>
          <w:sz w:val="24"/>
          <w:szCs w:val="24"/>
        </w:rPr>
        <w:t>d</w:t>
      </w:r>
      <w:r>
        <w:rPr>
          <w:b/>
          <w:position w:val="-1"/>
          <w:sz w:val="24"/>
          <w:szCs w:val="24"/>
        </w:rPr>
        <w:t>e</w:t>
      </w:r>
      <w:r>
        <w:rPr>
          <w:b/>
          <w:spacing w:val="-1"/>
          <w:position w:val="-1"/>
          <w:sz w:val="24"/>
          <w:szCs w:val="24"/>
        </w:rPr>
        <w:t xml:space="preserve"> </w:t>
      </w:r>
      <w:proofErr w:type="spellStart"/>
      <w:r>
        <w:rPr>
          <w:b/>
          <w:position w:val="-1"/>
          <w:sz w:val="24"/>
          <w:szCs w:val="24"/>
        </w:rPr>
        <w:t>î</w:t>
      </w:r>
      <w:r>
        <w:rPr>
          <w:b/>
          <w:spacing w:val="1"/>
          <w:position w:val="-1"/>
          <w:sz w:val="24"/>
          <w:szCs w:val="24"/>
        </w:rPr>
        <w:t>ns</w:t>
      </w:r>
      <w:r>
        <w:rPr>
          <w:b/>
          <w:spacing w:val="-1"/>
          <w:position w:val="-1"/>
          <w:sz w:val="24"/>
          <w:szCs w:val="24"/>
        </w:rPr>
        <w:t>cr</w:t>
      </w:r>
      <w:r>
        <w:rPr>
          <w:b/>
          <w:position w:val="-1"/>
          <w:sz w:val="24"/>
          <w:szCs w:val="24"/>
        </w:rPr>
        <w:t>i</w:t>
      </w:r>
      <w:r>
        <w:rPr>
          <w:b/>
          <w:spacing w:val="2"/>
          <w:position w:val="-1"/>
          <w:sz w:val="24"/>
          <w:szCs w:val="24"/>
        </w:rPr>
        <w:t>e</w:t>
      </w:r>
      <w:r>
        <w:rPr>
          <w:b/>
          <w:spacing w:val="-1"/>
          <w:position w:val="-1"/>
          <w:sz w:val="24"/>
          <w:szCs w:val="24"/>
        </w:rPr>
        <w:t>r</w:t>
      </w:r>
      <w:r>
        <w:rPr>
          <w:b/>
          <w:position w:val="-1"/>
          <w:sz w:val="24"/>
          <w:szCs w:val="24"/>
        </w:rPr>
        <w:t>e</w:t>
      </w:r>
      <w:proofErr w:type="spellEnd"/>
      <w:r>
        <w:rPr>
          <w:b/>
          <w:spacing w:val="-1"/>
          <w:position w:val="-1"/>
          <w:sz w:val="24"/>
          <w:szCs w:val="24"/>
        </w:rPr>
        <w:t xml:space="preserve"> </w:t>
      </w:r>
      <w:proofErr w:type="spellStart"/>
      <w:r>
        <w:rPr>
          <w:b/>
          <w:spacing w:val="1"/>
          <w:position w:val="-1"/>
          <w:sz w:val="24"/>
          <w:szCs w:val="24"/>
        </w:rPr>
        <w:t>p</w:t>
      </w:r>
      <w:r>
        <w:rPr>
          <w:b/>
          <w:spacing w:val="-1"/>
          <w:position w:val="-1"/>
          <w:sz w:val="24"/>
          <w:szCs w:val="24"/>
        </w:rPr>
        <w:t>e</w:t>
      </w:r>
      <w:r>
        <w:rPr>
          <w:b/>
          <w:spacing w:val="3"/>
          <w:position w:val="-1"/>
          <w:sz w:val="24"/>
          <w:szCs w:val="24"/>
        </w:rPr>
        <w:t>n</w:t>
      </w:r>
      <w:r>
        <w:rPr>
          <w:b/>
          <w:position w:val="-1"/>
          <w:sz w:val="24"/>
          <w:szCs w:val="24"/>
        </w:rPr>
        <w:t>t</w:t>
      </w:r>
      <w:r>
        <w:rPr>
          <w:b/>
          <w:spacing w:val="-2"/>
          <w:position w:val="-1"/>
          <w:sz w:val="24"/>
          <w:szCs w:val="24"/>
        </w:rPr>
        <w:t>r</w:t>
      </w:r>
      <w:r>
        <w:rPr>
          <w:b/>
          <w:position w:val="-1"/>
          <w:sz w:val="24"/>
          <w:szCs w:val="24"/>
        </w:rPr>
        <w:t>u</w:t>
      </w:r>
      <w:proofErr w:type="spellEnd"/>
      <w:r>
        <w:rPr>
          <w:b/>
          <w:spacing w:val="1"/>
          <w:position w:val="-1"/>
          <w:sz w:val="24"/>
          <w:szCs w:val="24"/>
        </w:rPr>
        <w:t xml:space="preserve"> </w:t>
      </w:r>
      <w:proofErr w:type="spellStart"/>
      <w:r>
        <w:rPr>
          <w:b/>
          <w:position w:val="-1"/>
          <w:sz w:val="24"/>
          <w:szCs w:val="24"/>
        </w:rPr>
        <w:t>g</w:t>
      </w:r>
      <w:r>
        <w:rPr>
          <w:b/>
          <w:spacing w:val="-1"/>
          <w:position w:val="-1"/>
          <w:sz w:val="24"/>
          <w:szCs w:val="24"/>
        </w:rPr>
        <w:t>r</w:t>
      </w:r>
      <w:r>
        <w:rPr>
          <w:b/>
          <w:position w:val="-1"/>
          <w:sz w:val="24"/>
          <w:szCs w:val="24"/>
        </w:rPr>
        <w:t>a</w:t>
      </w:r>
      <w:r>
        <w:rPr>
          <w:b/>
          <w:spacing w:val="1"/>
          <w:position w:val="-1"/>
          <w:sz w:val="24"/>
          <w:szCs w:val="24"/>
        </w:rPr>
        <w:t>du</w:t>
      </w:r>
      <w:r>
        <w:rPr>
          <w:b/>
          <w:position w:val="-1"/>
          <w:sz w:val="24"/>
          <w:szCs w:val="24"/>
        </w:rPr>
        <w:t>l</w:t>
      </w:r>
      <w:proofErr w:type="spellEnd"/>
      <w:r>
        <w:rPr>
          <w:b/>
          <w:position w:val="-1"/>
          <w:sz w:val="24"/>
          <w:szCs w:val="24"/>
        </w:rPr>
        <w:t xml:space="preserve"> </w:t>
      </w:r>
      <w:r>
        <w:rPr>
          <w:b/>
          <w:spacing w:val="1"/>
          <w:position w:val="-1"/>
          <w:sz w:val="24"/>
          <w:szCs w:val="24"/>
        </w:rPr>
        <w:t>d</w:t>
      </w:r>
      <w:r>
        <w:rPr>
          <w:b/>
          <w:position w:val="-1"/>
          <w:sz w:val="24"/>
          <w:szCs w:val="24"/>
        </w:rPr>
        <w:t>i</w:t>
      </w:r>
      <w:r>
        <w:rPr>
          <w:b/>
          <w:spacing w:val="1"/>
          <w:position w:val="-1"/>
          <w:sz w:val="24"/>
          <w:szCs w:val="24"/>
        </w:rPr>
        <w:t>d</w:t>
      </w:r>
      <w:r>
        <w:rPr>
          <w:b/>
          <w:position w:val="-1"/>
          <w:sz w:val="24"/>
          <w:szCs w:val="24"/>
        </w:rPr>
        <w:t>a</w:t>
      </w:r>
      <w:r>
        <w:rPr>
          <w:b/>
          <w:spacing w:val="-1"/>
          <w:position w:val="-1"/>
          <w:sz w:val="24"/>
          <w:szCs w:val="24"/>
        </w:rPr>
        <w:t>c</w:t>
      </w:r>
      <w:r>
        <w:rPr>
          <w:b/>
          <w:position w:val="-1"/>
          <w:sz w:val="24"/>
          <w:szCs w:val="24"/>
        </w:rPr>
        <w:t>tic</w:t>
      </w:r>
      <w:r>
        <w:rPr>
          <w:b/>
          <w:spacing w:val="-1"/>
          <w:position w:val="-1"/>
          <w:sz w:val="24"/>
          <w:szCs w:val="24"/>
        </w:rPr>
        <w:t xml:space="preserve"> </w:t>
      </w:r>
      <w:r>
        <w:rPr>
          <w:b/>
          <w:position w:val="-1"/>
          <w:sz w:val="24"/>
          <w:szCs w:val="24"/>
        </w:rPr>
        <w:t>I</w:t>
      </w:r>
      <w:r>
        <w:rPr>
          <w:b/>
          <w:spacing w:val="3"/>
          <w:position w:val="-1"/>
          <w:sz w:val="24"/>
          <w:szCs w:val="24"/>
        </w:rPr>
        <w:t xml:space="preserve"> </w:t>
      </w:r>
      <w:r>
        <w:rPr>
          <w:b/>
          <w:position w:val="-1"/>
          <w:sz w:val="24"/>
          <w:szCs w:val="24"/>
        </w:rPr>
        <w:t xml:space="preserve">ale </w:t>
      </w:r>
      <w:proofErr w:type="spellStart"/>
      <w:r>
        <w:rPr>
          <w:b/>
          <w:position w:val="-1"/>
          <w:sz w:val="24"/>
          <w:szCs w:val="24"/>
        </w:rPr>
        <w:t>ur</w:t>
      </w:r>
      <w:r>
        <w:rPr>
          <w:b/>
          <w:spacing w:val="-4"/>
          <w:position w:val="-1"/>
          <w:sz w:val="24"/>
          <w:szCs w:val="24"/>
        </w:rPr>
        <w:t>m</w:t>
      </w:r>
      <w:r>
        <w:rPr>
          <w:b/>
          <w:spacing w:val="2"/>
          <w:position w:val="-1"/>
          <w:sz w:val="24"/>
          <w:szCs w:val="24"/>
        </w:rPr>
        <w:t>ă</w:t>
      </w:r>
      <w:r>
        <w:rPr>
          <w:b/>
          <w:position w:val="-1"/>
          <w:sz w:val="24"/>
          <w:szCs w:val="24"/>
        </w:rPr>
        <w:t>to</w:t>
      </w:r>
      <w:r>
        <w:rPr>
          <w:b/>
          <w:spacing w:val="-2"/>
          <w:position w:val="-1"/>
          <w:sz w:val="24"/>
          <w:szCs w:val="24"/>
        </w:rPr>
        <w:t>r</w:t>
      </w:r>
      <w:r>
        <w:rPr>
          <w:b/>
          <w:position w:val="-1"/>
          <w:sz w:val="24"/>
          <w:szCs w:val="24"/>
        </w:rPr>
        <w:t>i</w:t>
      </w:r>
      <w:r>
        <w:rPr>
          <w:b/>
          <w:spacing w:val="1"/>
          <w:position w:val="-1"/>
          <w:sz w:val="24"/>
          <w:szCs w:val="24"/>
        </w:rPr>
        <w:t>l</w:t>
      </w:r>
      <w:r>
        <w:rPr>
          <w:b/>
          <w:position w:val="-1"/>
          <w:sz w:val="24"/>
          <w:szCs w:val="24"/>
        </w:rPr>
        <w:t>or</w:t>
      </w:r>
      <w:proofErr w:type="spellEnd"/>
      <w:r>
        <w:rPr>
          <w:b/>
          <w:spacing w:val="-1"/>
          <w:position w:val="-1"/>
          <w:sz w:val="24"/>
          <w:szCs w:val="24"/>
        </w:rPr>
        <w:t xml:space="preserve"> </w:t>
      </w:r>
      <w:proofErr w:type="spellStart"/>
      <w:r>
        <w:rPr>
          <w:b/>
          <w:spacing w:val="-1"/>
          <w:position w:val="-1"/>
          <w:sz w:val="24"/>
          <w:szCs w:val="24"/>
        </w:rPr>
        <w:t>c</w:t>
      </w:r>
      <w:r>
        <w:rPr>
          <w:b/>
          <w:position w:val="-1"/>
          <w:sz w:val="24"/>
          <w:szCs w:val="24"/>
        </w:rPr>
        <w:t>a</w:t>
      </w:r>
      <w:r>
        <w:rPr>
          <w:b/>
          <w:spacing w:val="1"/>
          <w:position w:val="-1"/>
          <w:sz w:val="24"/>
          <w:szCs w:val="24"/>
        </w:rPr>
        <w:t>nd</w:t>
      </w:r>
      <w:r>
        <w:rPr>
          <w:b/>
          <w:position w:val="-1"/>
          <w:sz w:val="24"/>
          <w:szCs w:val="24"/>
        </w:rPr>
        <w:t>i</w:t>
      </w:r>
      <w:r>
        <w:rPr>
          <w:b/>
          <w:spacing w:val="1"/>
          <w:position w:val="-1"/>
          <w:sz w:val="24"/>
          <w:szCs w:val="24"/>
        </w:rPr>
        <w:t>d</w:t>
      </w:r>
      <w:r>
        <w:rPr>
          <w:b/>
          <w:position w:val="-1"/>
          <w:sz w:val="24"/>
          <w:szCs w:val="24"/>
        </w:rPr>
        <w:t>a</w:t>
      </w:r>
      <w:r>
        <w:rPr>
          <w:b/>
          <w:spacing w:val="-1"/>
          <w:position w:val="-1"/>
          <w:sz w:val="24"/>
          <w:szCs w:val="24"/>
        </w:rPr>
        <w:t>ţ</w:t>
      </w:r>
      <w:r>
        <w:rPr>
          <w:b/>
          <w:position w:val="-1"/>
          <w:sz w:val="24"/>
          <w:szCs w:val="24"/>
        </w:rPr>
        <w:t>i</w:t>
      </w:r>
      <w:proofErr w:type="spellEnd"/>
      <w:r>
        <w:rPr>
          <w:b/>
          <w:position w:val="-1"/>
          <w:sz w:val="24"/>
          <w:szCs w:val="24"/>
        </w:rPr>
        <w:t>:</w:t>
      </w:r>
    </w:p>
    <w:p w14:paraId="1DD35661" w14:textId="77777777" w:rsidR="00A35949" w:rsidRDefault="00A35949">
      <w:pPr>
        <w:spacing w:before="9" w:line="120" w:lineRule="exact"/>
        <w:rPr>
          <w:sz w:val="13"/>
          <w:szCs w:val="13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3545"/>
        <w:gridCol w:w="2693"/>
        <w:gridCol w:w="1419"/>
        <w:gridCol w:w="1553"/>
      </w:tblGrid>
      <w:tr w:rsidR="00A35949" w14:paraId="323140E1" w14:textId="77777777">
        <w:trPr>
          <w:trHeight w:hRule="exact" w:val="768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A58B46" w14:textId="77777777" w:rsidR="00A35949" w:rsidRDefault="00742ADD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>r.</w:t>
            </w:r>
          </w:p>
          <w:p w14:paraId="1CDCD393" w14:textId="77777777" w:rsidR="00A35949" w:rsidRDefault="00A35949">
            <w:pPr>
              <w:spacing w:before="6" w:line="120" w:lineRule="exact"/>
              <w:rPr>
                <w:sz w:val="12"/>
                <w:szCs w:val="12"/>
              </w:rPr>
            </w:pPr>
          </w:p>
          <w:p w14:paraId="5EAD6B64" w14:textId="77777777" w:rsidR="00A35949" w:rsidRDefault="00742ADD">
            <w:pPr>
              <w:ind w:left="102"/>
              <w:rPr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cr</w:t>
            </w:r>
            <w:r>
              <w:rPr>
                <w:b/>
                <w:spacing w:val="1"/>
                <w:sz w:val="22"/>
                <w:szCs w:val="22"/>
              </w:rPr>
              <w:t>t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FDD5FC" w14:textId="77777777" w:rsidR="00A35949" w:rsidRDefault="00742ADD">
            <w:pPr>
              <w:spacing w:line="240" w:lineRule="exact"/>
              <w:ind w:left="777"/>
              <w:rPr>
                <w:sz w:val="22"/>
                <w:szCs w:val="22"/>
              </w:rPr>
            </w:pPr>
            <w:proofErr w:type="spellStart"/>
            <w:r>
              <w:rPr>
                <w:b/>
                <w:spacing w:val="-1"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>um</w:t>
            </w:r>
            <w:r>
              <w:rPr>
                <w:b/>
                <w:spacing w:val="1"/>
                <w:sz w:val="22"/>
                <w:szCs w:val="22"/>
              </w:rPr>
              <w:t>e</w:t>
            </w:r>
            <w:r>
              <w:rPr>
                <w:b/>
                <w:spacing w:val="-1"/>
                <w:sz w:val="22"/>
                <w:szCs w:val="22"/>
              </w:rPr>
              <w:t>l</w:t>
            </w:r>
            <w:r>
              <w:rPr>
                <w:b/>
                <w:sz w:val="22"/>
                <w:szCs w:val="22"/>
              </w:rPr>
              <w:t>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pacing w:val="-2"/>
                <w:sz w:val="22"/>
                <w:szCs w:val="22"/>
              </w:rPr>
              <w:t>ş</w:t>
            </w:r>
            <w:r>
              <w:rPr>
                <w:b/>
                <w:sz w:val="22"/>
                <w:szCs w:val="22"/>
              </w:rPr>
              <w:t>i</w:t>
            </w:r>
            <w:proofErr w:type="spellEnd"/>
            <w:r>
              <w:rPr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pren</w:t>
            </w:r>
            <w:r>
              <w:rPr>
                <w:b/>
                <w:spacing w:val="-3"/>
                <w:sz w:val="22"/>
                <w:szCs w:val="22"/>
              </w:rPr>
              <w:t>u</w:t>
            </w:r>
            <w:r>
              <w:rPr>
                <w:b/>
                <w:spacing w:val="1"/>
                <w:sz w:val="22"/>
                <w:szCs w:val="22"/>
              </w:rPr>
              <w:t>m</w:t>
            </w:r>
            <w:r>
              <w:rPr>
                <w:b/>
                <w:spacing w:val="-2"/>
                <w:sz w:val="22"/>
                <w:szCs w:val="22"/>
              </w:rPr>
              <w:t>e</w:t>
            </w:r>
            <w:r>
              <w:rPr>
                <w:b/>
                <w:spacing w:val="1"/>
                <w:sz w:val="22"/>
                <w:szCs w:val="22"/>
              </w:rPr>
              <w:t>l</w:t>
            </w:r>
            <w:r>
              <w:rPr>
                <w:b/>
                <w:sz w:val="22"/>
                <w:szCs w:val="22"/>
              </w:rPr>
              <w:t>e</w:t>
            </w:r>
            <w:proofErr w:type="spellEnd"/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070BA6" w14:textId="77777777" w:rsidR="00A35949" w:rsidRDefault="00742ADD">
            <w:pPr>
              <w:spacing w:line="240" w:lineRule="exact"/>
              <w:ind w:left="717"/>
              <w:rPr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S</w:t>
            </w:r>
            <w:r>
              <w:rPr>
                <w:b/>
                <w:spacing w:val="-1"/>
                <w:sz w:val="22"/>
                <w:szCs w:val="22"/>
              </w:rPr>
              <w:t>p</w:t>
            </w:r>
            <w:r>
              <w:rPr>
                <w:b/>
                <w:sz w:val="22"/>
                <w:szCs w:val="22"/>
              </w:rPr>
              <w:t>ec</w:t>
            </w:r>
            <w:r>
              <w:rPr>
                <w:b/>
                <w:spacing w:val="1"/>
                <w:sz w:val="22"/>
                <w:szCs w:val="22"/>
              </w:rPr>
              <w:t>i</w:t>
            </w:r>
            <w:r>
              <w:rPr>
                <w:b/>
                <w:spacing w:val="-2"/>
                <w:sz w:val="22"/>
                <w:szCs w:val="22"/>
              </w:rPr>
              <w:t>a</w:t>
            </w:r>
            <w:r>
              <w:rPr>
                <w:b/>
                <w:spacing w:val="1"/>
                <w:sz w:val="22"/>
                <w:szCs w:val="22"/>
              </w:rPr>
              <w:t>li</w:t>
            </w:r>
            <w:r>
              <w:rPr>
                <w:b/>
                <w:spacing w:val="-2"/>
                <w:sz w:val="22"/>
                <w:szCs w:val="22"/>
              </w:rPr>
              <w:t>z</w:t>
            </w:r>
            <w:r>
              <w:rPr>
                <w:b/>
                <w:sz w:val="22"/>
                <w:szCs w:val="22"/>
              </w:rPr>
              <w:t>a</w:t>
            </w:r>
            <w:r>
              <w:rPr>
                <w:b/>
                <w:spacing w:val="-2"/>
                <w:sz w:val="22"/>
                <w:szCs w:val="22"/>
              </w:rPr>
              <w:t>r</w:t>
            </w:r>
            <w:r>
              <w:rPr>
                <w:b/>
                <w:sz w:val="22"/>
                <w:szCs w:val="22"/>
              </w:rPr>
              <w:t>ea</w:t>
            </w:r>
            <w:proofErr w:type="spellEnd"/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56B6BE" w14:textId="77777777" w:rsidR="00A35949" w:rsidRDefault="00742ADD">
            <w:pPr>
              <w:spacing w:line="240" w:lineRule="exact"/>
              <w:ind w:left="182"/>
              <w:rPr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Se</w:t>
            </w:r>
            <w:r>
              <w:rPr>
                <w:b/>
                <w:spacing w:val="1"/>
                <w:sz w:val="22"/>
                <w:szCs w:val="22"/>
              </w:rPr>
              <w:t>m</w:t>
            </w:r>
            <w:r>
              <w:rPr>
                <w:b/>
                <w:sz w:val="22"/>
                <w:szCs w:val="22"/>
              </w:rPr>
              <w:t>n</w:t>
            </w:r>
            <w:r>
              <w:rPr>
                <w:b/>
                <w:spacing w:val="-3"/>
                <w:sz w:val="22"/>
                <w:szCs w:val="22"/>
              </w:rPr>
              <w:t>ă</w:t>
            </w:r>
            <w:r>
              <w:rPr>
                <w:b/>
                <w:spacing w:val="1"/>
                <w:sz w:val="22"/>
                <w:szCs w:val="22"/>
              </w:rPr>
              <w:t>t</w:t>
            </w:r>
            <w:r>
              <w:rPr>
                <w:b/>
                <w:sz w:val="22"/>
                <w:szCs w:val="22"/>
              </w:rPr>
              <w:t>ura</w:t>
            </w:r>
            <w:proofErr w:type="spellEnd"/>
          </w:p>
          <w:p w14:paraId="3CAD9641" w14:textId="77777777" w:rsidR="00A35949" w:rsidRDefault="00A35949">
            <w:pPr>
              <w:spacing w:before="6" w:line="120" w:lineRule="exact"/>
              <w:rPr>
                <w:sz w:val="12"/>
                <w:szCs w:val="12"/>
              </w:rPr>
            </w:pPr>
          </w:p>
          <w:p w14:paraId="6A69FF92" w14:textId="77777777" w:rsidR="00A35949" w:rsidRDefault="00742ADD">
            <w:pPr>
              <w:ind w:left="110"/>
              <w:rPr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candid</w:t>
            </w:r>
            <w:r>
              <w:rPr>
                <w:b/>
                <w:spacing w:val="-2"/>
                <w:sz w:val="22"/>
                <w:szCs w:val="22"/>
              </w:rPr>
              <w:t>a</w:t>
            </w:r>
            <w:r>
              <w:rPr>
                <w:b/>
                <w:spacing w:val="1"/>
                <w:sz w:val="22"/>
                <w:szCs w:val="22"/>
              </w:rPr>
              <w:t>t</w:t>
            </w:r>
            <w:r>
              <w:rPr>
                <w:b/>
                <w:sz w:val="22"/>
                <w:szCs w:val="22"/>
              </w:rPr>
              <w:t>ul</w:t>
            </w:r>
            <w:r>
              <w:rPr>
                <w:b/>
                <w:spacing w:val="-2"/>
                <w:sz w:val="22"/>
                <w:szCs w:val="22"/>
              </w:rPr>
              <w:t>u</w:t>
            </w:r>
            <w:r>
              <w:rPr>
                <w:b/>
                <w:sz w:val="22"/>
                <w:szCs w:val="22"/>
              </w:rPr>
              <w:t>i</w:t>
            </w:r>
            <w:proofErr w:type="spellEnd"/>
          </w:p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7E7A92" w14:textId="77777777" w:rsidR="00A35949" w:rsidRDefault="00742ADD">
            <w:pPr>
              <w:spacing w:line="240" w:lineRule="exact"/>
              <w:ind w:left="275"/>
              <w:rPr>
                <w:sz w:val="22"/>
                <w:szCs w:val="22"/>
              </w:rPr>
            </w:pPr>
            <w:proofErr w:type="spellStart"/>
            <w:r>
              <w:rPr>
                <w:b/>
                <w:spacing w:val="1"/>
                <w:sz w:val="22"/>
                <w:szCs w:val="22"/>
              </w:rPr>
              <w:t>O</w:t>
            </w:r>
            <w:r>
              <w:rPr>
                <w:b/>
                <w:sz w:val="22"/>
                <w:szCs w:val="22"/>
              </w:rPr>
              <w:t>bs</w:t>
            </w:r>
            <w:r>
              <w:rPr>
                <w:b/>
                <w:spacing w:val="-2"/>
                <w:sz w:val="22"/>
                <w:szCs w:val="22"/>
              </w:rPr>
              <w:t>e</w:t>
            </w:r>
            <w:r>
              <w:rPr>
                <w:b/>
                <w:sz w:val="22"/>
                <w:szCs w:val="22"/>
              </w:rPr>
              <w:t>rva</w:t>
            </w:r>
            <w:r>
              <w:rPr>
                <w:b/>
                <w:spacing w:val="-1"/>
                <w:sz w:val="22"/>
                <w:szCs w:val="22"/>
              </w:rPr>
              <w:t>ţi</w:t>
            </w:r>
            <w:r>
              <w:rPr>
                <w:b/>
                <w:sz w:val="22"/>
                <w:szCs w:val="22"/>
              </w:rPr>
              <w:t>i</w:t>
            </w:r>
            <w:proofErr w:type="spellEnd"/>
          </w:p>
        </w:tc>
      </w:tr>
      <w:tr w:rsidR="00A35949" w14:paraId="5CA04864" w14:textId="77777777">
        <w:trPr>
          <w:trHeight w:hRule="exact" w:val="286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92CBBC" w14:textId="77777777" w:rsidR="00A35949" w:rsidRDefault="00A35949"/>
        </w:tc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9EB686" w14:textId="77777777" w:rsidR="00A35949" w:rsidRDefault="00A35949"/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CD1A9B" w14:textId="77777777" w:rsidR="00A35949" w:rsidRDefault="00A35949"/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8283AC" w14:textId="77777777" w:rsidR="00A35949" w:rsidRDefault="00A35949"/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0255BF" w14:textId="77777777" w:rsidR="00A35949" w:rsidRDefault="00A35949"/>
        </w:tc>
      </w:tr>
      <w:tr w:rsidR="00A35949" w14:paraId="2BA53319" w14:textId="77777777">
        <w:trPr>
          <w:trHeight w:hRule="exact" w:val="288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061386" w14:textId="77777777" w:rsidR="00A35949" w:rsidRDefault="00A35949"/>
        </w:tc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27C46F" w14:textId="77777777" w:rsidR="00A35949" w:rsidRDefault="00A35949"/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A7BE79" w14:textId="77777777" w:rsidR="00A35949" w:rsidRDefault="00A35949"/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43143A" w14:textId="77777777" w:rsidR="00A35949" w:rsidRDefault="00A35949"/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6BE10B" w14:textId="77777777" w:rsidR="00A35949" w:rsidRDefault="00A35949"/>
        </w:tc>
      </w:tr>
      <w:tr w:rsidR="00A35949" w14:paraId="56549557" w14:textId="77777777">
        <w:trPr>
          <w:trHeight w:hRule="exact" w:val="286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A60039" w14:textId="77777777" w:rsidR="00A35949" w:rsidRDefault="00A35949"/>
        </w:tc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63891D" w14:textId="77777777" w:rsidR="00A35949" w:rsidRDefault="00A35949"/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8FE17F" w14:textId="77777777" w:rsidR="00A35949" w:rsidRDefault="00A35949"/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CA954F" w14:textId="77777777" w:rsidR="00A35949" w:rsidRDefault="00A35949"/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CEDF2C" w14:textId="77777777" w:rsidR="00A35949" w:rsidRDefault="00A35949"/>
        </w:tc>
      </w:tr>
      <w:tr w:rsidR="00A35949" w14:paraId="0030E6CC" w14:textId="77777777">
        <w:trPr>
          <w:trHeight w:hRule="exact" w:val="286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F21C47" w14:textId="77777777" w:rsidR="00A35949" w:rsidRDefault="00A35949"/>
        </w:tc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3371F6" w14:textId="77777777" w:rsidR="00A35949" w:rsidRDefault="00A35949"/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A7BD9D" w14:textId="77777777" w:rsidR="00A35949" w:rsidRDefault="00A35949"/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22024F" w14:textId="77777777" w:rsidR="00A35949" w:rsidRDefault="00A35949"/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BF551D" w14:textId="77777777" w:rsidR="00A35949" w:rsidRDefault="00A35949"/>
        </w:tc>
      </w:tr>
      <w:tr w:rsidR="00A35949" w14:paraId="093D77A7" w14:textId="77777777">
        <w:trPr>
          <w:trHeight w:hRule="exact" w:val="286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12C87E" w14:textId="77777777" w:rsidR="00A35949" w:rsidRDefault="00A35949"/>
        </w:tc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A2864E" w14:textId="77777777" w:rsidR="00A35949" w:rsidRDefault="00A35949"/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074236" w14:textId="77777777" w:rsidR="00A35949" w:rsidRDefault="00A35949"/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8416B1" w14:textId="77777777" w:rsidR="00A35949" w:rsidRDefault="00A35949"/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674E8F" w14:textId="77777777" w:rsidR="00A35949" w:rsidRDefault="00A35949"/>
        </w:tc>
      </w:tr>
    </w:tbl>
    <w:p w14:paraId="162401E2" w14:textId="77777777" w:rsidR="00A35949" w:rsidRDefault="00A35949">
      <w:pPr>
        <w:spacing w:before="9" w:line="160" w:lineRule="exact"/>
        <w:rPr>
          <w:sz w:val="17"/>
          <w:szCs w:val="17"/>
        </w:rPr>
      </w:pPr>
    </w:p>
    <w:p w14:paraId="7E690820" w14:textId="77777777" w:rsidR="00A35949" w:rsidRDefault="00A35949">
      <w:pPr>
        <w:spacing w:line="200" w:lineRule="exact"/>
      </w:pPr>
    </w:p>
    <w:p w14:paraId="1E69A957" w14:textId="77777777" w:rsidR="00A35949" w:rsidRDefault="00742ADD">
      <w:pPr>
        <w:spacing w:before="29"/>
        <w:ind w:left="820"/>
        <w:rPr>
          <w:sz w:val="24"/>
          <w:szCs w:val="24"/>
        </w:rPr>
      </w:pPr>
      <w:r>
        <w:rPr>
          <w:b/>
          <w:sz w:val="24"/>
          <w:szCs w:val="24"/>
        </w:rPr>
        <w:t xml:space="preserve">2.   </w:t>
      </w:r>
      <w:proofErr w:type="spellStart"/>
      <w:r>
        <w:rPr>
          <w:b/>
          <w:sz w:val="24"/>
          <w:szCs w:val="24"/>
        </w:rPr>
        <w:t>C</w:t>
      </w:r>
      <w:r>
        <w:rPr>
          <w:b/>
          <w:spacing w:val="-1"/>
          <w:sz w:val="24"/>
          <w:szCs w:val="24"/>
        </w:rPr>
        <w:t>er</w:t>
      </w:r>
      <w:r>
        <w:rPr>
          <w:b/>
          <w:spacing w:val="1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e</w:t>
      </w:r>
      <w:proofErr w:type="spellEnd"/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î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cr</w:t>
      </w:r>
      <w:r>
        <w:rPr>
          <w:b/>
          <w:sz w:val="24"/>
          <w:szCs w:val="24"/>
        </w:rPr>
        <w:t>ie</w:t>
      </w:r>
      <w:r>
        <w:rPr>
          <w:b/>
          <w:spacing w:val="1"/>
          <w:sz w:val="24"/>
          <w:szCs w:val="24"/>
        </w:rPr>
        <w:t>r</w:t>
      </w:r>
      <w:r>
        <w:rPr>
          <w:b/>
          <w:sz w:val="24"/>
          <w:szCs w:val="24"/>
        </w:rPr>
        <w:t>e</w:t>
      </w:r>
      <w:proofErr w:type="spellEnd"/>
      <w:r>
        <w:rPr>
          <w:b/>
          <w:spacing w:val="-1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pen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r</w:t>
      </w:r>
      <w:r>
        <w:rPr>
          <w:b/>
          <w:sz w:val="24"/>
          <w:szCs w:val="24"/>
        </w:rPr>
        <w:t>u</w:t>
      </w:r>
      <w:proofErr w:type="spellEnd"/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f</w:t>
      </w:r>
      <w:r>
        <w:rPr>
          <w:b/>
          <w:spacing w:val="-1"/>
          <w:sz w:val="24"/>
          <w:szCs w:val="24"/>
        </w:rPr>
        <w:t>ec</w:t>
      </w:r>
      <w:r>
        <w:rPr>
          <w:b/>
          <w:sz w:val="24"/>
          <w:szCs w:val="24"/>
        </w:rPr>
        <w:t>tuar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3"/>
          <w:sz w:val="24"/>
          <w:szCs w:val="24"/>
        </w:rPr>
        <w:t>i</w:t>
      </w:r>
      <w:r>
        <w:rPr>
          <w:b/>
          <w:spacing w:val="-1"/>
          <w:sz w:val="24"/>
          <w:szCs w:val="24"/>
        </w:rPr>
        <w:t>me</w:t>
      </w:r>
      <w:r>
        <w:rPr>
          <w:b/>
          <w:sz w:val="24"/>
          <w:szCs w:val="24"/>
        </w:rPr>
        <w:t>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in</w:t>
      </w:r>
      <w:r>
        <w:rPr>
          <w:b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ţii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cur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te</w:t>
      </w:r>
      <w:proofErr w:type="spellEnd"/>
      <w:r>
        <w:rPr>
          <w:b/>
          <w:spacing w:val="-2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în</w:t>
      </w:r>
      <w:proofErr w:type="spellEnd"/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nu</w:t>
      </w:r>
      <w:r>
        <w:rPr>
          <w:b/>
          <w:sz w:val="24"/>
          <w:szCs w:val="24"/>
        </w:rPr>
        <w:t>l</w:t>
      </w:r>
      <w:proofErr w:type="spellEnd"/>
      <w:r>
        <w:rPr>
          <w:b/>
          <w:spacing w:val="-2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ş</w:t>
      </w:r>
      <w:r>
        <w:rPr>
          <w:b/>
          <w:spacing w:val="1"/>
          <w:sz w:val="24"/>
          <w:szCs w:val="24"/>
        </w:rPr>
        <w:t>c</w:t>
      </w:r>
      <w:r>
        <w:rPr>
          <w:b/>
          <w:sz w:val="24"/>
          <w:szCs w:val="24"/>
        </w:rPr>
        <w:t>olar</w:t>
      </w:r>
      <w:proofErr w:type="spellEnd"/>
      <w:r>
        <w:rPr>
          <w:b/>
          <w:sz w:val="24"/>
          <w:szCs w:val="24"/>
        </w:rPr>
        <w:t xml:space="preserve"> 2022 –</w:t>
      </w:r>
    </w:p>
    <w:p w14:paraId="56922FDE" w14:textId="77777777" w:rsidR="00A35949" w:rsidRDefault="00742ADD">
      <w:pPr>
        <w:spacing w:before="41" w:line="260" w:lineRule="exact"/>
        <w:ind w:left="1180"/>
        <w:rPr>
          <w:sz w:val="24"/>
          <w:szCs w:val="24"/>
        </w:rPr>
      </w:pPr>
      <w:r>
        <w:rPr>
          <w:b/>
          <w:position w:val="-1"/>
          <w:sz w:val="24"/>
          <w:szCs w:val="24"/>
        </w:rPr>
        <w:t xml:space="preserve">2023, </w:t>
      </w:r>
      <w:proofErr w:type="spellStart"/>
      <w:r>
        <w:rPr>
          <w:b/>
          <w:position w:val="-1"/>
          <w:sz w:val="24"/>
          <w:szCs w:val="24"/>
        </w:rPr>
        <w:t>în</w:t>
      </w:r>
      <w:proofErr w:type="spellEnd"/>
      <w:r>
        <w:rPr>
          <w:b/>
          <w:spacing w:val="1"/>
          <w:position w:val="-1"/>
          <w:sz w:val="24"/>
          <w:szCs w:val="24"/>
        </w:rPr>
        <w:t xml:space="preserve"> </w:t>
      </w:r>
      <w:proofErr w:type="spellStart"/>
      <w:r>
        <w:rPr>
          <w:b/>
          <w:position w:val="-1"/>
          <w:sz w:val="24"/>
          <w:szCs w:val="24"/>
        </w:rPr>
        <w:t>v</w:t>
      </w:r>
      <w:r>
        <w:rPr>
          <w:b/>
          <w:spacing w:val="-1"/>
          <w:position w:val="-1"/>
          <w:sz w:val="24"/>
          <w:szCs w:val="24"/>
        </w:rPr>
        <w:t>e</w:t>
      </w:r>
      <w:r>
        <w:rPr>
          <w:b/>
          <w:spacing w:val="1"/>
          <w:position w:val="-1"/>
          <w:sz w:val="24"/>
          <w:szCs w:val="24"/>
        </w:rPr>
        <w:t>d</w:t>
      </w:r>
      <w:r>
        <w:rPr>
          <w:b/>
          <w:spacing w:val="-1"/>
          <w:position w:val="-1"/>
          <w:sz w:val="24"/>
          <w:szCs w:val="24"/>
        </w:rPr>
        <w:t>ere</w:t>
      </w:r>
      <w:r>
        <w:rPr>
          <w:b/>
          <w:position w:val="-1"/>
          <w:sz w:val="24"/>
          <w:szCs w:val="24"/>
        </w:rPr>
        <w:t>a</w:t>
      </w:r>
      <w:proofErr w:type="spellEnd"/>
      <w:r>
        <w:rPr>
          <w:b/>
          <w:spacing w:val="1"/>
          <w:position w:val="-1"/>
          <w:sz w:val="24"/>
          <w:szCs w:val="24"/>
        </w:rPr>
        <w:t xml:space="preserve"> </w:t>
      </w:r>
      <w:proofErr w:type="spellStart"/>
      <w:r>
        <w:rPr>
          <w:b/>
          <w:position w:val="-1"/>
          <w:sz w:val="24"/>
          <w:szCs w:val="24"/>
        </w:rPr>
        <w:t>î</w:t>
      </w:r>
      <w:r>
        <w:rPr>
          <w:b/>
          <w:spacing w:val="1"/>
          <w:position w:val="-1"/>
          <w:sz w:val="24"/>
          <w:szCs w:val="24"/>
        </w:rPr>
        <w:t>n</w:t>
      </w:r>
      <w:r>
        <w:rPr>
          <w:b/>
          <w:position w:val="-1"/>
          <w:sz w:val="24"/>
          <w:szCs w:val="24"/>
        </w:rPr>
        <w:t>s</w:t>
      </w:r>
      <w:r>
        <w:rPr>
          <w:b/>
          <w:spacing w:val="-1"/>
          <w:position w:val="-1"/>
          <w:sz w:val="24"/>
          <w:szCs w:val="24"/>
        </w:rPr>
        <w:t>cr</w:t>
      </w:r>
      <w:r>
        <w:rPr>
          <w:b/>
          <w:position w:val="-1"/>
          <w:sz w:val="24"/>
          <w:szCs w:val="24"/>
        </w:rPr>
        <w:t>i</w:t>
      </w:r>
      <w:r>
        <w:rPr>
          <w:b/>
          <w:spacing w:val="2"/>
          <w:position w:val="-1"/>
          <w:sz w:val="24"/>
          <w:szCs w:val="24"/>
        </w:rPr>
        <w:t>e</w:t>
      </w:r>
      <w:r>
        <w:rPr>
          <w:b/>
          <w:spacing w:val="-1"/>
          <w:position w:val="-1"/>
          <w:sz w:val="24"/>
          <w:szCs w:val="24"/>
        </w:rPr>
        <w:t>r</w:t>
      </w:r>
      <w:r>
        <w:rPr>
          <w:b/>
          <w:position w:val="-1"/>
          <w:sz w:val="24"/>
          <w:szCs w:val="24"/>
        </w:rPr>
        <w:t>ii</w:t>
      </w:r>
      <w:proofErr w:type="spellEnd"/>
      <w:r>
        <w:rPr>
          <w:b/>
          <w:spacing w:val="1"/>
          <w:position w:val="-1"/>
          <w:sz w:val="24"/>
          <w:szCs w:val="24"/>
        </w:rPr>
        <w:t xml:space="preserve"> </w:t>
      </w:r>
      <w:r>
        <w:rPr>
          <w:b/>
          <w:position w:val="-1"/>
          <w:sz w:val="24"/>
          <w:szCs w:val="24"/>
        </w:rPr>
        <w:t xml:space="preserve">la </w:t>
      </w:r>
      <w:proofErr w:type="spellStart"/>
      <w:r>
        <w:rPr>
          <w:b/>
          <w:position w:val="-1"/>
          <w:sz w:val="24"/>
          <w:szCs w:val="24"/>
        </w:rPr>
        <w:t>grad</w:t>
      </w:r>
      <w:r>
        <w:rPr>
          <w:b/>
          <w:spacing w:val="1"/>
          <w:position w:val="-1"/>
          <w:sz w:val="24"/>
          <w:szCs w:val="24"/>
        </w:rPr>
        <w:t>u</w:t>
      </w:r>
      <w:r>
        <w:rPr>
          <w:b/>
          <w:position w:val="-1"/>
          <w:sz w:val="24"/>
          <w:szCs w:val="24"/>
        </w:rPr>
        <w:t>l</w:t>
      </w:r>
      <w:proofErr w:type="spellEnd"/>
      <w:r>
        <w:rPr>
          <w:b/>
          <w:position w:val="-1"/>
          <w:sz w:val="24"/>
          <w:szCs w:val="24"/>
        </w:rPr>
        <w:t xml:space="preserve"> </w:t>
      </w:r>
      <w:r>
        <w:rPr>
          <w:b/>
          <w:spacing w:val="1"/>
          <w:position w:val="-1"/>
          <w:sz w:val="24"/>
          <w:szCs w:val="24"/>
        </w:rPr>
        <w:t>d</w:t>
      </w:r>
      <w:r>
        <w:rPr>
          <w:b/>
          <w:spacing w:val="-2"/>
          <w:position w:val="-1"/>
          <w:sz w:val="24"/>
          <w:szCs w:val="24"/>
        </w:rPr>
        <w:t>i</w:t>
      </w:r>
      <w:r>
        <w:rPr>
          <w:b/>
          <w:spacing w:val="1"/>
          <w:position w:val="-1"/>
          <w:sz w:val="24"/>
          <w:szCs w:val="24"/>
        </w:rPr>
        <w:t>d</w:t>
      </w:r>
      <w:r>
        <w:rPr>
          <w:b/>
          <w:position w:val="-1"/>
          <w:sz w:val="24"/>
          <w:szCs w:val="24"/>
        </w:rPr>
        <w:t>a</w:t>
      </w:r>
      <w:r>
        <w:rPr>
          <w:b/>
          <w:spacing w:val="-1"/>
          <w:position w:val="-1"/>
          <w:sz w:val="24"/>
          <w:szCs w:val="24"/>
        </w:rPr>
        <w:t>c</w:t>
      </w:r>
      <w:r>
        <w:rPr>
          <w:b/>
          <w:position w:val="-1"/>
          <w:sz w:val="24"/>
          <w:szCs w:val="24"/>
        </w:rPr>
        <w:t>tic</w:t>
      </w:r>
      <w:r>
        <w:rPr>
          <w:b/>
          <w:spacing w:val="-1"/>
          <w:position w:val="-1"/>
          <w:sz w:val="24"/>
          <w:szCs w:val="24"/>
        </w:rPr>
        <w:t xml:space="preserve"> </w:t>
      </w:r>
      <w:r>
        <w:rPr>
          <w:b/>
          <w:position w:val="-1"/>
          <w:sz w:val="24"/>
          <w:szCs w:val="24"/>
        </w:rPr>
        <w:t>I</w:t>
      </w:r>
    </w:p>
    <w:p w14:paraId="41433981" w14:textId="77777777" w:rsidR="00A35949" w:rsidRDefault="00A35949">
      <w:pPr>
        <w:spacing w:before="1" w:line="40" w:lineRule="exact"/>
        <w:rPr>
          <w:sz w:val="4"/>
          <w:szCs w:val="4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3545"/>
        <w:gridCol w:w="2693"/>
        <w:gridCol w:w="1419"/>
        <w:gridCol w:w="1553"/>
      </w:tblGrid>
      <w:tr w:rsidR="00A35949" w14:paraId="08DA71C4" w14:textId="77777777">
        <w:trPr>
          <w:trHeight w:hRule="exact" w:val="770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01EC3E" w14:textId="77777777" w:rsidR="00A35949" w:rsidRDefault="00742ADD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>r.</w:t>
            </w:r>
          </w:p>
          <w:p w14:paraId="23D0F352" w14:textId="77777777" w:rsidR="00A35949" w:rsidRDefault="00A35949">
            <w:pPr>
              <w:spacing w:before="6" w:line="120" w:lineRule="exact"/>
              <w:rPr>
                <w:sz w:val="12"/>
                <w:szCs w:val="12"/>
              </w:rPr>
            </w:pPr>
          </w:p>
          <w:p w14:paraId="221360BD" w14:textId="77777777" w:rsidR="00A35949" w:rsidRDefault="00742ADD">
            <w:pPr>
              <w:ind w:left="102"/>
              <w:rPr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cr</w:t>
            </w:r>
            <w:r>
              <w:rPr>
                <w:b/>
                <w:spacing w:val="1"/>
                <w:sz w:val="22"/>
                <w:szCs w:val="22"/>
              </w:rPr>
              <w:t>t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73053B" w14:textId="77777777" w:rsidR="00A35949" w:rsidRDefault="00742ADD">
            <w:pPr>
              <w:spacing w:line="240" w:lineRule="exact"/>
              <w:ind w:left="777"/>
              <w:rPr>
                <w:sz w:val="22"/>
                <w:szCs w:val="22"/>
              </w:rPr>
            </w:pPr>
            <w:proofErr w:type="spellStart"/>
            <w:r>
              <w:rPr>
                <w:b/>
                <w:spacing w:val="-1"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>um</w:t>
            </w:r>
            <w:r>
              <w:rPr>
                <w:b/>
                <w:spacing w:val="1"/>
                <w:sz w:val="22"/>
                <w:szCs w:val="22"/>
              </w:rPr>
              <w:t>e</w:t>
            </w:r>
            <w:r>
              <w:rPr>
                <w:b/>
                <w:spacing w:val="-1"/>
                <w:sz w:val="22"/>
                <w:szCs w:val="22"/>
              </w:rPr>
              <w:t>l</w:t>
            </w:r>
            <w:r>
              <w:rPr>
                <w:b/>
                <w:sz w:val="22"/>
                <w:szCs w:val="22"/>
              </w:rPr>
              <w:t>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pacing w:val="-2"/>
                <w:sz w:val="22"/>
                <w:szCs w:val="22"/>
              </w:rPr>
              <w:t>ş</w:t>
            </w:r>
            <w:r>
              <w:rPr>
                <w:b/>
                <w:sz w:val="22"/>
                <w:szCs w:val="22"/>
              </w:rPr>
              <w:t>i</w:t>
            </w:r>
            <w:proofErr w:type="spellEnd"/>
            <w:r>
              <w:rPr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pren</w:t>
            </w:r>
            <w:r>
              <w:rPr>
                <w:b/>
                <w:spacing w:val="-3"/>
                <w:sz w:val="22"/>
                <w:szCs w:val="22"/>
              </w:rPr>
              <w:t>u</w:t>
            </w:r>
            <w:r>
              <w:rPr>
                <w:b/>
                <w:spacing w:val="1"/>
                <w:sz w:val="22"/>
                <w:szCs w:val="22"/>
              </w:rPr>
              <w:t>m</w:t>
            </w:r>
            <w:r>
              <w:rPr>
                <w:b/>
                <w:spacing w:val="-2"/>
                <w:sz w:val="22"/>
                <w:szCs w:val="22"/>
              </w:rPr>
              <w:t>e</w:t>
            </w:r>
            <w:r>
              <w:rPr>
                <w:b/>
                <w:spacing w:val="1"/>
                <w:sz w:val="22"/>
                <w:szCs w:val="22"/>
              </w:rPr>
              <w:t>l</w:t>
            </w:r>
            <w:r>
              <w:rPr>
                <w:b/>
                <w:sz w:val="22"/>
                <w:szCs w:val="22"/>
              </w:rPr>
              <w:t>e</w:t>
            </w:r>
            <w:proofErr w:type="spellEnd"/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9C88B7" w14:textId="77777777" w:rsidR="00A35949" w:rsidRDefault="00742ADD">
            <w:pPr>
              <w:spacing w:line="240" w:lineRule="exact"/>
              <w:ind w:left="717"/>
              <w:rPr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S</w:t>
            </w:r>
            <w:r>
              <w:rPr>
                <w:b/>
                <w:spacing w:val="-1"/>
                <w:sz w:val="22"/>
                <w:szCs w:val="22"/>
              </w:rPr>
              <w:t>p</w:t>
            </w:r>
            <w:r>
              <w:rPr>
                <w:b/>
                <w:sz w:val="22"/>
                <w:szCs w:val="22"/>
              </w:rPr>
              <w:t>ec</w:t>
            </w:r>
            <w:r>
              <w:rPr>
                <w:b/>
                <w:spacing w:val="1"/>
                <w:sz w:val="22"/>
                <w:szCs w:val="22"/>
              </w:rPr>
              <w:t>i</w:t>
            </w:r>
            <w:r>
              <w:rPr>
                <w:b/>
                <w:spacing w:val="-2"/>
                <w:sz w:val="22"/>
                <w:szCs w:val="22"/>
              </w:rPr>
              <w:t>a</w:t>
            </w:r>
            <w:r>
              <w:rPr>
                <w:b/>
                <w:spacing w:val="1"/>
                <w:sz w:val="22"/>
                <w:szCs w:val="22"/>
              </w:rPr>
              <w:t>li</w:t>
            </w:r>
            <w:r>
              <w:rPr>
                <w:b/>
                <w:spacing w:val="-2"/>
                <w:sz w:val="22"/>
                <w:szCs w:val="22"/>
              </w:rPr>
              <w:t>z</w:t>
            </w:r>
            <w:r>
              <w:rPr>
                <w:b/>
                <w:sz w:val="22"/>
                <w:szCs w:val="22"/>
              </w:rPr>
              <w:t>a</w:t>
            </w:r>
            <w:r>
              <w:rPr>
                <w:b/>
                <w:spacing w:val="-2"/>
                <w:sz w:val="22"/>
                <w:szCs w:val="22"/>
              </w:rPr>
              <w:t>r</w:t>
            </w:r>
            <w:r>
              <w:rPr>
                <w:b/>
                <w:sz w:val="22"/>
                <w:szCs w:val="22"/>
              </w:rPr>
              <w:t>ea</w:t>
            </w:r>
            <w:proofErr w:type="spellEnd"/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35BDFA" w14:textId="77777777" w:rsidR="00A35949" w:rsidRDefault="00742ADD">
            <w:pPr>
              <w:spacing w:line="240" w:lineRule="exact"/>
              <w:ind w:left="182"/>
              <w:rPr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Se</w:t>
            </w:r>
            <w:r>
              <w:rPr>
                <w:b/>
                <w:spacing w:val="1"/>
                <w:sz w:val="22"/>
                <w:szCs w:val="22"/>
              </w:rPr>
              <w:t>m</w:t>
            </w:r>
            <w:r>
              <w:rPr>
                <w:b/>
                <w:sz w:val="22"/>
                <w:szCs w:val="22"/>
              </w:rPr>
              <w:t>n</w:t>
            </w:r>
            <w:r>
              <w:rPr>
                <w:b/>
                <w:spacing w:val="-3"/>
                <w:sz w:val="22"/>
                <w:szCs w:val="22"/>
              </w:rPr>
              <w:t>ă</w:t>
            </w:r>
            <w:r>
              <w:rPr>
                <w:b/>
                <w:spacing w:val="1"/>
                <w:sz w:val="22"/>
                <w:szCs w:val="22"/>
              </w:rPr>
              <w:t>t</w:t>
            </w:r>
            <w:r>
              <w:rPr>
                <w:b/>
                <w:sz w:val="22"/>
                <w:szCs w:val="22"/>
              </w:rPr>
              <w:t>ura</w:t>
            </w:r>
            <w:proofErr w:type="spellEnd"/>
          </w:p>
          <w:p w14:paraId="13C6166F" w14:textId="77777777" w:rsidR="00A35949" w:rsidRDefault="00A35949">
            <w:pPr>
              <w:spacing w:before="6" w:line="120" w:lineRule="exact"/>
              <w:rPr>
                <w:sz w:val="12"/>
                <w:szCs w:val="12"/>
              </w:rPr>
            </w:pPr>
          </w:p>
          <w:p w14:paraId="31576868" w14:textId="77777777" w:rsidR="00A35949" w:rsidRDefault="00742ADD">
            <w:pPr>
              <w:ind w:left="110"/>
              <w:rPr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candid</w:t>
            </w:r>
            <w:r>
              <w:rPr>
                <w:b/>
                <w:spacing w:val="-2"/>
                <w:sz w:val="22"/>
                <w:szCs w:val="22"/>
              </w:rPr>
              <w:t>a</w:t>
            </w:r>
            <w:r>
              <w:rPr>
                <w:b/>
                <w:spacing w:val="1"/>
                <w:sz w:val="22"/>
                <w:szCs w:val="22"/>
              </w:rPr>
              <w:t>t</w:t>
            </w:r>
            <w:r>
              <w:rPr>
                <w:b/>
                <w:sz w:val="22"/>
                <w:szCs w:val="22"/>
              </w:rPr>
              <w:t>ul</w:t>
            </w:r>
            <w:r>
              <w:rPr>
                <w:b/>
                <w:spacing w:val="-2"/>
                <w:sz w:val="22"/>
                <w:szCs w:val="22"/>
              </w:rPr>
              <w:t>u</w:t>
            </w:r>
            <w:r>
              <w:rPr>
                <w:b/>
                <w:sz w:val="22"/>
                <w:szCs w:val="22"/>
              </w:rPr>
              <w:t>i</w:t>
            </w:r>
            <w:proofErr w:type="spellEnd"/>
          </w:p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4D2D96" w14:textId="77777777" w:rsidR="00A35949" w:rsidRDefault="00742ADD">
            <w:pPr>
              <w:spacing w:line="240" w:lineRule="exact"/>
              <w:ind w:left="275"/>
              <w:rPr>
                <w:sz w:val="22"/>
                <w:szCs w:val="22"/>
              </w:rPr>
            </w:pPr>
            <w:proofErr w:type="spellStart"/>
            <w:r>
              <w:rPr>
                <w:b/>
                <w:spacing w:val="1"/>
                <w:sz w:val="22"/>
                <w:szCs w:val="22"/>
              </w:rPr>
              <w:t>O</w:t>
            </w:r>
            <w:r>
              <w:rPr>
                <w:b/>
                <w:sz w:val="22"/>
                <w:szCs w:val="22"/>
              </w:rPr>
              <w:t>bs</w:t>
            </w:r>
            <w:r>
              <w:rPr>
                <w:b/>
                <w:spacing w:val="-2"/>
                <w:sz w:val="22"/>
                <w:szCs w:val="22"/>
              </w:rPr>
              <w:t>e</w:t>
            </w:r>
            <w:r>
              <w:rPr>
                <w:b/>
                <w:sz w:val="22"/>
                <w:szCs w:val="22"/>
              </w:rPr>
              <w:t>rva</w:t>
            </w:r>
            <w:r>
              <w:rPr>
                <w:b/>
                <w:spacing w:val="-1"/>
                <w:sz w:val="22"/>
                <w:szCs w:val="22"/>
              </w:rPr>
              <w:t>ţi</w:t>
            </w:r>
            <w:r>
              <w:rPr>
                <w:b/>
                <w:sz w:val="22"/>
                <w:szCs w:val="22"/>
              </w:rPr>
              <w:t>i</w:t>
            </w:r>
            <w:proofErr w:type="spellEnd"/>
          </w:p>
        </w:tc>
      </w:tr>
      <w:tr w:rsidR="00A35949" w14:paraId="7D8925A9" w14:textId="77777777">
        <w:trPr>
          <w:trHeight w:hRule="exact" w:val="286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4B2E5E" w14:textId="77777777" w:rsidR="00A35949" w:rsidRDefault="00A35949"/>
        </w:tc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3E9A09" w14:textId="77777777" w:rsidR="00A35949" w:rsidRDefault="00A35949"/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A8312B" w14:textId="77777777" w:rsidR="00A35949" w:rsidRDefault="00A35949"/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734006" w14:textId="77777777" w:rsidR="00A35949" w:rsidRDefault="00A35949"/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6BF455" w14:textId="77777777" w:rsidR="00A35949" w:rsidRDefault="00A35949"/>
        </w:tc>
      </w:tr>
      <w:tr w:rsidR="00A35949" w14:paraId="7C613054" w14:textId="77777777">
        <w:trPr>
          <w:trHeight w:hRule="exact" w:val="286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76BADC" w14:textId="77777777" w:rsidR="00A35949" w:rsidRDefault="00A35949"/>
        </w:tc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EB4425" w14:textId="77777777" w:rsidR="00A35949" w:rsidRDefault="00A35949"/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A1F816" w14:textId="77777777" w:rsidR="00A35949" w:rsidRDefault="00A35949"/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B74A1E" w14:textId="77777777" w:rsidR="00A35949" w:rsidRDefault="00A35949"/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A350D8" w14:textId="77777777" w:rsidR="00A35949" w:rsidRDefault="00A35949"/>
        </w:tc>
      </w:tr>
      <w:tr w:rsidR="00A35949" w14:paraId="70FF78FF" w14:textId="77777777">
        <w:trPr>
          <w:trHeight w:hRule="exact" w:val="286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87F9C2" w14:textId="77777777" w:rsidR="00A35949" w:rsidRDefault="00A35949"/>
        </w:tc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854909" w14:textId="77777777" w:rsidR="00A35949" w:rsidRDefault="00A35949"/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4FDBFF" w14:textId="77777777" w:rsidR="00A35949" w:rsidRDefault="00A35949"/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B7BE0B" w14:textId="77777777" w:rsidR="00A35949" w:rsidRDefault="00A35949"/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02A84E" w14:textId="77777777" w:rsidR="00A35949" w:rsidRDefault="00A35949"/>
        </w:tc>
      </w:tr>
      <w:tr w:rsidR="00A35949" w14:paraId="07830D36" w14:textId="77777777">
        <w:trPr>
          <w:trHeight w:hRule="exact" w:val="286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D1C57A" w14:textId="77777777" w:rsidR="00A35949" w:rsidRDefault="00A35949"/>
        </w:tc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919017" w14:textId="77777777" w:rsidR="00A35949" w:rsidRDefault="00A35949"/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51BA16" w14:textId="77777777" w:rsidR="00A35949" w:rsidRDefault="00A35949"/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5CE862" w14:textId="77777777" w:rsidR="00A35949" w:rsidRDefault="00A35949"/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4BE452" w14:textId="77777777" w:rsidR="00A35949" w:rsidRDefault="00A35949"/>
        </w:tc>
      </w:tr>
      <w:tr w:rsidR="00A35949" w14:paraId="0333765D" w14:textId="77777777">
        <w:trPr>
          <w:trHeight w:hRule="exact" w:val="289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9E87FD" w14:textId="77777777" w:rsidR="00A35949" w:rsidRDefault="00A35949"/>
        </w:tc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D3D7AA" w14:textId="77777777" w:rsidR="00A35949" w:rsidRDefault="00A35949"/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57E09" w14:textId="77777777" w:rsidR="00A35949" w:rsidRDefault="00A35949"/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C0DA9D" w14:textId="77777777" w:rsidR="00A35949" w:rsidRDefault="00A35949"/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8F8D7B" w14:textId="77777777" w:rsidR="00A35949" w:rsidRDefault="00A35949"/>
        </w:tc>
      </w:tr>
    </w:tbl>
    <w:p w14:paraId="6850769E" w14:textId="77777777" w:rsidR="00A35949" w:rsidRDefault="00A35949">
      <w:pPr>
        <w:spacing w:before="1" w:line="200" w:lineRule="exact"/>
      </w:pPr>
    </w:p>
    <w:p w14:paraId="71E38B60" w14:textId="77777777" w:rsidR="00A35949" w:rsidRDefault="00742ADD">
      <w:pPr>
        <w:spacing w:before="32" w:line="275" w:lineRule="auto"/>
        <w:ind w:left="100" w:right="177"/>
        <w:jc w:val="both"/>
        <w:rPr>
          <w:sz w:val="22"/>
          <w:szCs w:val="22"/>
        </w:rPr>
      </w:pPr>
      <w:r>
        <w:rPr>
          <w:b/>
          <w:spacing w:val="-1"/>
          <w:sz w:val="22"/>
          <w:szCs w:val="22"/>
        </w:rPr>
        <w:t>A</w:t>
      </w:r>
      <w:r>
        <w:rPr>
          <w:b/>
          <w:sz w:val="22"/>
          <w:szCs w:val="22"/>
        </w:rPr>
        <w:t>m</w:t>
      </w:r>
      <w:r>
        <w:rPr>
          <w:b/>
          <w:spacing w:val="3"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ve</w:t>
      </w:r>
      <w:r>
        <w:rPr>
          <w:b/>
          <w:spacing w:val="-2"/>
          <w:sz w:val="22"/>
          <w:szCs w:val="22"/>
        </w:rPr>
        <w:t>r</w:t>
      </w:r>
      <w:r>
        <w:rPr>
          <w:b/>
          <w:spacing w:val="-1"/>
          <w:sz w:val="22"/>
          <w:szCs w:val="22"/>
        </w:rPr>
        <w:t>i</w:t>
      </w:r>
      <w:r>
        <w:rPr>
          <w:b/>
          <w:spacing w:val="1"/>
          <w:sz w:val="22"/>
          <w:szCs w:val="22"/>
        </w:rPr>
        <w:t>fi</w:t>
      </w:r>
      <w:r>
        <w:rPr>
          <w:b/>
          <w:sz w:val="22"/>
          <w:szCs w:val="22"/>
        </w:rPr>
        <w:t>c</w:t>
      </w:r>
      <w:r>
        <w:rPr>
          <w:b/>
          <w:spacing w:val="-2"/>
          <w:sz w:val="22"/>
          <w:szCs w:val="22"/>
        </w:rPr>
        <w:t>a</w:t>
      </w:r>
      <w:r>
        <w:rPr>
          <w:b/>
          <w:sz w:val="22"/>
          <w:szCs w:val="22"/>
        </w:rPr>
        <w:t>t</w:t>
      </w:r>
      <w:proofErr w:type="spellEnd"/>
      <w:r>
        <w:rPr>
          <w:b/>
          <w:spacing w:val="3"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e</w:t>
      </w:r>
      <w:r>
        <w:rPr>
          <w:b/>
          <w:spacing w:val="-2"/>
          <w:sz w:val="22"/>
          <w:szCs w:val="22"/>
        </w:rPr>
        <w:t>x</w:t>
      </w:r>
      <w:r>
        <w:rPr>
          <w:b/>
          <w:spacing w:val="1"/>
          <w:sz w:val="22"/>
          <w:szCs w:val="22"/>
        </w:rPr>
        <w:t>i</w:t>
      </w:r>
      <w:r>
        <w:rPr>
          <w:b/>
          <w:spacing w:val="-2"/>
          <w:sz w:val="22"/>
          <w:szCs w:val="22"/>
        </w:rPr>
        <w:t>s</w:t>
      </w:r>
      <w:r>
        <w:rPr>
          <w:b/>
          <w:spacing w:val="1"/>
          <w:sz w:val="22"/>
          <w:szCs w:val="22"/>
        </w:rPr>
        <w:t>t</w:t>
      </w:r>
      <w:r>
        <w:rPr>
          <w:b/>
          <w:sz w:val="22"/>
          <w:szCs w:val="22"/>
        </w:rPr>
        <w:t>en</w:t>
      </w:r>
      <w:r>
        <w:rPr>
          <w:b/>
          <w:spacing w:val="-2"/>
          <w:sz w:val="22"/>
          <w:szCs w:val="22"/>
        </w:rPr>
        <w:t>ţ</w:t>
      </w:r>
      <w:r>
        <w:rPr>
          <w:b/>
          <w:sz w:val="22"/>
          <w:szCs w:val="22"/>
        </w:rPr>
        <w:t>a</w:t>
      </w:r>
      <w:proofErr w:type="spellEnd"/>
      <w:r>
        <w:rPr>
          <w:b/>
          <w:spacing w:val="2"/>
          <w:sz w:val="22"/>
          <w:szCs w:val="22"/>
        </w:rPr>
        <w:t xml:space="preserve"> </w:t>
      </w:r>
      <w:proofErr w:type="spellStart"/>
      <w:r>
        <w:rPr>
          <w:b/>
          <w:spacing w:val="-2"/>
          <w:sz w:val="22"/>
          <w:szCs w:val="22"/>
        </w:rPr>
        <w:t>ş</w:t>
      </w:r>
      <w:r>
        <w:rPr>
          <w:b/>
          <w:sz w:val="22"/>
          <w:szCs w:val="22"/>
        </w:rPr>
        <w:t>i</w:t>
      </w:r>
      <w:proofErr w:type="spellEnd"/>
      <w:r>
        <w:rPr>
          <w:b/>
          <w:spacing w:val="3"/>
          <w:sz w:val="22"/>
          <w:szCs w:val="22"/>
        </w:rPr>
        <w:t xml:space="preserve"> </w:t>
      </w:r>
      <w:proofErr w:type="spellStart"/>
      <w:r>
        <w:rPr>
          <w:b/>
          <w:spacing w:val="-1"/>
          <w:sz w:val="22"/>
          <w:szCs w:val="22"/>
        </w:rPr>
        <w:t>l</w:t>
      </w:r>
      <w:r>
        <w:rPr>
          <w:b/>
          <w:sz w:val="22"/>
          <w:szCs w:val="22"/>
        </w:rPr>
        <w:t>ega</w:t>
      </w:r>
      <w:r>
        <w:rPr>
          <w:b/>
          <w:spacing w:val="-1"/>
          <w:sz w:val="22"/>
          <w:szCs w:val="22"/>
        </w:rPr>
        <w:t>l</w:t>
      </w:r>
      <w:r>
        <w:rPr>
          <w:b/>
          <w:spacing w:val="1"/>
          <w:sz w:val="22"/>
          <w:szCs w:val="22"/>
        </w:rPr>
        <w:t>it</w:t>
      </w:r>
      <w:r>
        <w:rPr>
          <w:b/>
          <w:spacing w:val="-2"/>
          <w:sz w:val="22"/>
          <w:szCs w:val="22"/>
        </w:rPr>
        <w:t>a</w:t>
      </w:r>
      <w:r>
        <w:rPr>
          <w:b/>
          <w:spacing w:val="1"/>
          <w:sz w:val="22"/>
          <w:szCs w:val="22"/>
        </w:rPr>
        <w:t>t</w:t>
      </w:r>
      <w:r>
        <w:rPr>
          <w:b/>
          <w:sz w:val="22"/>
          <w:szCs w:val="22"/>
        </w:rPr>
        <w:t>ea</w:t>
      </w:r>
      <w:proofErr w:type="spellEnd"/>
      <w:r>
        <w:rPr>
          <w:b/>
          <w:spacing w:val="3"/>
          <w:sz w:val="22"/>
          <w:szCs w:val="22"/>
        </w:rPr>
        <w:t xml:space="preserve"> </w:t>
      </w:r>
      <w:proofErr w:type="spellStart"/>
      <w:r>
        <w:rPr>
          <w:b/>
          <w:spacing w:val="-3"/>
          <w:sz w:val="22"/>
          <w:szCs w:val="22"/>
        </w:rPr>
        <w:t>d</w:t>
      </w:r>
      <w:r>
        <w:rPr>
          <w:b/>
          <w:sz w:val="22"/>
          <w:szCs w:val="22"/>
        </w:rPr>
        <w:t>oc</w:t>
      </w:r>
      <w:r>
        <w:rPr>
          <w:b/>
          <w:spacing w:val="-2"/>
          <w:sz w:val="22"/>
          <w:szCs w:val="22"/>
        </w:rPr>
        <w:t>u</w:t>
      </w:r>
      <w:r>
        <w:rPr>
          <w:b/>
          <w:spacing w:val="1"/>
          <w:sz w:val="22"/>
          <w:szCs w:val="22"/>
        </w:rPr>
        <w:t>m</w:t>
      </w:r>
      <w:r>
        <w:rPr>
          <w:b/>
          <w:sz w:val="22"/>
          <w:szCs w:val="22"/>
        </w:rPr>
        <w:t>en</w:t>
      </w:r>
      <w:r>
        <w:rPr>
          <w:b/>
          <w:spacing w:val="-2"/>
          <w:sz w:val="22"/>
          <w:szCs w:val="22"/>
        </w:rPr>
        <w:t>t</w:t>
      </w:r>
      <w:r>
        <w:rPr>
          <w:b/>
          <w:sz w:val="22"/>
          <w:szCs w:val="22"/>
        </w:rPr>
        <w:t>e</w:t>
      </w:r>
      <w:r>
        <w:rPr>
          <w:b/>
          <w:spacing w:val="1"/>
          <w:sz w:val="22"/>
          <w:szCs w:val="22"/>
        </w:rPr>
        <w:t>l</w:t>
      </w:r>
      <w:r>
        <w:rPr>
          <w:b/>
          <w:spacing w:val="-2"/>
          <w:sz w:val="22"/>
          <w:szCs w:val="22"/>
        </w:rPr>
        <w:t>o</w:t>
      </w:r>
      <w:r>
        <w:rPr>
          <w:b/>
          <w:sz w:val="22"/>
          <w:szCs w:val="22"/>
        </w:rPr>
        <w:t>r</w:t>
      </w:r>
      <w:proofErr w:type="spellEnd"/>
      <w:r>
        <w:rPr>
          <w:b/>
          <w:spacing w:val="3"/>
          <w:sz w:val="22"/>
          <w:szCs w:val="22"/>
        </w:rPr>
        <w:t xml:space="preserve"> </w:t>
      </w:r>
      <w:r>
        <w:rPr>
          <w:b/>
          <w:spacing w:val="-3"/>
          <w:sz w:val="22"/>
          <w:szCs w:val="22"/>
        </w:rPr>
        <w:t>d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n</w:t>
      </w:r>
      <w:r>
        <w:rPr>
          <w:b/>
          <w:spacing w:val="2"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dos</w:t>
      </w:r>
      <w:r>
        <w:rPr>
          <w:b/>
          <w:spacing w:val="-2"/>
          <w:sz w:val="22"/>
          <w:szCs w:val="22"/>
        </w:rPr>
        <w:t>a</w:t>
      </w:r>
      <w:r>
        <w:rPr>
          <w:b/>
          <w:sz w:val="22"/>
          <w:szCs w:val="22"/>
        </w:rPr>
        <w:t>re</w:t>
      </w:r>
      <w:r>
        <w:rPr>
          <w:b/>
          <w:spacing w:val="-1"/>
          <w:sz w:val="22"/>
          <w:szCs w:val="22"/>
        </w:rPr>
        <w:t>l</w:t>
      </w:r>
      <w:r>
        <w:rPr>
          <w:b/>
          <w:sz w:val="22"/>
          <w:szCs w:val="22"/>
        </w:rPr>
        <w:t>e</w:t>
      </w:r>
      <w:proofErr w:type="spellEnd"/>
      <w:r>
        <w:rPr>
          <w:b/>
          <w:spacing w:val="3"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de </w:t>
      </w:r>
      <w:proofErr w:type="spellStart"/>
      <w:r>
        <w:rPr>
          <w:b/>
          <w:spacing w:val="1"/>
          <w:sz w:val="22"/>
          <w:szCs w:val="22"/>
        </w:rPr>
        <w:t>î</w:t>
      </w:r>
      <w:r>
        <w:rPr>
          <w:b/>
          <w:sz w:val="22"/>
          <w:szCs w:val="22"/>
        </w:rPr>
        <w:t>ns</w:t>
      </w:r>
      <w:r>
        <w:rPr>
          <w:b/>
          <w:spacing w:val="-2"/>
          <w:sz w:val="22"/>
          <w:szCs w:val="22"/>
        </w:rPr>
        <w:t>c</w:t>
      </w:r>
      <w:r>
        <w:rPr>
          <w:b/>
          <w:sz w:val="22"/>
          <w:szCs w:val="22"/>
        </w:rPr>
        <w:t>r</w:t>
      </w:r>
      <w:r>
        <w:rPr>
          <w:b/>
          <w:spacing w:val="-1"/>
          <w:sz w:val="22"/>
          <w:szCs w:val="22"/>
        </w:rPr>
        <w:t>i</w:t>
      </w:r>
      <w:r>
        <w:rPr>
          <w:b/>
          <w:sz w:val="22"/>
          <w:szCs w:val="22"/>
        </w:rPr>
        <w:t>ere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şi</w:t>
      </w:r>
      <w:proofErr w:type="spellEnd"/>
      <w:r>
        <w:rPr>
          <w:b/>
          <w:spacing w:val="2"/>
          <w:sz w:val="22"/>
          <w:szCs w:val="22"/>
        </w:rPr>
        <w:t xml:space="preserve"> </w:t>
      </w:r>
      <w:proofErr w:type="spellStart"/>
      <w:r>
        <w:rPr>
          <w:b/>
          <w:spacing w:val="1"/>
          <w:sz w:val="22"/>
          <w:szCs w:val="22"/>
        </w:rPr>
        <w:t>î</w:t>
      </w:r>
      <w:r>
        <w:rPr>
          <w:b/>
          <w:sz w:val="22"/>
          <w:szCs w:val="22"/>
        </w:rPr>
        <w:t>n</w:t>
      </w:r>
      <w:r>
        <w:rPr>
          <w:b/>
          <w:spacing w:val="-1"/>
          <w:sz w:val="22"/>
          <w:szCs w:val="22"/>
        </w:rPr>
        <w:t>d</w:t>
      </w:r>
      <w:r>
        <w:rPr>
          <w:b/>
          <w:sz w:val="22"/>
          <w:szCs w:val="22"/>
        </w:rPr>
        <w:t>e</w:t>
      </w:r>
      <w:r>
        <w:rPr>
          <w:b/>
          <w:spacing w:val="-2"/>
          <w:sz w:val="22"/>
          <w:szCs w:val="22"/>
        </w:rPr>
        <w:t>p</w:t>
      </w:r>
      <w:r>
        <w:rPr>
          <w:b/>
          <w:spacing w:val="1"/>
          <w:sz w:val="22"/>
          <w:szCs w:val="22"/>
        </w:rPr>
        <w:t>li</w:t>
      </w:r>
      <w:r>
        <w:rPr>
          <w:b/>
          <w:spacing w:val="6"/>
          <w:sz w:val="22"/>
          <w:szCs w:val="22"/>
        </w:rPr>
        <w:t>n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rea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con</w:t>
      </w:r>
      <w:r>
        <w:rPr>
          <w:b/>
          <w:spacing w:val="-3"/>
          <w:sz w:val="22"/>
          <w:szCs w:val="22"/>
        </w:rPr>
        <w:t>d</w:t>
      </w:r>
      <w:r>
        <w:rPr>
          <w:b/>
          <w:spacing w:val="1"/>
          <w:sz w:val="22"/>
          <w:szCs w:val="22"/>
        </w:rPr>
        <w:t>i</w:t>
      </w:r>
      <w:r>
        <w:rPr>
          <w:b/>
          <w:spacing w:val="-2"/>
          <w:sz w:val="22"/>
          <w:szCs w:val="22"/>
        </w:rPr>
        <w:t>ţ</w:t>
      </w:r>
      <w:r>
        <w:rPr>
          <w:b/>
          <w:spacing w:val="1"/>
          <w:sz w:val="22"/>
          <w:szCs w:val="22"/>
        </w:rPr>
        <w:t>i</w:t>
      </w:r>
      <w:r>
        <w:rPr>
          <w:b/>
          <w:spacing w:val="-1"/>
          <w:sz w:val="22"/>
          <w:szCs w:val="22"/>
        </w:rPr>
        <w:t>i</w:t>
      </w:r>
      <w:r>
        <w:rPr>
          <w:b/>
          <w:spacing w:val="1"/>
          <w:sz w:val="22"/>
          <w:szCs w:val="22"/>
        </w:rPr>
        <w:t>l</w:t>
      </w:r>
      <w:r>
        <w:rPr>
          <w:b/>
          <w:sz w:val="22"/>
          <w:szCs w:val="22"/>
        </w:rPr>
        <w:t>or</w:t>
      </w:r>
      <w:proofErr w:type="spellEnd"/>
      <w:r>
        <w:rPr>
          <w:b/>
          <w:spacing w:val="3"/>
          <w:sz w:val="22"/>
          <w:szCs w:val="22"/>
        </w:rPr>
        <w:t xml:space="preserve"> </w:t>
      </w:r>
      <w:r>
        <w:rPr>
          <w:b/>
          <w:spacing w:val="-3"/>
          <w:sz w:val="22"/>
          <w:szCs w:val="22"/>
        </w:rPr>
        <w:t>d</w:t>
      </w:r>
      <w:r>
        <w:rPr>
          <w:b/>
          <w:sz w:val="22"/>
          <w:szCs w:val="22"/>
        </w:rPr>
        <w:t xml:space="preserve">e </w:t>
      </w:r>
      <w:proofErr w:type="spellStart"/>
      <w:r>
        <w:rPr>
          <w:b/>
          <w:spacing w:val="1"/>
          <w:sz w:val="22"/>
          <w:szCs w:val="22"/>
        </w:rPr>
        <w:t>î</w:t>
      </w:r>
      <w:r>
        <w:rPr>
          <w:b/>
          <w:sz w:val="22"/>
          <w:szCs w:val="22"/>
        </w:rPr>
        <w:t>nsc</w:t>
      </w:r>
      <w:r>
        <w:rPr>
          <w:b/>
          <w:spacing w:val="-2"/>
          <w:sz w:val="22"/>
          <w:szCs w:val="22"/>
        </w:rPr>
        <w:t>r</w:t>
      </w:r>
      <w:r>
        <w:rPr>
          <w:b/>
          <w:spacing w:val="1"/>
          <w:sz w:val="22"/>
          <w:szCs w:val="22"/>
        </w:rPr>
        <w:t>i</w:t>
      </w:r>
      <w:r>
        <w:rPr>
          <w:b/>
          <w:spacing w:val="-2"/>
          <w:sz w:val="22"/>
          <w:szCs w:val="22"/>
        </w:rPr>
        <w:t>e</w:t>
      </w:r>
      <w:r>
        <w:rPr>
          <w:b/>
          <w:sz w:val="22"/>
          <w:szCs w:val="22"/>
        </w:rPr>
        <w:t>re</w:t>
      </w:r>
      <w:proofErr w:type="spellEnd"/>
      <w:r>
        <w:rPr>
          <w:b/>
          <w:sz w:val="22"/>
          <w:szCs w:val="22"/>
        </w:rPr>
        <w:t>.</w:t>
      </w:r>
      <w:r>
        <w:rPr>
          <w:b/>
          <w:spacing w:val="3"/>
          <w:sz w:val="22"/>
          <w:szCs w:val="22"/>
        </w:rPr>
        <w:t xml:space="preserve"> </w:t>
      </w:r>
      <w:proofErr w:type="spellStart"/>
      <w:r>
        <w:rPr>
          <w:b/>
          <w:spacing w:val="-1"/>
          <w:sz w:val="22"/>
          <w:szCs w:val="22"/>
        </w:rPr>
        <w:t>D</w:t>
      </w:r>
      <w:r>
        <w:rPr>
          <w:b/>
          <w:sz w:val="22"/>
          <w:szCs w:val="22"/>
        </w:rPr>
        <w:t>o</w:t>
      </w:r>
      <w:r>
        <w:rPr>
          <w:b/>
          <w:spacing w:val="-2"/>
          <w:sz w:val="22"/>
          <w:szCs w:val="22"/>
        </w:rPr>
        <w:t>s</w:t>
      </w:r>
      <w:r>
        <w:rPr>
          <w:b/>
          <w:sz w:val="22"/>
          <w:szCs w:val="22"/>
        </w:rPr>
        <w:t>ar</w:t>
      </w:r>
      <w:r>
        <w:rPr>
          <w:b/>
          <w:spacing w:val="-2"/>
          <w:sz w:val="22"/>
          <w:szCs w:val="22"/>
        </w:rPr>
        <w:t>e</w:t>
      </w:r>
      <w:r>
        <w:rPr>
          <w:b/>
          <w:spacing w:val="1"/>
          <w:sz w:val="22"/>
          <w:szCs w:val="22"/>
        </w:rPr>
        <w:t>l</w:t>
      </w:r>
      <w:r>
        <w:rPr>
          <w:b/>
          <w:sz w:val="22"/>
          <w:szCs w:val="22"/>
        </w:rPr>
        <w:t>e</w:t>
      </w:r>
      <w:proofErr w:type="spellEnd"/>
      <w:r>
        <w:rPr>
          <w:b/>
          <w:spacing w:val="3"/>
          <w:sz w:val="22"/>
          <w:szCs w:val="22"/>
        </w:rPr>
        <w:t xml:space="preserve"> </w:t>
      </w:r>
      <w:proofErr w:type="spellStart"/>
      <w:r>
        <w:rPr>
          <w:b/>
          <w:spacing w:val="-2"/>
          <w:sz w:val="22"/>
          <w:szCs w:val="22"/>
        </w:rPr>
        <w:t>c</w:t>
      </w:r>
      <w:r>
        <w:rPr>
          <w:b/>
          <w:sz w:val="22"/>
          <w:szCs w:val="22"/>
        </w:rPr>
        <w:t>on</w:t>
      </w:r>
      <w:r>
        <w:rPr>
          <w:b/>
          <w:spacing w:val="-2"/>
          <w:sz w:val="22"/>
          <w:szCs w:val="22"/>
        </w:rPr>
        <w:t>ţ</w:t>
      </w:r>
      <w:r>
        <w:rPr>
          <w:b/>
          <w:spacing w:val="-1"/>
          <w:sz w:val="22"/>
          <w:szCs w:val="22"/>
        </w:rPr>
        <w:t>i</w:t>
      </w:r>
      <w:r>
        <w:rPr>
          <w:b/>
          <w:sz w:val="22"/>
          <w:szCs w:val="22"/>
        </w:rPr>
        <w:t>n</w:t>
      </w:r>
      <w:proofErr w:type="spellEnd"/>
      <w:r>
        <w:rPr>
          <w:b/>
          <w:spacing w:val="2"/>
          <w:sz w:val="22"/>
          <w:szCs w:val="22"/>
        </w:rPr>
        <w:t xml:space="preserve"> </w:t>
      </w:r>
      <w:proofErr w:type="spellStart"/>
      <w:r>
        <w:rPr>
          <w:b/>
          <w:spacing w:val="1"/>
          <w:sz w:val="22"/>
          <w:szCs w:val="22"/>
        </w:rPr>
        <w:t>t</w:t>
      </w:r>
      <w:r>
        <w:rPr>
          <w:b/>
          <w:sz w:val="22"/>
          <w:szCs w:val="22"/>
        </w:rPr>
        <w:t>oa</w:t>
      </w:r>
      <w:r>
        <w:rPr>
          <w:b/>
          <w:spacing w:val="-2"/>
          <w:sz w:val="22"/>
          <w:szCs w:val="22"/>
        </w:rPr>
        <w:t>t</w:t>
      </w:r>
      <w:r>
        <w:rPr>
          <w:b/>
          <w:sz w:val="22"/>
          <w:szCs w:val="22"/>
        </w:rPr>
        <w:t>e</w:t>
      </w:r>
      <w:proofErr w:type="spellEnd"/>
      <w:r>
        <w:rPr>
          <w:b/>
          <w:spacing w:val="3"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doc</w:t>
      </w:r>
      <w:r>
        <w:rPr>
          <w:b/>
          <w:spacing w:val="-3"/>
          <w:sz w:val="22"/>
          <w:szCs w:val="22"/>
        </w:rPr>
        <w:t>u</w:t>
      </w:r>
      <w:r>
        <w:rPr>
          <w:b/>
          <w:spacing w:val="1"/>
          <w:sz w:val="22"/>
          <w:szCs w:val="22"/>
        </w:rPr>
        <w:t>m</w:t>
      </w:r>
      <w:r>
        <w:rPr>
          <w:b/>
          <w:sz w:val="22"/>
          <w:szCs w:val="22"/>
        </w:rPr>
        <w:t>e</w:t>
      </w:r>
      <w:r>
        <w:rPr>
          <w:b/>
          <w:spacing w:val="-2"/>
          <w:sz w:val="22"/>
          <w:szCs w:val="22"/>
        </w:rPr>
        <w:t>n</w:t>
      </w:r>
      <w:r>
        <w:rPr>
          <w:b/>
          <w:spacing w:val="1"/>
          <w:sz w:val="22"/>
          <w:szCs w:val="22"/>
        </w:rPr>
        <w:t>t</w:t>
      </w:r>
      <w:r>
        <w:rPr>
          <w:b/>
          <w:spacing w:val="-2"/>
          <w:sz w:val="22"/>
          <w:szCs w:val="22"/>
        </w:rPr>
        <w:t>e</w:t>
      </w:r>
      <w:r>
        <w:rPr>
          <w:b/>
          <w:spacing w:val="1"/>
          <w:sz w:val="22"/>
          <w:szCs w:val="22"/>
        </w:rPr>
        <w:t>l</w:t>
      </w:r>
      <w:r>
        <w:rPr>
          <w:b/>
          <w:sz w:val="22"/>
          <w:szCs w:val="22"/>
        </w:rPr>
        <w:t>e</w:t>
      </w:r>
      <w:proofErr w:type="spellEnd"/>
      <w:r>
        <w:rPr>
          <w:b/>
          <w:spacing w:val="3"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p</w:t>
      </w:r>
      <w:r>
        <w:rPr>
          <w:b/>
          <w:spacing w:val="-2"/>
          <w:sz w:val="22"/>
          <w:szCs w:val="22"/>
        </w:rPr>
        <w:t>re</w:t>
      </w:r>
      <w:r>
        <w:rPr>
          <w:b/>
          <w:sz w:val="22"/>
          <w:szCs w:val="22"/>
        </w:rPr>
        <w:t>vă</w:t>
      </w:r>
      <w:r>
        <w:rPr>
          <w:b/>
          <w:spacing w:val="-2"/>
          <w:sz w:val="22"/>
          <w:szCs w:val="22"/>
        </w:rPr>
        <w:t>z</w:t>
      </w:r>
      <w:r>
        <w:rPr>
          <w:b/>
          <w:sz w:val="22"/>
          <w:szCs w:val="22"/>
        </w:rPr>
        <w:t>ute</w:t>
      </w:r>
      <w:proofErr w:type="spellEnd"/>
      <w:r>
        <w:rPr>
          <w:b/>
          <w:spacing w:val="3"/>
          <w:sz w:val="22"/>
          <w:szCs w:val="22"/>
        </w:rPr>
        <w:t xml:space="preserve"> </w:t>
      </w:r>
      <w:r>
        <w:rPr>
          <w:b/>
          <w:sz w:val="22"/>
          <w:szCs w:val="22"/>
        </w:rPr>
        <w:t>de</w:t>
      </w:r>
      <w:r>
        <w:rPr>
          <w:b/>
          <w:spacing w:val="3"/>
          <w:sz w:val="22"/>
          <w:szCs w:val="22"/>
        </w:rPr>
        <w:t xml:space="preserve"> </w:t>
      </w:r>
      <w:proofErr w:type="spellStart"/>
      <w:r>
        <w:rPr>
          <w:b/>
          <w:spacing w:val="-2"/>
          <w:sz w:val="22"/>
          <w:szCs w:val="22"/>
        </w:rPr>
        <w:t>M</w:t>
      </w:r>
      <w:r>
        <w:rPr>
          <w:b/>
          <w:sz w:val="22"/>
          <w:szCs w:val="22"/>
        </w:rPr>
        <w:t>e</w:t>
      </w:r>
      <w:r>
        <w:rPr>
          <w:b/>
          <w:spacing w:val="1"/>
          <w:sz w:val="22"/>
          <w:szCs w:val="22"/>
        </w:rPr>
        <w:t>t</w:t>
      </w:r>
      <w:r>
        <w:rPr>
          <w:b/>
          <w:sz w:val="22"/>
          <w:szCs w:val="22"/>
        </w:rPr>
        <w:t>o</w:t>
      </w:r>
      <w:r>
        <w:rPr>
          <w:b/>
          <w:spacing w:val="-3"/>
          <w:sz w:val="22"/>
          <w:szCs w:val="22"/>
        </w:rPr>
        <w:t>d</w:t>
      </w:r>
      <w:r>
        <w:rPr>
          <w:b/>
          <w:sz w:val="22"/>
          <w:szCs w:val="22"/>
        </w:rPr>
        <w:t>o</w:t>
      </w:r>
      <w:r>
        <w:rPr>
          <w:b/>
          <w:spacing w:val="1"/>
          <w:sz w:val="22"/>
          <w:szCs w:val="22"/>
        </w:rPr>
        <w:t>l</w:t>
      </w:r>
      <w:r>
        <w:rPr>
          <w:b/>
          <w:sz w:val="22"/>
          <w:szCs w:val="22"/>
        </w:rPr>
        <w:t>o</w:t>
      </w:r>
      <w:r>
        <w:rPr>
          <w:b/>
          <w:spacing w:val="-2"/>
          <w:sz w:val="22"/>
          <w:szCs w:val="22"/>
        </w:rPr>
        <w:t>g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a</w:t>
      </w:r>
      <w:proofErr w:type="spellEnd"/>
      <w:r>
        <w:rPr>
          <w:b/>
          <w:spacing w:val="3"/>
          <w:sz w:val="22"/>
          <w:szCs w:val="22"/>
        </w:rPr>
        <w:t xml:space="preserve"> </w:t>
      </w:r>
      <w:proofErr w:type="spellStart"/>
      <w:r>
        <w:rPr>
          <w:b/>
          <w:spacing w:val="-3"/>
          <w:sz w:val="22"/>
          <w:szCs w:val="22"/>
        </w:rPr>
        <w:t>p</w:t>
      </w:r>
      <w:r>
        <w:rPr>
          <w:b/>
          <w:sz w:val="22"/>
          <w:szCs w:val="22"/>
        </w:rPr>
        <w:t>r</w:t>
      </w:r>
      <w:r>
        <w:rPr>
          <w:b/>
          <w:spacing w:val="1"/>
          <w:sz w:val="22"/>
          <w:szCs w:val="22"/>
        </w:rPr>
        <w:t>i</w:t>
      </w:r>
      <w:r>
        <w:rPr>
          <w:b/>
          <w:spacing w:val="-2"/>
          <w:sz w:val="22"/>
          <w:szCs w:val="22"/>
        </w:rPr>
        <w:t>v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nd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pacing w:val="3"/>
          <w:sz w:val="22"/>
          <w:szCs w:val="22"/>
        </w:rPr>
        <w:t>f</w:t>
      </w:r>
      <w:r>
        <w:rPr>
          <w:b/>
          <w:spacing w:val="-2"/>
          <w:sz w:val="22"/>
          <w:szCs w:val="22"/>
        </w:rPr>
        <w:t>o</w:t>
      </w:r>
      <w:r>
        <w:rPr>
          <w:b/>
          <w:sz w:val="22"/>
          <w:szCs w:val="22"/>
        </w:rPr>
        <w:t>r</w:t>
      </w:r>
      <w:r>
        <w:rPr>
          <w:b/>
          <w:spacing w:val="1"/>
          <w:sz w:val="22"/>
          <w:szCs w:val="22"/>
        </w:rPr>
        <w:t>m</w:t>
      </w:r>
      <w:r>
        <w:rPr>
          <w:b/>
          <w:spacing w:val="-2"/>
          <w:sz w:val="22"/>
          <w:szCs w:val="22"/>
        </w:rPr>
        <w:t>a</w:t>
      </w:r>
      <w:r>
        <w:rPr>
          <w:b/>
          <w:sz w:val="22"/>
          <w:szCs w:val="22"/>
        </w:rPr>
        <w:t>rea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con</w:t>
      </w:r>
      <w:r>
        <w:rPr>
          <w:b/>
          <w:spacing w:val="-2"/>
          <w:sz w:val="22"/>
          <w:szCs w:val="22"/>
        </w:rPr>
        <w:t>t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n</w:t>
      </w:r>
      <w:r>
        <w:rPr>
          <w:b/>
          <w:spacing w:val="-3"/>
          <w:sz w:val="22"/>
          <w:szCs w:val="22"/>
        </w:rPr>
        <w:t>u</w:t>
      </w:r>
      <w:r>
        <w:rPr>
          <w:b/>
          <w:sz w:val="22"/>
          <w:szCs w:val="22"/>
        </w:rPr>
        <w:t>ă</w:t>
      </w:r>
      <w:proofErr w:type="spellEnd"/>
      <w:r>
        <w:rPr>
          <w:b/>
          <w:spacing w:val="3"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a </w:t>
      </w:r>
      <w:proofErr w:type="spellStart"/>
      <w:r>
        <w:rPr>
          <w:b/>
          <w:sz w:val="22"/>
          <w:szCs w:val="22"/>
        </w:rPr>
        <w:t>per</w:t>
      </w:r>
      <w:r>
        <w:rPr>
          <w:b/>
          <w:spacing w:val="1"/>
          <w:sz w:val="22"/>
          <w:szCs w:val="22"/>
        </w:rPr>
        <w:t>s</w:t>
      </w:r>
      <w:r>
        <w:rPr>
          <w:b/>
          <w:sz w:val="22"/>
          <w:szCs w:val="22"/>
        </w:rPr>
        <w:t>on</w:t>
      </w:r>
      <w:r>
        <w:rPr>
          <w:b/>
          <w:spacing w:val="-3"/>
          <w:sz w:val="22"/>
          <w:szCs w:val="22"/>
        </w:rPr>
        <w:t>a</w:t>
      </w:r>
      <w:r>
        <w:rPr>
          <w:b/>
          <w:spacing w:val="1"/>
          <w:sz w:val="22"/>
          <w:szCs w:val="22"/>
        </w:rPr>
        <w:t>l</w:t>
      </w:r>
      <w:r>
        <w:rPr>
          <w:b/>
          <w:sz w:val="22"/>
          <w:szCs w:val="22"/>
        </w:rPr>
        <w:t>ul</w:t>
      </w:r>
      <w:r>
        <w:rPr>
          <w:b/>
          <w:spacing w:val="-2"/>
          <w:sz w:val="22"/>
          <w:szCs w:val="22"/>
        </w:rPr>
        <w:t>u</w:t>
      </w:r>
      <w:r>
        <w:rPr>
          <w:b/>
          <w:sz w:val="22"/>
          <w:szCs w:val="22"/>
        </w:rPr>
        <w:t>i</w:t>
      </w:r>
      <w:proofErr w:type="spellEnd"/>
      <w:r>
        <w:rPr>
          <w:b/>
          <w:spacing w:val="1"/>
          <w:sz w:val="22"/>
          <w:szCs w:val="22"/>
        </w:rPr>
        <w:t xml:space="preserve"> </w:t>
      </w:r>
      <w:r>
        <w:rPr>
          <w:b/>
          <w:spacing w:val="-3"/>
          <w:sz w:val="22"/>
          <w:szCs w:val="22"/>
        </w:rPr>
        <w:t>d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 xml:space="preserve">n </w:t>
      </w:r>
      <w:proofErr w:type="spellStart"/>
      <w:r>
        <w:rPr>
          <w:b/>
          <w:sz w:val="22"/>
          <w:szCs w:val="22"/>
        </w:rPr>
        <w:t>în</w:t>
      </w:r>
      <w:r>
        <w:rPr>
          <w:b/>
          <w:spacing w:val="-2"/>
          <w:sz w:val="22"/>
          <w:szCs w:val="22"/>
        </w:rPr>
        <w:t>v</w:t>
      </w:r>
      <w:r>
        <w:rPr>
          <w:b/>
          <w:sz w:val="22"/>
          <w:szCs w:val="22"/>
        </w:rPr>
        <w:t>ă</w:t>
      </w:r>
      <w:r>
        <w:rPr>
          <w:b/>
          <w:spacing w:val="1"/>
          <w:sz w:val="22"/>
          <w:szCs w:val="22"/>
        </w:rPr>
        <w:t>ţ</w:t>
      </w:r>
      <w:r>
        <w:rPr>
          <w:b/>
          <w:spacing w:val="-2"/>
          <w:sz w:val="22"/>
          <w:szCs w:val="22"/>
        </w:rPr>
        <w:t>ăm</w:t>
      </w:r>
      <w:r>
        <w:rPr>
          <w:b/>
          <w:sz w:val="22"/>
          <w:szCs w:val="22"/>
        </w:rPr>
        <w:t>ântul</w:t>
      </w:r>
      <w:proofErr w:type="spellEnd"/>
      <w:r>
        <w:rPr>
          <w:b/>
          <w:spacing w:val="1"/>
          <w:sz w:val="22"/>
          <w:szCs w:val="22"/>
        </w:rPr>
        <w:t xml:space="preserve"> </w:t>
      </w:r>
      <w:proofErr w:type="spellStart"/>
      <w:r>
        <w:rPr>
          <w:b/>
          <w:spacing w:val="-3"/>
          <w:sz w:val="22"/>
          <w:szCs w:val="22"/>
        </w:rPr>
        <w:t>p</w:t>
      </w:r>
      <w:r>
        <w:rPr>
          <w:b/>
          <w:sz w:val="22"/>
          <w:szCs w:val="22"/>
        </w:rPr>
        <w:t>reu</w:t>
      </w:r>
      <w:r>
        <w:rPr>
          <w:b/>
          <w:spacing w:val="-1"/>
          <w:sz w:val="22"/>
          <w:szCs w:val="22"/>
        </w:rPr>
        <w:t>ni</w:t>
      </w:r>
      <w:r>
        <w:rPr>
          <w:b/>
          <w:sz w:val="22"/>
          <w:szCs w:val="22"/>
        </w:rPr>
        <w:t>ve</w:t>
      </w:r>
      <w:r>
        <w:rPr>
          <w:b/>
          <w:spacing w:val="-2"/>
          <w:sz w:val="22"/>
          <w:szCs w:val="22"/>
        </w:rPr>
        <w:t>r</w:t>
      </w:r>
      <w:r>
        <w:rPr>
          <w:b/>
          <w:sz w:val="22"/>
          <w:szCs w:val="22"/>
        </w:rPr>
        <w:t>s</w:t>
      </w:r>
      <w:r>
        <w:rPr>
          <w:b/>
          <w:spacing w:val="-1"/>
          <w:sz w:val="22"/>
          <w:szCs w:val="22"/>
        </w:rPr>
        <w:t>i</w:t>
      </w:r>
      <w:r>
        <w:rPr>
          <w:b/>
          <w:spacing w:val="1"/>
          <w:sz w:val="22"/>
          <w:szCs w:val="22"/>
        </w:rPr>
        <w:t>t</w:t>
      </w:r>
      <w:r>
        <w:rPr>
          <w:b/>
          <w:sz w:val="22"/>
          <w:szCs w:val="22"/>
        </w:rPr>
        <w:t>ar</w:t>
      </w:r>
      <w:proofErr w:type="spellEnd"/>
      <w:r>
        <w:rPr>
          <w:b/>
          <w:sz w:val="22"/>
          <w:szCs w:val="22"/>
        </w:rPr>
        <w:t>.</w:t>
      </w:r>
    </w:p>
    <w:p w14:paraId="4166DC02" w14:textId="77777777" w:rsidR="00A35949" w:rsidRDefault="00A35949">
      <w:pPr>
        <w:spacing w:before="8" w:line="160" w:lineRule="exact"/>
        <w:rPr>
          <w:sz w:val="16"/>
          <w:szCs w:val="16"/>
        </w:rPr>
      </w:pPr>
    </w:p>
    <w:p w14:paraId="22131591" w14:textId="77777777" w:rsidR="00A35949" w:rsidRDefault="00A35949">
      <w:pPr>
        <w:spacing w:line="200" w:lineRule="exact"/>
      </w:pPr>
    </w:p>
    <w:p w14:paraId="512F112D" w14:textId="77777777" w:rsidR="00A35949" w:rsidRDefault="00A35949">
      <w:pPr>
        <w:spacing w:line="200" w:lineRule="exact"/>
      </w:pPr>
    </w:p>
    <w:p w14:paraId="15B2B95A" w14:textId="77777777" w:rsidR="00A35949" w:rsidRDefault="00742ADD">
      <w:pPr>
        <w:ind w:left="4500" w:right="4621"/>
        <w:jc w:val="center"/>
        <w:rPr>
          <w:sz w:val="24"/>
          <w:szCs w:val="24"/>
        </w:rPr>
      </w:pPr>
      <w:r>
        <w:rPr>
          <w:b/>
          <w:sz w:val="24"/>
          <w:szCs w:val="24"/>
        </w:rPr>
        <w:t>Di</w:t>
      </w:r>
      <w:r>
        <w:rPr>
          <w:b/>
          <w:spacing w:val="-1"/>
          <w:sz w:val="24"/>
          <w:szCs w:val="24"/>
        </w:rPr>
        <w:t>rec</w:t>
      </w:r>
      <w:r>
        <w:rPr>
          <w:b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,</w:t>
      </w:r>
    </w:p>
    <w:p w14:paraId="047D688C" w14:textId="77777777" w:rsidR="00A35949" w:rsidRDefault="00742ADD">
      <w:pPr>
        <w:ind w:left="3841" w:right="3959"/>
        <w:jc w:val="center"/>
        <w:rPr>
          <w:sz w:val="24"/>
          <w:szCs w:val="24"/>
        </w:rPr>
      </w:pPr>
      <w:r>
        <w:rPr>
          <w:b/>
          <w:sz w:val="24"/>
          <w:szCs w:val="24"/>
        </w:rPr>
        <w:t>(</w:t>
      </w:r>
      <w:proofErr w:type="spellStart"/>
      <w:r>
        <w:rPr>
          <w:b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ă</w:t>
      </w:r>
      <w:r>
        <w:rPr>
          <w:b/>
          <w:spacing w:val="-1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ă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şt</w:t>
      </w:r>
      <w:r>
        <w:rPr>
          <w:b/>
          <w:spacing w:val="2"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ă</w:t>
      </w:r>
      <w:proofErr w:type="spellEnd"/>
      <w:r>
        <w:rPr>
          <w:b/>
          <w:sz w:val="24"/>
          <w:szCs w:val="24"/>
        </w:rPr>
        <w:t>)</w:t>
      </w:r>
    </w:p>
    <w:p w14:paraId="5A2074D6" w14:textId="77777777" w:rsidR="00A35949" w:rsidRDefault="00A35949">
      <w:pPr>
        <w:spacing w:before="1" w:line="120" w:lineRule="exact"/>
        <w:rPr>
          <w:sz w:val="12"/>
          <w:szCs w:val="12"/>
        </w:rPr>
      </w:pPr>
    </w:p>
    <w:p w14:paraId="2A2F1581" w14:textId="77777777" w:rsidR="00A35949" w:rsidRDefault="00A35949">
      <w:pPr>
        <w:spacing w:line="200" w:lineRule="exact"/>
      </w:pPr>
    </w:p>
    <w:p w14:paraId="6B58AE95" w14:textId="77777777" w:rsidR="00A35949" w:rsidRDefault="00A35949">
      <w:pPr>
        <w:spacing w:line="200" w:lineRule="exact"/>
      </w:pPr>
    </w:p>
    <w:p w14:paraId="442E7739" w14:textId="7B4DEBF5" w:rsidR="00A35949" w:rsidRDefault="00742ADD">
      <w:pPr>
        <w:ind w:left="100" w:right="1164"/>
        <w:jc w:val="both"/>
        <w:rPr>
          <w:sz w:val="24"/>
          <w:szCs w:val="24"/>
        </w:rPr>
      </w:pPr>
      <w:r>
        <w:rPr>
          <w:b/>
          <w:spacing w:val="2"/>
          <w:sz w:val="24"/>
          <w:szCs w:val="24"/>
        </w:rPr>
        <w:t>A</w:t>
      </w:r>
      <w:r>
        <w:rPr>
          <w:b/>
          <w:sz w:val="24"/>
          <w:szCs w:val="24"/>
        </w:rPr>
        <w:t>m</w:t>
      </w:r>
      <w:r>
        <w:rPr>
          <w:b/>
          <w:spacing w:val="-3"/>
          <w:sz w:val="24"/>
          <w:szCs w:val="24"/>
        </w:rPr>
        <w:t xml:space="preserve"> </w:t>
      </w:r>
      <w:proofErr w:type="spellStart"/>
      <w:proofErr w:type="gramStart"/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re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t</w:t>
      </w:r>
      <w:proofErr w:type="spellEnd"/>
      <w:r>
        <w:rPr>
          <w:b/>
          <w:sz w:val="24"/>
          <w:szCs w:val="24"/>
        </w:rPr>
        <w:t>,</w:t>
      </w:r>
      <w:r w:rsidR="000C498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</w:t>
      </w:r>
      <w:proofErr w:type="gramEnd"/>
      <w:r>
        <w:rPr>
          <w:b/>
          <w:sz w:val="24"/>
          <w:szCs w:val="24"/>
        </w:rPr>
        <w:t xml:space="preserve">                                                                                                    </w:t>
      </w:r>
      <w:r>
        <w:rPr>
          <w:b/>
          <w:spacing w:val="31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A</w:t>
      </w:r>
      <w:r>
        <w:rPr>
          <w:b/>
          <w:sz w:val="24"/>
          <w:szCs w:val="24"/>
        </w:rPr>
        <w:t>m</w:t>
      </w:r>
      <w:r>
        <w:rPr>
          <w:b/>
          <w:spacing w:val="-3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3"/>
          <w:sz w:val="24"/>
          <w:szCs w:val="24"/>
        </w:rPr>
        <w:t>i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it</w:t>
      </w:r>
      <w:proofErr w:type="spellEnd"/>
      <w:r>
        <w:rPr>
          <w:b/>
          <w:sz w:val="24"/>
          <w:szCs w:val="24"/>
        </w:rPr>
        <w:t>,</w:t>
      </w:r>
    </w:p>
    <w:sectPr w:rsidR="00A35949">
      <w:type w:val="continuous"/>
      <w:pgSz w:w="11920" w:h="16840"/>
      <w:pgMar w:top="1440" w:right="44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FD9BC" w14:textId="77777777" w:rsidR="00BA07D1" w:rsidRDefault="00BA07D1">
      <w:r>
        <w:separator/>
      </w:r>
    </w:p>
  </w:endnote>
  <w:endnote w:type="continuationSeparator" w:id="0">
    <w:p w14:paraId="639D4C8F" w14:textId="77777777" w:rsidR="00BA07D1" w:rsidRDefault="00BA0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5137F" w14:textId="77777777" w:rsidR="00BA07D1" w:rsidRDefault="00BA07D1">
      <w:r>
        <w:separator/>
      </w:r>
    </w:p>
  </w:footnote>
  <w:footnote w:type="continuationSeparator" w:id="0">
    <w:p w14:paraId="7EDB0425" w14:textId="77777777" w:rsidR="00BA07D1" w:rsidRDefault="00BA07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ACF9A" w14:textId="77777777" w:rsidR="00A35949" w:rsidRDefault="00742ADD">
    <w:pPr>
      <w:spacing w:line="200" w:lineRule="exact"/>
    </w:pPr>
    <w:r>
      <w:pict w14:anchorId="355F3C4B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170.25pt;margin-top:42.7pt;width:393.2pt;height:33.1pt;z-index:-251660288;mso-position-horizontal-relative:page;mso-position-vertical-relative:page" filled="f" stroked="f">
          <v:textbox inset="0,0,0,0">
            <w:txbxContent>
              <w:p w14:paraId="70C728D1" w14:textId="77777777" w:rsidR="00A35949" w:rsidRDefault="00742ADD">
                <w:pPr>
                  <w:spacing w:line="240" w:lineRule="exact"/>
                  <w:ind w:left="20" w:right="-33"/>
                  <w:rPr>
                    <w:sz w:val="22"/>
                    <w:szCs w:val="22"/>
                  </w:rPr>
                </w:pPr>
                <w:proofErr w:type="spellStart"/>
                <w:r>
                  <w:rPr>
                    <w:b/>
                    <w:i/>
                    <w:spacing w:val="-1"/>
                    <w:sz w:val="22"/>
                    <w:szCs w:val="22"/>
                  </w:rPr>
                  <w:t>A</w:t>
                </w:r>
                <w:r>
                  <w:rPr>
                    <w:b/>
                    <w:i/>
                    <w:sz w:val="22"/>
                    <w:szCs w:val="22"/>
                  </w:rPr>
                  <w:t>nexa</w:t>
                </w:r>
                <w:proofErr w:type="spellEnd"/>
                <w:r>
                  <w:rPr>
                    <w:b/>
                    <w:i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i/>
                    <w:spacing w:val="1"/>
                    <w:sz w:val="22"/>
                    <w:szCs w:val="22"/>
                  </w:rPr>
                  <w:t>1</w:t>
                </w:r>
                <w:r>
                  <w:rPr>
                    <w:i/>
                    <w:sz w:val="22"/>
                    <w:szCs w:val="22"/>
                  </w:rPr>
                  <w:t>-</w:t>
                </w:r>
                <w:r>
                  <w:rPr>
                    <w:i/>
                    <w:spacing w:val="1"/>
                    <w:sz w:val="22"/>
                    <w:szCs w:val="22"/>
                  </w:rPr>
                  <w:t xml:space="preserve"> </w:t>
                </w:r>
                <w:proofErr w:type="spellStart"/>
                <w:r>
                  <w:rPr>
                    <w:i/>
                    <w:spacing w:val="-1"/>
                    <w:sz w:val="22"/>
                    <w:szCs w:val="22"/>
                  </w:rPr>
                  <w:t>C</w:t>
                </w:r>
                <w:r>
                  <w:rPr>
                    <w:i/>
                    <w:spacing w:val="-2"/>
                    <w:sz w:val="22"/>
                    <w:szCs w:val="22"/>
                  </w:rPr>
                  <w:t>e</w:t>
                </w:r>
                <w:r>
                  <w:rPr>
                    <w:i/>
                    <w:sz w:val="22"/>
                    <w:szCs w:val="22"/>
                  </w:rPr>
                  <w:t>r</w:t>
                </w:r>
                <w:r>
                  <w:rPr>
                    <w:i/>
                    <w:spacing w:val="1"/>
                    <w:sz w:val="22"/>
                    <w:szCs w:val="22"/>
                  </w:rPr>
                  <w:t>e</w:t>
                </w:r>
                <w:r>
                  <w:rPr>
                    <w:i/>
                    <w:spacing w:val="-2"/>
                    <w:sz w:val="22"/>
                    <w:szCs w:val="22"/>
                  </w:rPr>
                  <w:t>r</w:t>
                </w:r>
                <w:r>
                  <w:rPr>
                    <w:i/>
                    <w:sz w:val="22"/>
                    <w:szCs w:val="22"/>
                  </w:rPr>
                  <w:t>e</w:t>
                </w:r>
                <w:proofErr w:type="spellEnd"/>
                <w:r>
                  <w:rPr>
                    <w:i/>
                    <w:spacing w:val="1"/>
                    <w:sz w:val="22"/>
                    <w:szCs w:val="22"/>
                  </w:rPr>
                  <w:t xml:space="preserve"> </w:t>
                </w:r>
                <w:r>
                  <w:rPr>
                    <w:i/>
                    <w:sz w:val="22"/>
                    <w:szCs w:val="22"/>
                  </w:rPr>
                  <w:t xml:space="preserve">– </w:t>
                </w:r>
                <w:r>
                  <w:rPr>
                    <w:i/>
                    <w:spacing w:val="-2"/>
                    <w:sz w:val="22"/>
                    <w:szCs w:val="22"/>
                  </w:rPr>
                  <w:t>p</w:t>
                </w:r>
                <w:r>
                  <w:rPr>
                    <w:i/>
                    <w:sz w:val="22"/>
                    <w:szCs w:val="22"/>
                  </w:rPr>
                  <w:t>r</w:t>
                </w:r>
                <w:r>
                  <w:rPr>
                    <w:i/>
                    <w:spacing w:val="1"/>
                    <w:sz w:val="22"/>
                    <w:szCs w:val="22"/>
                  </w:rPr>
                  <w:t>i</w:t>
                </w:r>
                <w:r>
                  <w:rPr>
                    <w:i/>
                    <w:spacing w:val="-1"/>
                    <w:sz w:val="22"/>
                    <w:szCs w:val="22"/>
                  </w:rPr>
                  <w:t>m</w:t>
                </w:r>
                <w:r>
                  <w:rPr>
                    <w:i/>
                    <w:sz w:val="22"/>
                    <w:szCs w:val="22"/>
                  </w:rPr>
                  <w:t>a</w:t>
                </w:r>
                <w:r>
                  <w:rPr>
                    <w:i/>
                    <w:spacing w:val="-2"/>
                    <w:sz w:val="22"/>
                    <w:szCs w:val="22"/>
                  </w:rPr>
                  <w:t xml:space="preserve"> </w:t>
                </w:r>
                <w:proofErr w:type="spellStart"/>
                <w:r>
                  <w:rPr>
                    <w:i/>
                    <w:spacing w:val="-1"/>
                    <w:sz w:val="22"/>
                    <w:szCs w:val="22"/>
                  </w:rPr>
                  <w:t>i</w:t>
                </w:r>
                <w:r>
                  <w:rPr>
                    <w:i/>
                    <w:sz w:val="22"/>
                    <w:szCs w:val="22"/>
                  </w:rPr>
                  <w:t>nsp</w:t>
                </w:r>
                <w:r>
                  <w:rPr>
                    <w:i/>
                    <w:spacing w:val="1"/>
                    <w:sz w:val="22"/>
                    <w:szCs w:val="22"/>
                  </w:rPr>
                  <w:t>e</w:t>
                </w:r>
                <w:r>
                  <w:rPr>
                    <w:i/>
                    <w:spacing w:val="-1"/>
                    <w:sz w:val="22"/>
                    <w:szCs w:val="22"/>
                  </w:rPr>
                  <w:t>c</w:t>
                </w:r>
                <w:r>
                  <w:rPr>
                    <w:i/>
                    <w:spacing w:val="1"/>
                    <w:sz w:val="22"/>
                    <w:szCs w:val="22"/>
                  </w:rPr>
                  <w:t>ţ</w:t>
                </w:r>
                <w:r>
                  <w:rPr>
                    <w:i/>
                    <w:spacing w:val="-1"/>
                    <w:sz w:val="22"/>
                    <w:szCs w:val="22"/>
                  </w:rPr>
                  <w:t>i</w:t>
                </w:r>
                <w:r>
                  <w:rPr>
                    <w:i/>
                    <w:sz w:val="22"/>
                    <w:szCs w:val="22"/>
                  </w:rPr>
                  <w:t>e</w:t>
                </w:r>
                <w:proofErr w:type="spellEnd"/>
                <w:r>
                  <w:rPr>
                    <w:i/>
                    <w:sz w:val="22"/>
                    <w:szCs w:val="22"/>
                  </w:rPr>
                  <w:t xml:space="preserve"> </w:t>
                </w:r>
                <w:proofErr w:type="spellStart"/>
                <w:r>
                  <w:rPr>
                    <w:i/>
                    <w:sz w:val="22"/>
                    <w:szCs w:val="22"/>
                  </w:rPr>
                  <w:t>c</w:t>
                </w:r>
                <w:r>
                  <w:rPr>
                    <w:i/>
                    <w:spacing w:val="-2"/>
                    <w:sz w:val="22"/>
                    <w:szCs w:val="22"/>
                  </w:rPr>
                  <w:t>u</w:t>
                </w:r>
                <w:r>
                  <w:rPr>
                    <w:i/>
                    <w:sz w:val="22"/>
                    <w:szCs w:val="22"/>
                  </w:rPr>
                  <w:t>r</w:t>
                </w:r>
                <w:r>
                  <w:rPr>
                    <w:i/>
                    <w:spacing w:val="1"/>
                    <w:sz w:val="22"/>
                    <w:szCs w:val="22"/>
                  </w:rPr>
                  <w:t>e</w:t>
                </w:r>
                <w:r>
                  <w:rPr>
                    <w:i/>
                    <w:spacing w:val="-2"/>
                    <w:sz w:val="22"/>
                    <w:szCs w:val="22"/>
                  </w:rPr>
                  <w:t>n</w:t>
                </w:r>
                <w:r>
                  <w:rPr>
                    <w:i/>
                    <w:spacing w:val="1"/>
                    <w:sz w:val="22"/>
                    <w:szCs w:val="22"/>
                  </w:rPr>
                  <w:t>t</w:t>
                </w:r>
                <w:r>
                  <w:rPr>
                    <w:i/>
                    <w:sz w:val="22"/>
                    <w:szCs w:val="22"/>
                  </w:rPr>
                  <w:t>ă</w:t>
                </w:r>
                <w:proofErr w:type="spellEnd"/>
                <w:r>
                  <w:rPr>
                    <w:i/>
                    <w:spacing w:val="1"/>
                    <w:sz w:val="22"/>
                    <w:szCs w:val="22"/>
                  </w:rPr>
                  <w:t xml:space="preserve"> </w:t>
                </w:r>
                <w:proofErr w:type="spellStart"/>
                <w:r>
                  <w:rPr>
                    <w:i/>
                    <w:spacing w:val="1"/>
                    <w:sz w:val="22"/>
                    <w:szCs w:val="22"/>
                  </w:rPr>
                  <w:t>î</w:t>
                </w:r>
                <w:r>
                  <w:rPr>
                    <w:i/>
                    <w:sz w:val="22"/>
                    <w:szCs w:val="22"/>
                  </w:rPr>
                  <w:t>n</w:t>
                </w:r>
                <w:proofErr w:type="spellEnd"/>
                <w:r>
                  <w:rPr>
                    <w:i/>
                    <w:spacing w:val="-2"/>
                    <w:sz w:val="22"/>
                    <w:szCs w:val="22"/>
                  </w:rPr>
                  <w:t xml:space="preserve"> </w:t>
                </w:r>
                <w:proofErr w:type="spellStart"/>
                <w:r>
                  <w:rPr>
                    <w:i/>
                    <w:sz w:val="22"/>
                    <w:szCs w:val="22"/>
                  </w:rPr>
                  <w:t>an</w:t>
                </w:r>
                <w:r>
                  <w:rPr>
                    <w:i/>
                    <w:spacing w:val="-2"/>
                    <w:sz w:val="22"/>
                    <w:szCs w:val="22"/>
                  </w:rPr>
                  <w:t>u</w:t>
                </w:r>
                <w:r>
                  <w:rPr>
                    <w:i/>
                    <w:sz w:val="22"/>
                    <w:szCs w:val="22"/>
                  </w:rPr>
                  <w:t>l</w:t>
                </w:r>
                <w:proofErr w:type="spellEnd"/>
                <w:r>
                  <w:rPr>
                    <w:i/>
                    <w:spacing w:val="1"/>
                    <w:sz w:val="22"/>
                    <w:szCs w:val="22"/>
                  </w:rPr>
                  <w:t xml:space="preserve"> </w:t>
                </w:r>
                <w:proofErr w:type="spellStart"/>
                <w:r>
                  <w:rPr>
                    <w:i/>
                    <w:sz w:val="22"/>
                    <w:szCs w:val="22"/>
                  </w:rPr>
                  <w:t>ş</w:t>
                </w:r>
                <w:r>
                  <w:rPr>
                    <w:i/>
                    <w:spacing w:val="-2"/>
                    <w:sz w:val="22"/>
                    <w:szCs w:val="22"/>
                  </w:rPr>
                  <w:t>c</w:t>
                </w:r>
                <w:r>
                  <w:rPr>
                    <w:i/>
                    <w:sz w:val="22"/>
                    <w:szCs w:val="22"/>
                  </w:rPr>
                  <w:t>o</w:t>
                </w:r>
                <w:r>
                  <w:rPr>
                    <w:i/>
                    <w:spacing w:val="1"/>
                    <w:sz w:val="22"/>
                    <w:szCs w:val="22"/>
                  </w:rPr>
                  <w:t>l</w:t>
                </w:r>
                <w:r>
                  <w:rPr>
                    <w:i/>
                    <w:sz w:val="22"/>
                    <w:szCs w:val="22"/>
                  </w:rPr>
                  <w:t>ar</w:t>
                </w:r>
                <w:proofErr w:type="spellEnd"/>
                <w:r>
                  <w:rPr>
                    <w:i/>
                    <w:sz w:val="22"/>
                    <w:szCs w:val="22"/>
                  </w:rPr>
                  <w:t xml:space="preserve"> </w:t>
                </w:r>
                <w:r>
                  <w:rPr>
                    <w:i/>
                    <w:spacing w:val="-2"/>
                    <w:sz w:val="22"/>
                    <w:szCs w:val="22"/>
                  </w:rPr>
                  <w:t>2</w:t>
                </w:r>
                <w:r>
                  <w:rPr>
                    <w:i/>
                    <w:sz w:val="22"/>
                    <w:szCs w:val="22"/>
                  </w:rPr>
                  <w:t>022</w:t>
                </w:r>
                <w:r>
                  <w:rPr>
                    <w:i/>
                    <w:spacing w:val="1"/>
                    <w:sz w:val="22"/>
                    <w:szCs w:val="22"/>
                  </w:rPr>
                  <w:t xml:space="preserve"> </w:t>
                </w:r>
                <w:r>
                  <w:rPr>
                    <w:i/>
                    <w:sz w:val="22"/>
                    <w:szCs w:val="22"/>
                  </w:rPr>
                  <w:t xml:space="preserve">– </w:t>
                </w:r>
                <w:r>
                  <w:rPr>
                    <w:i/>
                    <w:spacing w:val="-2"/>
                    <w:sz w:val="22"/>
                    <w:szCs w:val="22"/>
                  </w:rPr>
                  <w:t>2</w:t>
                </w:r>
                <w:r>
                  <w:rPr>
                    <w:i/>
                    <w:sz w:val="22"/>
                    <w:szCs w:val="22"/>
                  </w:rPr>
                  <w:t xml:space="preserve">023, </w:t>
                </w:r>
                <w:proofErr w:type="spellStart"/>
                <w:r>
                  <w:rPr>
                    <w:i/>
                    <w:spacing w:val="-2"/>
                    <w:sz w:val="22"/>
                    <w:szCs w:val="22"/>
                  </w:rPr>
                  <w:t>g</w:t>
                </w:r>
                <w:r>
                  <w:rPr>
                    <w:i/>
                    <w:sz w:val="22"/>
                    <w:szCs w:val="22"/>
                  </w:rPr>
                  <w:t>rad</w:t>
                </w:r>
                <w:r>
                  <w:rPr>
                    <w:i/>
                    <w:spacing w:val="-2"/>
                    <w:sz w:val="22"/>
                    <w:szCs w:val="22"/>
                  </w:rPr>
                  <w:t>u</w:t>
                </w:r>
                <w:r>
                  <w:rPr>
                    <w:i/>
                    <w:sz w:val="22"/>
                    <w:szCs w:val="22"/>
                  </w:rPr>
                  <w:t>l</w:t>
                </w:r>
                <w:proofErr w:type="spellEnd"/>
                <w:r>
                  <w:rPr>
                    <w:i/>
                    <w:spacing w:val="1"/>
                    <w:sz w:val="22"/>
                    <w:szCs w:val="22"/>
                  </w:rPr>
                  <w:t xml:space="preserve"> </w:t>
                </w:r>
                <w:r>
                  <w:rPr>
                    <w:i/>
                    <w:sz w:val="22"/>
                    <w:szCs w:val="22"/>
                  </w:rPr>
                  <w:t>d</w:t>
                </w:r>
                <w:r>
                  <w:rPr>
                    <w:i/>
                    <w:spacing w:val="-1"/>
                    <w:sz w:val="22"/>
                    <w:szCs w:val="22"/>
                  </w:rPr>
                  <w:t>i</w:t>
                </w:r>
                <w:r>
                  <w:rPr>
                    <w:i/>
                    <w:sz w:val="22"/>
                    <w:szCs w:val="22"/>
                  </w:rPr>
                  <w:t>dac</w:t>
                </w:r>
                <w:r>
                  <w:rPr>
                    <w:i/>
                    <w:spacing w:val="-1"/>
                    <w:sz w:val="22"/>
                    <w:szCs w:val="22"/>
                  </w:rPr>
                  <w:t>t</w:t>
                </w:r>
                <w:r>
                  <w:rPr>
                    <w:i/>
                    <w:spacing w:val="1"/>
                    <w:sz w:val="22"/>
                    <w:szCs w:val="22"/>
                  </w:rPr>
                  <w:t>i</w:t>
                </w:r>
                <w:r>
                  <w:rPr>
                    <w:i/>
                    <w:sz w:val="22"/>
                    <w:szCs w:val="22"/>
                  </w:rPr>
                  <w:t>c</w:t>
                </w:r>
                <w:r>
                  <w:rPr>
                    <w:i/>
                    <w:spacing w:val="-2"/>
                    <w:sz w:val="22"/>
                    <w:szCs w:val="22"/>
                  </w:rPr>
                  <w:t xml:space="preserve"> </w:t>
                </w:r>
                <w:r>
                  <w:rPr>
                    <w:i/>
                    <w:sz w:val="22"/>
                    <w:szCs w:val="22"/>
                  </w:rPr>
                  <w:t>I</w:t>
                </w:r>
              </w:p>
              <w:p w14:paraId="2375CA05" w14:textId="77777777" w:rsidR="00A35949" w:rsidRDefault="00A35949">
                <w:pPr>
                  <w:spacing w:before="1" w:line="160" w:lineRule="exact"/>
                  <w:rPr>
                    <w:sz w:val="17"/>
                    <w:szCs w:val="17"/>
                  </w:rPr>
                </w:pPr>
              </w:p>
              <w:p w14:paraId="78D3F176" w14:textId="0CC7B8AB" w:rsidR="00A35949" w:rsidRDefault="00742ADD">
                <w:pPr>
                  <w:ind w:left="4833"/>
                </w:pPr>
                <w:r>
                  <w:rPr>
                    <w:b/>
                  </w:rPr>
                  <w:t>Nr.</w:t>
                </w:r>
                <w:r>
                  <w:rPr>
                    <w:b/>
                    <w:spacing w:val="-2"/>
                  </w:rPr>
                  <w:t xml:space="preserve"> </w:t>
                </w:r>
                <w:proofErr w:type="spellStart"/>
                <w:r>
                  <w:rPr>
                    <w:b/>
                  </w:rPr>
                  <w:t>înre</w:t>
                </w:r>
                <w:r>
                  <w:rPr>
                    <w:b/>
                    <w:spacing w:val="1"/>
                  </w:rPr>
                  <w:t>g</w:t>
                </w:r>
                <w:r>
                  <w:rPr>
                    <w:b/>
                  </w:rPr>
                  <w:t>i</w:t>
                </w:r>
                <w:r>
                  <w:rPr>
                    <w:b/>
                    <w:spacing w:val="-1"/>
                  </w:rPr>
                  <w:t>s</w:t>
                </w:r>
                <w:r>
                  <w:rPr>
                    <w:b/>
                    <w:spacing w:val="1"/>
                  </w:rPr>
                  <w:t>t</w:t>
                </w:r>
                <w:r>
                  <w:rPr>
                    <w:b/>
                  </w:rPr>
                  <w:t>r</w:t>
                </w:r>
                <w:r>
                  <w:rPr>
                    <w:b/>
                    <w:spacing w:val="1"/>
                  </w:rPr>
                  <w:t>a</w:t>
                </w:r>
                <w:r>
                  <w:rPr>
                    <w:b/>
                  </w:rPr>
                  <w:t>re</w:t>
                </w:r>
                <w:proofErr w:type="spellEnd"/>
                <w:r>
                  <w:rPr>
                    <w:b/>
                    <w:spacing w:val="-9"/>
                  </w:rPr>
                  <w:t xml:space="preserve"> </w:t>
                </w:r>
                <w:r>
                  <w:rPr>
                    <w:b/>
                    <w:spacing w:val="-1"/>
                  </w:rPr>
                  <w:t>I</w:t>
                </w:r>
                <w:r>
                  <w:rPr>
                    <w:b/>
                  </w:rPr>
                  <w:t>SJ</w:t>
                </w:r>
                <w:r>
                  <w:rPr>
                    <w:b/>
                    <w:spacing w:val="-2"/>
                  </w:rPr>
                  <w:t xml:space="preserve"> </w:t>
                </w:r>
                <w:proofErr w:type="spellStart"/>
                <w:r w:rsidR="001B338C">
                  <w:rPr>
                    <w:b/>
                  </w:rPr>
                  <w:t>Gorj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A21C4" w14:textId="77777777" w:rsidR="00A35949" w:rsidRDefault="00A35949">
    <w:pPr>
      <w:spacing w:line="0" w:lineRule="atLeast"/>
      <w:rPr>
        <w:sz w:val="0"/>
        <w:szCs w:val="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38CC3" w14:textId="77777777" w:rsidR="00A35949" w:rsidRDefault="00742ADD">
    <w:pPr>
      <w:spacing w:line="200" w:lineRule="exact"/>
    </w:pPr>
    <w:r>
      <w:pict w14:anchorId="2198D081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272.15pt;margin-top:42.7pt;width:291.5pt;height:33.1pt;z-index:-251659264;mso-position-horizontal-relative:page;mso-position-vertical-relative:page" filled="f" stroked="f">
          <v:textbox inset="0,0,0,0">
            <w:txbxContent>
              <w:p w14:paraId="29FFEACD" w14:textId="2A2D5098" w:rsidR="00A35949" w:rsidRDefault="00742ADD">
                <w:pPr>
                  <w:spacing w:line="240" w:lineRule="exact"/>
                  <w:ind w:left="20" w:right="-33"/>
                  <w:rPr>
                    <w:sz w:val="22"/>
                    <w:szCs w:val="22"/>
                  </w:rPr>
                </w:pPr>
                <w:proofErr w:type="spellStart"/>
                <w:r>
                  <w:rPr>
                    <w:b/>
                    <w:i/>
                    <w:spacing w:val="-1"/>
                    <w:sz w:val="22"/>
                    <w:szCs w:val="22"/>
                  </w:rPr>
                  <w:t>A</w:t>
                </w:r>
                <w:r>
                  <w:rPr>
                    <w:b/>
                    <w:i/>
                    <w:sz w:val="22"/>
                    <w:szCs w:val="22"/>
                  </w:rPr>
                  <w:t>nexa</w:t>
                </w:r>
                <w:proofErr w:type="spellEnd"/>
                <w:r>
                  <w:rPr>
                    <w:b/>
                    <w:i/>
                    <w:spacing w:val="1"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i/>
                    <w:sz w:val="22"/>
                    <w:szCs w:val="22"/>
                  </w:rPr>
                  <w:t xml:space="preserve">3 </w:t>
                </w:r>
                <w:r>
                  <w:rPr>
                    <w:i/>
                    <w:sz w:val="22"/>
                    <w:szCs w:val="22"/>
                  </w:rPr>
                  <w:t>-</w:t>
                </w:r>
                <w:r>
                  <w:rPr>
                    <w:i/>
                    <w:spacing w:val="1"/>
                    <w:sz w:val="22"/>
                    <w:szCs w:val="22"/>
                  </w:rPr>
                  <w:t xml:space="preserve"> </w:t>
                </w:r>
                <w:proofErr w:type="spellStart"/>
                <w:r>
                  <w:rPr>
                    <w:i/>
                    <w:spacing w:val="-3"/>
                    <w:sz w:val="22"/>
                    <w:szCs w:val="22"/>
                  </w:rPr>
                  <w:t>C</w:t>
                </w:r>
                <w:r>
                  <w:rPr>
                    <w:i/>
                    <w:sz w:val="22"/>
                    <w:szCs w:val="22"/>
                  </w:rPr>
                  <w:t>e</w:t>
                </w:r>
                <w:r>
                  <w:rPr>
                    <w:i/>
                    <w:spacing w:val="1"/>
                    <w:sz w:val="22"/>
                    <w:szCs w:val="22"/>
                  </w:rPr>
                  <w:t>r</w:t>
                </w:r>
                <w:r>
                  <w:rPr>
                    <w:i/>
                    <w:spacing w:val="-2"/>
                    <w:sz w:val="22"/>
                    <w:szCs w:val="22"/>
                  </w:rPr>
                  <w:t>e</w:t>
                </w:r>
                <w:r>
                  <w:rPr>
                    <w:i/>
                    <w:sz w:val="22"/>
                    <w:szCs w:val="22"/>
                  </w:rPr>
                  <w:t>re</w:t>
                </w:r>
                <w:proofErr w:type="spellEnd"/>
                <w:r>
                  <w:rPr>
                    <w:i/>
                    <w:spacing w:val="1"/>
                    <w:sz w:val="22"/>
                    <w:szCs w:val="22"/>
                  </w:rPr>
                  <w:t xml:space="preserve"> </w:t>
                </w:r>
                <w:r>
                  <w:rPr>
                    <w:i/>
                    <w:sz w:val="22"/>
                    <w:szCs w:val="22"/>
                  </w:rPr>
                  <w:t>de</w:t>
                </w:r>
                <w:r>
                  <w:rPr>
                    <w:i/>
                    <w:spacing w:val="-2"/>
                    <w:sz w:val="22"/>
                    <w:szCs w:val="22"/>
                  </w:rPr>
                  <w:t xml:space="preserve"> </w:t>
                </w:r>
                <w:proofErr w:type="spellStart"/>
                <w:r>
                  <w:rPr>
                    <w:i/>
                    <w:spacing w:val="1"/>
                    <w:sz w:val="22"/>
                    <w:szCs w:val="22"/>
                  </w:rPr>
                  <w:t>î</w:t>
                </w:r>
                <w:r>
                  <w:rPr>
                    <w:i/>
                    <w:sz w:val="22"/>
                    <w:szCs w:val="22"/>
                  </w:rPr>
                  <w:t>n</w:t>
                </w:r>
                <w:r>
                  <w:rPr>
                    <w:i/>
                    <w:spacing w:val="-2"/>
                    <w:sz w:val="22"/>
                    <w:szCs w:val="22"/>
                  </w:rPr>
                  <w:t>s</w:t>
                </w:r>
                <w:r>
                  <w:rPr>
                    <w:i/>
                    <w:sz w:val="22"/>
                    <w:szCs w:val="22"/>
                  </w:rPr>
                  <w:t>c</w:t>
                </w:r>
                <w:r>
                  <w:rPr>
                    <w:i/>
                    <w:spacing w:val="-2"/>
                    <w:sz w:val="22"/>
                    <w:szCs w:val="22"/>
                  </w:rPr>
                  <w:t>r</w:t>
                </w:r>
                <w:r>
                  <w:rPr>
                    <w:i/>
                    <w:spacing w:val="-1"/>
                    <w:sz w:val="22"/>
                    <w:szCs w:val="22"/>
                  </w:rPr>
                  <w:t>i</w:t>
                </w:r>
                <w:r>
                  <w:rPr>
                    <w:i/>
                    <w:sz w:val="22"/>
                    <w:szCs w:val="22"/>
                  </w:rPr>
                  <w:t>e</w:t>
                </w:r>
                <w:r>
                  <w:rPr>
                    <w:i/>
                    <w:spacing w:val="1"/>
                    <w:sz w:val="22"/>
                    <w:szCs w:val="22"/>
                  </w:rPr>
                  <w:t>r</w:t>
                </w:r>
                <w:r>
                  <w:rPr>
                    <w:i/>
                    <w:sz w:val="22"/>
                    <w:szCs w:val="22"/>
                  </w:rPr>
                  <w:t>e</w:t>
                </w:r>
                <w:proofErr w:type="spellEnd"/>
                <w:r>
                  <w:rPr>
                    <w:i/>
                    <w:sz w:val="22"/>
                    <w:szCs w:val="22"/>
                  </w:rPr>
                  <w:t xml:space="preserve">, </w:t>
                </w:r>
                <w:r>
                  <w:rPr>
                    <w:i/>
                    <w:spacing w:val="-2"/>
                    <w:sz w:val="22"/>
                    <w:szCs w:val="22"/>
                  </w:rPr>
                  <w:t>g</w:t>
                </w:r>
                <w:r>
                  <w:rPr>
                    <w:i/>
                    <w:sz w:val="22"/>
                    <w:szCs w:val="22"/>
                  </w:rPr>
                  <w:t xml:space="preserve">rad </w:t>
                </w:r>
                <w:r>
                  <w:rPr>
                    <w:i/>
                    <w:spacing w:val="-2"/>
                    <w:sz w:val="22"/>
                    <w:szCs w:val="22"/>
                  </w:rPr>
                  <w:t>d</w:t>
                </w:r>
                <w:r>
                  <w:rPr>
                    <w:i/>
                    <w:spacing w:val="1"/>
                    <w:sz w:val="22"/>
                    <w:szCs w:val="22"/>
                  </w:rPr>
                  <w:t>i</w:t>
                </w:r>
                <w:r>
                  <w:rPr>
                    <w:i/>
                    <w:sz w:val="22"/>
                    <w:szCs w:val="22"/>
                  </w:rPr>
                  <w:t>da</w:t>
                </w:r>
                <w:r>
                  <w:rPr>
                    <w:i/>
                    <w:spacing w:val="-2"/>
                    <w:sz w:val="22"/>
                    <w:szCs w:val="22"/>
                  </w:rPr>
                  <w:t>c</w:t>
                </w:r>
                <w:r>
                  <w:rPr>
                    <w:i/>
                    <w:spacing w:val="1"/>
                    <w:sz w:val="22"/>
                    <w:szCs w:val="22"/>
                  </w:rPr>
                  <w:t>t</w:t>
                </w:r>
                <w:r>
                  <w:rPr>
                    <w:i/>
                    <w:spacing w:val="-1"/>
                    <w:sz w:val="22"/>
                    <w:szCs w:val="22"/>
                  </w:rPr>
                  <w:t>i</w:t>
                </w:r>
                <w:r>
                  <w:rPr>
                    <w:i/>
                    <w:sz w:val="22"/>
                    <w:szCs w:val="22"/>
                  </w:rPr>
                  <w:t xml:space="preserve">c </w:t>
                </w:r>
                <w:r>
                  <w:rPr>
                    <w:i/>
                    <w:spacing w:val="1"/>
                    <w:sz w:val="22"/>
                    <w:szCs w:val="22"/>
                  </w:rPr>
                  <w:t>I</w:t>
                </w:r>
                <w:r>
                  <w:rPr>
                    <w:i/>
                    <w:sz w:val="22"/>
                    <w:szCs w:val="22"/>
                  </w:rPr>
                  <w:t>,</w:t>
                </w:r>
                <w:r>
                  <w:rPr>
                    <w:i/>
                    <w:spacing w:val="-1"/>
                    <w:sz w:val="22"/>
                    <w:szCs w:val="22"/>
                  </w:rPr>
                  <w:t xml:space="preserve"> </w:t>
                </w:r>
                <w:proofErr w:type="spellStart"/>
                <w:r>
                  <w:rPr>
                    <w:i/>
                    <w:sz w:val="22"/>
                    <w:szCs w:val="22"/>
                  </w:rPr>
                  <w:t>s</w:t>
                </w:r>
                <w:r>
                  <w:rPr>
                    <w:i/>
                    <w:spacing w:val="1"/>
                    <w:sz w:val="22"/>
                    <w:szCs w:val="22"/>
                  </w:rPr>
                  <w:t>e</w:t>
                </w:r>
                <w:r>
                  <w:rPr>
                    <w:i/>
                    <w:spacing w:val="-2"/>
                    <w:sz w:val="22"/>
                    <w:szCs w:val="22"/>
                  </w:rPr>
                  <w:t>r</w:t>
                </w:r>
                <w:r>
                  <w:rPr>
                    <w:i/>
                    <w:spacing w:val="1"/>
                    <w:sz w:val="22"/>
                    <w:szCs w:val="22"/>
                  </w:rPr>
                  <w:t>i</w:t>
                </w:r>
                <w:r>
                  <w:rPr>
                    <w:i/>
                    <w:sz w:val="22"/>
                    <w:szCs w:val="22"/>
                  </w:rPr>
                  <w:t>a</w:t>
                </w:r>
                <w:proofErr w:type="spellEnd"/>
                <w:r>
                  <w:rPr>
                    <w:i/>
                    <w:spacing w:val="-2"/>
                    <w:sz w:val="22"/>
                    <w:szCs w:val="22"/>
                  </w:rPr>
                  <w:t xml:space="preserve"> </w:t>
                </w:r>
                <w:r>
                  <w:rPr>
                    <w:i/>
                    <w:sz w:val="22"/>
                    <w:szCs w:val="22"/>
                  </w:rPr>
                  <w:t>2022</w:t>
                </w:r>
                <w:r>
                  <w:rPr>
                    <w:i/>
                    <w:spacing w:val="1"/>
                    <w:sz w:val="22"/>
                    <w:szCs w:val="22"/>
                  </w:rPr>
                  <w:t xml:space="preserve"> </w:t>
                </w:r>
                <w:r>
                  <w:rPr>
                    <w:i/>
                    <w:sz w:val="22"/>
                    <w:szCs w:val="22"/>
                  </w:rPr>
                  <w:t>-</w:t>
                </w:r>
                <w:r>
                  <w:rPr>
                    <w:i/>
                    <w:spacing w:val="1"/>
                    <w:sz w:val="22"/>
                    <w:szCs w:val="22"/>
                  </w:rPr>
                  <w:t xml:space="preserve"> </w:t>
                </w:r>
                <w:r>
                  <w:rPr>
                    <w:i/>
                    <w:spacing w:val="-2"/>
                    <w:sz w:val="22"/>
                    <w:szCs w:val="22"/>
                  </w:rPr>
                  <w:t>2</w:t>
                </w:r>
                <w:r>
                  <w:rPr>
                    <w:i/>
                    <w:sz w:val="22"/>
                    <w:szCs w:val="22"/>
                  </w:rPr>
                  <w:t>025</w:t>
                </w:r>
              </w:p>
              <w:p w14:paraId="59DF8A1F" w14:textId="77777777" w:rsidR="00A35949" w:rsidRDefault="00A35949">
                <w:pPr>
                  <w:spacing w:before="1" w:line="160" w:lineRule="exact"/>
                  <w:rPr>
                    <w:sz w:val="17"/>
                    <w:szCs w:val="17"/>
                  </w:rPr>
                </w:pPr>
              </w:p>
              <w:p w14:paraId="6FC2A452" w14:textId="4336CB17" w:rsidR="00A35949" w:rsidRDefault="00742ADD">
                <w:pPr>
                  <w:ind w:left="2795"/>
                </w:pPr>
                <w:r>
                  <w:rPr>
                    <w:b/>
                  </w:rPr>
                  <w:t>Nr.</w:t>
                </w:r>
                <w:r>
                  <w:rPr>
                    <w:b/>
                    <w:spacing w:val="-2"/>
                  </w:rPr>
                  <w:t xml:space="preserve"> </w:t>
                </w:r>
                <w:proofErr w:type="spellStart"/>
                <w:r>
                  <w:rPr>
                    <w:b/>
                  </w:rPr>
                  <w:t>înre</w:t>
                </w:r>
                <w:r>
                  <w:rPr>
                    <w:b/>
                    <w:spacing w:val="1"/>
                  </w:rPr>
                  <w:t>g</w:t>
                </w:r>
                <w:r>
                  <w:rPr>
                    <w:b/>
                  </w:rPr>
                  <w:t>i</w:t>
                </w:r>
                <w:r>
                  <w:rPr>
                    <w:b/>
                    <w:spacing w:val="-1"/>
                  </w:rPr>
                  <w:t>s</w:t>
                </w:r>
                <w:r>
                  <w:rPr>
                    <w:b/>
                    <w:spacing w:val="1"/>
                  </w:rPr>
                  <w:t>t</w:t>
                </w:r>
                <w:r>
                  <w:rPr>
                    <w:b/>
                  </w:rPr>
                  <w:t>r</w:t>
                </w:r>
                <w:r>
                  <w:rPr>
                    <w:b/>
                    <w:spacing w:val="1"/>
                  </w:rPr>
                  <w:t>a</w:t>
                </w:r>
                <w:r>
                  <w:rPr>
                    <w:b/>
                  </w:rPr>
                  <w:t>re</w:t>
                </w:r>
                <w:proofErr w:type="spellEnd"/>
                <w:r>
                  <w:rPr>
                    <w:b/>
                    <w:spacing w:val="-9"/>
                  </w:rPr>
                  <w:t xml:space="preserve"> </w:t>
                </w:r>
                <w:r>
                  <w:rPr>
                    <w:b/>
                    <w:spacing w:val="-1"/>
                  </w:rPr>
                  <w:t>I</w:t>
                </w:r>
                <w:r>
                  <w:rPr>
                    <w:b/>
                  </w:rPr>
                  <w:t>SJ</w:t>
                </w:r>
                <w:r>
                  <w:rPr>
                    <w:b/>
                    <w:spacing w:val="-2"/>
                  </w:rPr>
                  <w:t xml:space="preserve"> </w:t>
                </w:r>
                <w:proofErr w:type="spellStart"/>
                <w:r w:rsidR="002E71D5">
                  <w:rPr>
                    <w:b/>
                  </w:rPr>
                  <w:t>Gorj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06B70" w14:textId="77777777" w:rsidR="00A35949" w:rsidRDefault="00A35949">
    <w:pPr>
      <w:spacing w:line="0" w:lineRule="atLeast"/>
      <w:rPr>
        <w:sz w:val="0"/>
        <w:szCs w:val="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2BB0C" w14:textId="77777777" w:rsidR="00A35949" w:rsidRDefault="00A35949">
    <w:pPr>
      <w:spacing w:line="0" w:lineRule="atLeast"/>
      <w:rPr>
        <w:sz w:val="0"/>
        <w:szCs w:val="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24010" w14:textId="77777777" w:rsidR="00A35949" w:rsidRDefault="00742ADD">
    <w:pPr>
      <w:spacing w:line="200" w:lineRule="exact"/>
    </w:pPr>
    <w:r>
      <w:pict w14:anchorId="7E83B4BC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24pt;margin-top:42.9pt;width:40.7pt;height:13.05pt;z-index:-251658240;mso-position-horizontal-relative:page;mso-position-vertical-relative:page" filled="f" stroked="f">
          <v:textbox inset="0,0,0,0">
            <w:txbxContent>
              <w:p w14:paraId="00CF05AA" w14:textId="77777777" w:rsidR="00A35949" w:rsidRDefault="00742ADD">
                <w:pPr>
                  <w:spacing w:line="240" w:lineRule="exact"/>
                  <w:ind w:left="20"/>
                  <w:rPr>
                    <w:sz w:val="22"/>
                    <w:szCs w:val="22"/>
                  </w:rPr>
                </w:pPr>
                <w:proofErr w:type="spellStart"/>
                <w:r>
                  <w:rPr>
                    <w:b/>
                    <w:i/>
                    <w:spacing w:val="-1"/>
                    <w:sz w:val="22"/>
                    <w:szCs w:val="22"/>
                  </w:rPr>
                  <w:t>A</w:t>
                </w:r>
                <w:r>
                  <w:rPr>
                    <w:b/>
                    <w:i/>
                    <w:sz w:val="22"/>
                    <w:szCs w:val="22"/>
                  </w:rPr>
                  <w:t>nexa</w:t>
                </w:r>
                <w:proofErr w:type="spellEnd"/>
                <w:r>
                  <w:rPr>
                    <w:b/>
                    <w:i/>
                    <w:sz w:val="22"/>
                    <w:szCs w:val="22"/>
                  </w:rPr>
                  <w:t xml:space="preserve"> </w:t>
                </w:r>
                <w:r>
                  <w:fldChar w:fldCharType="begin"/>
                </w:r>
                <w:r>
                  <w:rPr>
                    <w:b/>
                    <w:i/>
                    <w:sz w:val="22"/>
                    <w:szCs w:val="22"/>
                  </w:rPr>
                  <w:instrText xml:space="preserve"> PAGE </w:instrText>
                </w:r>
                <w:r>
                  <w:fldChar w:fldCharType="separate"/>
                </w:r>
                <w: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35CAD" w14:textId="77777777" w:rsidR="00A35949" w:rsidRDefault="00742ADD">
    <w:pPr>
      <w:spacing w:line="200" w:lineRule="exact"/>
    </w:pPr>
    <w:r>
      <w:pict w14:anchorId="1DB98244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24pt;margin-top:42.9pt;width:40.7pt;height:13.05pt;z-index:-251657216;mso-position-horizontal-relative:page;mso-position-vertical-relative:page" filled="f" stroked="f">
          <v:textbox inset="0,0,0,0">
            <w:txbxContent>
              <w:p w14:paraId="5895E1AF" w14:textId="77777777" w:rsidR="00A35949" w:rsidRDefault="00742ADD">
                <w:pPr>
                  <w:spacing w:line="240" w:lineRule="exact"/>
                  <w:ind w:left="20"/>
                  <w:rPr>
                    <w:sz w:val="22"/>
                    <w:szCs w:val="22"/>
                  </w:rPr>
                </w:pPr>
                <w:proofErr w:type="spellStart"/>
                <w:r>
                  <w:rPr>
                    <w:b/>
                    <w:i/>
                    <w:spacing w:val="-1"/>
                    <w:sz w:val="22"/>
                    <w:szCs w:val="22"/>
                  </w:rPr>
                  <w:t>A</w:t>
                </w:r>
                <w:r>
                  <w:rPr>
                    <w:b/>
                    <w:i/>
                    <w:sz w:val="22"/>
                    <w:szCs w:val="22"/>
                  </w:rPr>
                  <w:t>nexa</w:t>
                </w:r>
                <w:proofErr w:type="spellEnd"/>
                <w:r>
                  <w:rPr>
                    <w:b/>
                    <w:i/>
                    <w:sz w:val="22"/>
                    <w:szCs w:val="22"/>
                  </w:rPr>
                  <w:t xml:space="preserve"> </w:t>
                </w:r>
                <w:r>
                  <w:fldChar w:fldCharType="begin"/>
                </w:r>
                <w:r>
                  <w:rPr>
                    <w:b/>
                    <w:i/>
                    <w:sz w:val="22"/>
                    <w:szCs w:val="22"/>
                  </w:rPr>
                  <w:instrText xml:space="preserve"> PAGE </w:instrText>
                </w:r>
                <w:r>
                  <w:fldChar w:fldCharType="separate"/>
                </w:r>
                <w: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1D0123"/>
    <w:multiLevelType w:val="multilevel"/>
    <w:tmpl w:val="7FCE893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539519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18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949"/>
    <w:rsid w:val="000C4982"/>
    <w:rsid w:val="001B338C"/>
    <w:rsid w:val="002E71D5"/>
    <w:rsid w:val="00742ADD"/>
    <w:rsid w:val="008B3591"/>
    <w:rsid w:val="00A35949"/>
    <w:rsid w:val="00B15AEF"/>
    <w:rsid w:val="00BA07D1"/>
    <w:rsid w:val="00F02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85"/>
    <o:shapelayout v:ext="edit">
      <o:idmap v:ext="edit" data="2"/>
    </o:shapelayout>
  </w:shapeDefaults>
  <w:decimalSymbol w:val=","/>
  <w:listSeparator w:val=";"/>
  <w14:docId w14:val="2D38416B"/>
  <w15:docId w15:val="{A518F8F5-6A01-4398-A5CF-5B1259944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1B33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338C"/>
  </w:style>
  <w:style w:type="paragraph" w:styleId="Footer">
    <w:name w:val="footer"/>
    <w:basedOn w:val="Normal"/>
    <w:link w:val="FooterChar"/>
    <w:uiPriority w:val="99"/>
    <w:unhideWhenUsed/>
    <w:rsid w:val="001B33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338C"/>
  </w:style>
  <w:style w:type="paragraph" w:styleId="NoSpacing">
    <w:name w:val="No Spacing"/>
    <w:uiPriority w:val="1"/>
    <w:qFormat/>
    <w:rsid w:val="008B35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591959-DF9E-4FB8-A8B1-868B55461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8</Pages>
  <Words>2247</Words>
  <Characters>12810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dcterms:created xsi:type="dcterms:W3CDTF">2022-10-08T15:52:00Z</dcterms:created>
  <dcterms:modified xsi:type="dcterms:W3CDTF">2022-10-09T16:33:00Z</dcterms:modified>
</cp:coreProperties>
</file>