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DB586" w14:textId="77777777" w:rsidR="0090716F" w:rsidRDefault="00E860FA">
      <w:pPr>
        <w:spacing w:before="1" w:line="140" w:lineRule="exact"/>
        <w:rPr>
          <w:sz w:val="14"/>
          <w:szCs w:val="14"/>
        </w:rPr>
      </w:pPr>
      <w:r>
        <w:pict w14:anchorId="33D6F1D4">
          <v:group id="_x0000_s1040" style="position:absolute;margin-left:10.3pt;margin-top:774.55pt;width:574.9pt;height:.55pt;z-index:-251660800;mso-position-horizontal-relative:page;mso-position-vertical-relative:page" coordorigin="206,15491" coordsize="11498,11">
            <v:shape id="_x0000_s1041" style="position:absolute;left:206;top:15491;width:11498;height:11" coordorigin="206,15491" coordsize="11498,11" path="m206,15502r11498,-11e" filled="f">
              <v:path arrowok="t"/>
            </v:shape>
            <w10:wrap anchorx="page" anchory="page"/>
          </v:group>
        </w:pict>
      </w:r>
    </w:p>
    <w:p w14:paraId="74A9BF53" w14:textId="77777777" w:rsidR="0090716F" w:rsidRDefault="00E860FA">
      <w:pPr>
        <w:spacing w:before="24"/>
        <w:ind w:left="3187" w:right="3527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NF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RMA</w:t>
      </w:r>
      <w:r>
        <w:rPr>
          <w:b/>
          <w:sz w:val="28"/>
          <w:szCs w:val="28"/>
        </w:rPr>
        <w:t>Ț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>
        <w:rPr>
          <w:b/>
          <w:spacing w:val="-4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DAC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</w:p>
    <w:p w14:paraId="2F1DD7B4" w14:textId="77777777" w:rsidR="0090716F" w:rsidRDefault="0090716F">
      <w:pPr>
        <w:spacing w:before="8" w:line="240" w:lineRule="exact"/>
        <w:rPr>
          <w:sz w:val="24"/>
          <w:szCs w:val="24"/>
        </w:rPr>
      </w:pPr>
    </w:p>
    <w:p w14:paraId="26E8D44E" w14:textId="77777777" w:rsidR="0090716F" w:rsidRDefault="00E860FA">
      <w:pPr>
        <w:ind w:left="292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pun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>:</w:t>
      </w:r>
    </w:p>
    <w:p w14:paraId="4D258BDA" w14:textId="77777777" w:rsidR="0090716F" w:rsidRDefault="0090716F">
      <w:pPr>
        <w:spacing w:before="15" w:line="220" w:lineRule="exact"/>
        <w:rPr>
          <w:sz w:val="22"/>
          <w:szCs w:val="22"/>
        </w:rPr>
      </w:pPr>
    </w:p>
    <w:p w14:paraId="34730A08" w14:textId="77777777" w:rsidR="0090716F" w:rsidRDefault="00E860FA">
      <w:pPr>
        <w:ind w:left="575" w:right="587" w:hanging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1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ț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C1,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ții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 au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țin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tic II,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>
        <w:rPr>
          <w:b/>
          <w:spacing w:val="4"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tea</w:t>
      </w:r>
      <w:proofErr w:type="spellEnd"/>
      <w:r>
        <w:rPr>
          <w:sz w:val="24"/>
          <w:szCs w:val="24"/>
        </w:rPr>
        <w:t xml:space="preserve"> de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învăț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mân</w:t>
      </w:r>
      <w:r>
        <w:rPr>
          <w:spacing w:val="2"/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03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0</w:t>
      </w:r>
      <w:r>
        <w:rPr>
          <w:b/>
          <w:sz w:val="24"/>
          <w:szCs w:val="24"/>
        </w:rPr>
        <w:t>7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proofErr w:type="spellEnd"/>
      <w:r>
        <w:rPr>
          <w:b/>
          <w:sz w:val="24"/>
          <w:szCs w:val="24"/>
        </w:rPr>
        <w:t xml:space="preserve"> 202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joi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lul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9.00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15.00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9.00 – </w:t>
      </w:r>
      <w:r>
        <w:rPr>
          <w:b/>
          <w:spacing w:val="2"/>
          <w:sz w:val="24"/>
          <w:szCs w:val="24"/>
        </w:rPr>
        <w:t>1</w:t>
      </w:r>
      <w:r>
        <w:rPr>
          <w:b/>
          <w:sz w:val="24"/>
          <w:szCs w:val="24"/>
        </w:rPr>
        <w:t>2.0</w:t>
      </w:r>
      <w:r>
        <w:rPr>
          <w:b/>
          <w:spacing w:val="1"/>
          <w:sz w:val="24"/>
          <w:szCs w:val="24"/>
        </w:rPr>
        <w:t>0</w:t>
      </w:r>
      <w:r>
        <w:rPr>
          <w:b/>
          <w:sz w:val="24"/>
          <w:szCs w:val="24"/>
        </w:rPr>
        <w:t>.</w:t>
      </w:r>
    </w:p>
    <w:p w14:paraId="3C549499" w14:textId="77777777" w:rsidR="0090716F" w:rsidRDefault="00E860FA">
      <w:pPr>
        <w:ind w:left="575" w:right="586" w:hanging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ț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rii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C1,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8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alți</w:t>
      </w:r>
      <w:proofErr w:type="spellEnd"/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ț</w:t>
      </w:r>
      <w:r>
        <w:rPr>
          <w:b/>
          <w:spacing w:val="3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tea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învăț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epun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17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28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omb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proofErr w:type="spellEnd"/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,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joi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lul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9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00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</w:p>
    <w:p w14:paraId="13D57432" w14:textId="77777777" w:rsidR="0090716F" w:rsidRDefault="00E860FA">
      <w:pPr>
        <w:ind w:left="575"/>
        <w:rPr>
          <w:sz w:val="24"/>
          <w:szCs w:val="24"/>
        </w:rPr>
      </w:pPr>
      <w:r>
        <w:rPr>
          <w:b/>
          <w:sz w:val="24"/>
          <w:szCs w:val="24"/>
        </w:rPr>
        <w:t xml:space="preserve">15.00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9.00 – 12.00.</w:t>
      </w:r>
    </w:p>
    <w:p w14:paraId="7ED767FE" w14:textId="77777777" w:rsidR="0090716F" w:rsidRDefault="00E860FA">
      <w:pPr>
        <w:ind w:left="575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5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58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56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ită</w:t>
      </w:r>
      <w:r>
        <w:rPr>
          <w:b/>
          <w:spacing w:val="-1"/>
          <w:sz w:val="24"/>
          <w:szCs w:val="24"/>
        </w:rPr>
        <w:t>ț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5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5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văță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â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5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6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proofErr w:type="spellEnd"/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</w:t>
      </w:r>
      <w:r>
        <w:rPr>
          <w:b/>
          <w:spacing w:val="5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56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3 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proofErr w:type="spellEnd"/>
      <w:proofErr w:type="gramEnd"/>
      <w:r>
        <w:rPr>
          <w:b/>
          <w:spacing w:val="57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14:paraId="28BD8691" w14:textId="338EA74D" w:rsidR="0090716F" w:rsidRDefault="00E860FA">
      <w:pPr>
        <w:ind w:left="575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aviză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 </w:t>
      </w:r>
      <w:proofErr w:type="spellStart"/>
      <w:r>
        <w:rPr>
          <w:b/>
          <w:spacing w:val="-2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înain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f</w:t>
      </w:r>
      <w:r>
        <w:rPr>
          <w:sz w:val="24"/>
          <w:szCs w:val="24"/>
        </w:rPr>
        <w:t xml:space="preserve">i </w:t>
      </w:r>
      <w:proofErr w:type="spellStart"/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pusă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J</w:t>
      </w:r>
      <w:r w:rsidR="004218CD">
        <w:rPr>
          <w:spacing w:val="2"/>
          <w:sz w:val="24"/>
          <w:szCs w:val="24"/>
        </w:rPr>
        <w:t xml:space="preserve"> </w:t>
      </w:r>
      <w:proofErr w:type="spellStart"/>
      <w:r w:rsidR="004218CD">
        <w:rPr>
          <w:spacing w:val="2"/>
          <w:sz w:val="24"/>
          <w:szCs w:val="24"/>
        </w:rPr>
        <w:t>Gorj</w:t>
      </w:r>
      <w:proofErr w:type="spellEnd"/>
      <w:r>
        <w:rPr>
          <w:sz w:val="24"/>
          <w:szCs w:val="24"/>
        </w:rPr>
        <w:t>.</w:t>
      </w:r>
    </w:p>
    <w:p w14:paraId="09E035EE" w14:textId="77777777" w:rsidR="0090716F" w:rsidRDefault="00E860FA">
      <w:pPr>
        <w:ind w:left="575" w:right="584" w:hanging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3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Dosa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17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24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joi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9.00 – 15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00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9.00 – 12.00.</w:t>
      </w:r>
    </w:p>
    <w:p w14:paraId="7981A959" w14:textId="77777777" w:rsidR="0090716F" w:rsidRDefault="00E860FA">
      <w:pPr>
        <w:ind w:left="575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Dosa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se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ită</w:t>
      </w:r>
      <w:r>
        <w:rPr>
          <w:b/>
          <w:spacing w:val="-1"/>
          <w:sz w:val="24"/>
          <w:szCs w:val="24"/>
        </w:rPr>
        <w:t>ț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văță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â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02</w:t>
      </w:r>
      <w:r>
        <w:rPr>
          <w:b/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</w:p>
    <w:p w14:paraId="7E4ABCE1" w14:textId="77777777" w:rsidR="0090716F" w:rsidRDefault="00E860FA">
      <w:pPr>
        <w:ind w:left="575" w:right="594"/>
        <w:rPr>
          <w:sz w:val="24"/>
          <w:szCs w:val="24"/>
        </w:rPr>
      </w:pPr>
      <w:proofErr w:type="spellStart"/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puse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că</w:t>
      </w:r>
      <w:r>
        <w:rPr>
          <w:sz w:val="24"/>
          <w:szCs w:val="24"/>
        </w:rPr>
        <w:t>tre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torul</w:t>
      </w:r>
      <w:proofErr w:type="spellEnd"/>
      <w:r>
        <w:rPr>
          <w:sz w:val="24"/>
          <w:szCs w:val="24"/>
        </w:rPr>
        <w:t>/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torul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djunct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învăț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că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ă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tor,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ific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143D0631" w14:textId="77777777" w:rsidR="0090716F" w:rsidRDefault="0090716F">
      <w:pPr>
        <w:spacing w:before="1" w:line="280" w:lineRule="exact"/>
        <w:rPr>
          <w:sz w:val="28"/>
          <w:szCs w:val="28"/>
        </w:rPr>
      </w:pPr>
    </w:p>
    <w:p w14:paraId="0423426C" w14:textId="77777777" w:rsidR="0090716F" w:rsidRDefault="00E860FA">
      <w:pPr>
        <w:ind w:left="292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iții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:</w:t>
      </w:r>
    </w:p>
    <w:p w14:paraId="57B7DAB0" w14:textId="77777777" w:rsidR="0090716F" w:rsidRDefault="00E860FA">
      <w:pPr>
        <w:spacing w:line="260" w:lineRule="exact"/>
        <w:ind w:left="292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20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tivă</w:t>
      </w:r>
      <w:proofErr w:type="spellEnd"/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22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(de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rea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dului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</w:t>
      </w:r>
      <w:r>
        <w:rPr>
          <w:spacing w:val="2"/>
          <w:sz w:val="24"/>
          <w:szCs w:val="24"/>
        </w:rPr>
        <w:t>ă</w:t>
      </w:r>
      <w:r>
        <w:rPr>
          <w:sz w:val="24"/>
          <w:szCs w:val="24"/>
        </w:rPr>
        <w:t>țăm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nă</w:t>
      </w:r>
      <w:proofErr w:type="spellEnd"/>
      <w:r>
        <w:rPr>
          <w:spacing w:val="2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rea</w:t>
      </w:r>
      <w:proofErr w:type="spellEnd"/>
      <w:proofErr w:type="gramEnd"/>
    </w:p>
    <w:p w14:paraId="434D6748" w14:textId="77777777" w:rsidR="0090716F" w:rsidRDefault="00E860FA">
      <w:pPr>
        <w:ind w:left="575" w:right="588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menului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dului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),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1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/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7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l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omovă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menului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obț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dului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î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țăm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 xml:space="preserve"> cu 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ta 10;</w:t>
      </w:r>
    </w:p>
    <w:p w14:paraId="0B800ABA" w14:textId="77777777" w:rsidR="0090716F" w:rsidRDefault="00E860FA">
      <w:pPr>
        <w:ind w:left="575" w:right="592" w:hanging="283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Cali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Foarte</w:t>
      </w:r>
      <w:proofErr w:type="spellEnd"/>
      <w:r>
        <w:rPr>
          <w:b/>
          <w:i/>
          <w:sz w:val="24"/>
          <w:szCs w:val="24"/>
        </w:rPr>
        <w:t xml:space="preserve"> b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e,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luă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inspe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;</w:t>
      </w:r>
    </w:p>
    <w:p w14:paraId="4A2845AE" w14:textId="77777777" w:rsidR="0090716F" w:rsidRDefault="00E860FA">
      <w:pPr>
        <w:ind w:left="292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43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ova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ții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toa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rului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vului</w:t>
      </w:r>
      <w:proofErr w:type="spellEnd"/>
    </w:p>
    <w:p w14:paraId="06060253" w14:textId="77777777" w:rsidR="0090716F" w:rsidRDefault="00E860FA">
      <w:pPr>
        <w:spacing w:before="5"/>
        <w:ind w:left="575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Foarte</w:t>
      </w:r>
      <w:proofErr w:type="spellEnd"/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b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.</w:t>
      </w:r>
    </w:p>
    <w:p w14:paraId="2F93E306" w14:textId="77777777" w:rsidR="0090716F" w:rsidRDefault="0090716F">
      <w:pPr>
        <w:spacing w:before="16" w:line="260" w:lineRule="exact"/>
        <w:rPr>
          <w:sz w:val="26"/>
          <w:szCs w:val="26"/>
        </w:rPr>
      </w:pPr>
    </w:p>
    <w:p w14:paraId="577931D9" w14:textId="77777777" w:rsidR="0090716F" w:rsidRDefault="00E860FA">
      <w:pPr>
        <w:ind w:left="292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s:</w:t>
      </w:r>
    </w:p>
    <w:p w14:paraId="5F7A3569" w14:textId="77777777" w:rsidR="0090716F" w:rsidRDefault="00E860FA">
      <w:pPr>
        <w:spacing w:line="260" w:lineRule="exact"/>
        <w:ind w:left="292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viu</w:t>
      </w:r>
      <w:proofErr w:type="spellEnd"/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2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fii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rul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</w:p>
    <w:p w14:paraId="6E5FE657" w14:textId="77777777" w:rsidR="0090716F" w:rsidRDefault="00E860FA">
      <w:pPr>
        <w:ind w:left="575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iali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te;</w:t>
      </w:r>
    </w:p>
    <w:p w14:paraId="701498B4" w14:textId="77777777" w:rsidR="0090716F" w:rsidRDefault="00E860FA">
      <w:pPr>
        <w:ind w:left="292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4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ție</w:t>
      </w:r>
      <w:proofErr w:type="spellEnd"/>
      <w:r>
        <w:rPr>
          <w:b/>
          <w:spacing w:val="3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olară</w:t>
      </w:r>
      <w:proofErr w:type="spellEnd"/>
      <w:r>
        <w:rPr>
          <w:b/>
          <w:spacing w:val="4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ă</w:t>
      </w:r>
      <w:proofErr w:type="spellEnd"/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ă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4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ții</w:t>
      </w:r>
      <w:proofErr w:type="spellEnd"/>
      <w:r>
        <w:rPr>
          <w:b/>
          <w:spacing w:val="4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olare</w:t>
      </w:r>
      <w:proofErr w:type="spellEnd"/>
      <w:r>
        <w:rPr>
          <w:b/>
          <w:spacing w:val="4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uren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4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ul</w:t>
      </w:r>
      <w:proofErr w:type="spellEnd"/>
    </w:p>
    <w:p w14:paraId="61333064" w14:textId="56A0EBDC" w:rsidR="0090716F" w:rsidRDefault="00E860FA">
      <w:pPr>
        <w:ind w:left="575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lor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u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vul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218CD" w:rsidRPr="004218CD">
        <w:rPr>
          <w:b/>
          <w:bCs/>
          <w:spacing w:val="1"/>
          <w:sz w:val="24"/>
          <w:szCs w:val="24"/>
        </w:rPr>
        <w:t>Foarte</w:t>
      </w:r>
      <w:proofErr w:type="spellEnd"/>
      <w:r w:rsidR="004218CD" w:rsidRPr="004218CD">
        <w:rPr>
          <w:b/>
          <w:bCs/>
          <w:spacing w:val="1"/>
          <w:sz w:val="24"/>
          <w:szCs w:val="24"/>
        </w:rPr>
        <w:t xml:space="preserve"> Bine</w:t>
      </w:r>
      <w:r>
        <w:rPr>
          <w:sz w:val="24"/>
          <w:szCs w:val="24"/>
        </w:rPr>
        <w:t>;</w:t>
      </w:r>
    </w:p>
    <w:p w14:paraId="03D4680A" w14:textId="1FE1665F" w:rsidR="0090716F" w:rsidRDefault="00E860FA">
      <w:pPr>
        <w:ind w:left="575" w:right="589" w:hanging="283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ă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ştii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ţi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sub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îndruma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că</w:t>
      </w:r>
      <w:r>
        <w:rPr>
          <w:sz w:val="24"/>
          <w:szCs w:val="24"/>
        </w:rPr>
        <w:t>tor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ţ</w:t>
      </w:r>
      <w:r>
        <w:rPr>
          <w:sz w:val="24"/>
          <w:szCs w:val="24"/>
        </w:rPr>
        <w:t>ific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stabilit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 xml:space="preserve">u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nţe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</w:t>
      </w:r>
      <w:proofErr w:type="spellEnd"/>
      <w:r w:rsidR="00964E51">
        <w:rPr>
          <w:sz w:val="24"/>
          <w:szCs w:val="24"/>
        </w:rPr>
        <w:t xml:space="preserve"> (</w:t>
      </w:r>
      <w:proofErr w:type="spellStart"/>
      <w:r w:rsidR="00964E51">
        <w:rPr>
          <w:sz w:val="24"/>
          <w:szCs w:val="24"/>
        </w:rPr>
        <w:t>centru</w:t>
      </w:r>
      <w:proofErr w:type="spellEnd"/>
      <w:r w:rsidR="00964E51">
        <w:rPr>
          <w:sz w:val="24"/>
          <w:szCs w:val="24"/>
        </w:rPr>
        <w:t xml:space="preserve"> de </w:t>
      </w:r>
      <w:proofErr w:type="spellStart"/>
      <w:r w:rsidR="00964E51">
        <w:rPr>
          <w:sz w:val="24"/>
          <w:szCs w:val="24"/>
        </w:rPr>
        <w:t>perfecționare</w:t>
      </w:r>
      <w:proofErr w:type="spellEnd"/>
      <w:r w:rsidR="00964E51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06A7F6D7" w14:textId="77777777" w:rsidR="0090716F" w:rsidRDefault="00E860FA">
      <w:pPr>
        <w:ind w:left="292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Su</w:t>
      </w:r>
      <w:r>
        <w:rPr>
          <w:b/>
          <w:sz w:val="24"/>
          <w:szCs w:val="24"/>
        </w:rPr>
        <w:t>sţi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ico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proofErr w:type="spellStart"/>
      <w:r>
        <w:rPr>
          <w:b/>
          <w:sz w:val="24"/>
          <w:szCs w:val="24"/>
        </w:rPr>
        <w:t>ştii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ţi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iei</w:t>
      </w:r>
      <w:proofErr w:type="spellEnd"/>
      <w:r>
        <w:rPr>
          <w:sz w:val="24"/>
          <w:szCs w:val="24"/>
        </w:rPr>
        <w:t xml:space="preserve"> 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6C52CE17" w14:textId="77777777" w:rsidR="0090716F" w:rsidRDefault="00E860FA">
      <w:pPr>
        <w:ind w:left="575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tă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ii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uspe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rii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lor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î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țăm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>,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</w:p>
    <w:p w14:paraId="3FB92797" w14:textId="77777777" w:rsidR="0090716F" w:rsidRDefault="00E860FA">
      <w:pPr>
        <w:ind w:left="292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dului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olo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țiile</w:t>
      </w:r>
      <w:proofErr w:type="spellEnd"/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olar</w:t>
      </w:r>
      <w:r>
        <w:rPr>
          <w:b/>
          <w:spacing w:val="-1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rec</w:t>
      </w:r>
      <w:r>
        <w:rPr>
          <w:b/>
          <w:spacing w:val="3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proofErr w:type="spellEnd"/>
      <w:r>
        <w:rPr>
          <w:b/>
          <w:spacing w:val="1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sți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1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ii</w:t>
      </w:r>
      <w:proofErr w:type="spellEnd"/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ico</w:t>
      </w:r>
      <w:proofErr w:type="spellEnd"/>
    </w:p>
    <w:p w14:paraId="3D30A09A" w14:textId="77777777" w:rsidR="0090716F" w:rsidRDefault="00E860FA">
      <w:pPr>
        <w:spacing w:before="5"/>
        <w:ind w:left="292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proofErr w:type="spellStart"/>
      <w:r>
        <w:rPr>
          <w:b/>
          <w:sz w:val="24"/>
          <w:szCs w:val="24"/>
        </w:rPr>
        <w:t>știi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ți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ice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se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ot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ehn</w:t>
      </w:r>
      <w:r>
        <w:rPr>
          <w:b/>
          <w:sz w:val="24"/>
          <w:szCs w:val="24"/>
        </w:rPr>
        <w:t>olog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proofErr w:type="spellStart"/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tul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>.</w:t>
      </w:r>
    </w:p>
    <w:p w14:paraId="0D8DF822" w14:textId="77777777" w:rsidR="0090716F" w:rsidRDefault="0090716F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3260"/>
        <w:gridCol w:w="2943"/>
      </w:tblGrid>
      <w:tr w:rsidR="0090716F" w14:paraId="243CFDEE" w14:textId="77777777">
        <w:trPr>
          <w:trHeight w:hRule="exact" w:val="562"/>
        </w:trPr>
        <w:tc>
          <w:tcPr>
            <w:tcW w:w="9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4EF12" w14:textId="380554DD" w:rsidR="0090716F" w:rsidRDefault="00E860FA">
            <w:pPr>
              <w:spacing w:line="260" w:lineRule="exact"/>
              <w:ind w:left="3886" w:right="3888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ERIA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</w:t>
            </w:r>
            <w:r w:rsidR="00E2735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– 2023</w:t>
            </w:r>
          </w:p>
          <w:p w14:paraId="13043A4B" w14:textId="557DB726" w:rsidR="0090716F" w:rsidRDefault="00E860FA" w:rsidP="004F78F9">
            <w:pPr>
              <w:ind w:left="246" w:right="25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DEPUS ÎN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 w:rsidR="004F78F9">
              <w:rPr>
                <w:b/>
                <w:spacing w:val="1"/>
                <w:sz w:val="24"/>
                <w:szCs w:val="24"/>
              </w:rPr>
              <w:t xml:space="preserve">OCTOMBRIE- NOIEMBRIE </w:t>
            </w:r>
            <w:r>
              <w:rPr>
                <w:b/>
                <w:sz w:val="24"/>
                <w:szCs w:val="24"/>
              </w:rPr>
              <w:t>2020)</w:t>
            </w:r>
          </w:p>
        </w:tc>
      </w:tr>
      <w:tr w:rsidR="0090716F" w14:paraId="4CE5C43C" w14:textId="77777777">
        <w:trPr>
          <w:trHeight w:hRule="exact" w:val="286"/>
        </w:trPr>
        <w:tc>
          <w:tcPr>
            <w:tcW w:w="3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4D28" w14:textId="77777777" w:rsidR="0090716F" w:rsidRDefault="00E860FA">
            <w:pPr>
              <w:spacing w:line="260" w:lineRule="exact"/>
              <w:ind w:left="7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b/>
                <w:sz w:val="24"/>
                <w:szCs w:val="24"/>
              </w:rPr>
              <w:t>școlar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62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ACC20" w14:textId="77777777" w:rsidR="0090716F" w:rsidRDefault="00E860FA">
            <w:pPr>
              <w:spacing w:line="260" w:lineRule="exact"/>
              <w:ind w:left="199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b/>
                <w:sz w:val="24"/>
                <w:szCs w:val="24"/>
              </w:rPr>
              <w:t>școlar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2023</w:t>
            </w:r>
          </w:p>
        </w:tc>
      </w:tr>
      <w:tr w:rsidR="0090716F" w14:paraId="6A8CCC78" w14:textId="77777777">
        <w:trPr>
          <w:trHeight w:hRule="exact" w:val="466"/>
        </w:trPr>
        <w:tc>
          <w:tcPr>
            <w:tcW w:w="36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A61F1F" w14:textId="77777777" w:rsidR="0090716F" w:rsidRDefault="00E860F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C2 </w:t>
            </w:r>
            <w:proofErr w:type="spellStart"/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</w:t>
            </w:r>
            <w:proofErr w:type="spellEnd"/>
          </w:p>
          <w:p w14:paraId="71049C42" w14:textId="77777777" w:rsidR="0090716F" w:rsidRDefault="00E860FA">
            <w:pPr>
              <w:ind w:left="102" w:right="653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metodico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șt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ț</w:t>
            </w:r>
            <w:r>
              <w:rPr>
                <w:sz w:val="24"/>
                <w:szCs w:val="24"/>
              </w:rPr>
              <w:t>ifică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pusă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B926D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usț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9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5D4294" w14:textId="77777777" w:rsidR="0090716F" w:rsidRDefault="0090716F">
            <w:pPr>
              <w:spacing w:before="7" w:line="260" w:lineRule="exact"/>
              <w:rPr>
                <w:sz w:val="26"/>
                <w:szCs w:val="26"/>
              </w:rPr>
            </w:pPr>
          </w:p>
          <w:p w14:paraId="74CFFF94" w14:textId="77777777" w:rsidR="0090716F" w:rsidRDefault="00E860FA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2022 – </w:t>
            </w:r>
            <w:proofErr w:type="spellStart"/>
            <w:r>
              <w:rPr>
                <w:sz w:val="24"/>
                <w:szCs w:val="24"/>
              </w:rPr>
              <w:t>mai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</w:p>
        </w:tc>
      </w:tr>
      <w:tr w:rsidR="0090716F" w14:paraId="7A68B394" w14:textId="77777777">
        <w:trPr>
          <w:trHeight w:hRule="exact" w:val="562"/>
        </w:trPr>
        <w:tc>
          <w:tcPr>
            <w:tcW w:w="36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D139A" w14:textId="77777777" w:rsidR="0090716F" w:rsidRDefault="0090716F"/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C606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usț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luc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metodi</w:t>
            </w:r>
            <w:r>
              <w:rPr>
                <w:spacing w:val="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72FAAE2A" w14:textId="77777777" w:rsidR="0090716F" w:rsidRDefault="00E860FA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șt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ț</w:t>
            </w:r>
            <w:r>
              <w:rPr>
                <w:sz w:val="24"/>
                <w:szCs w:val="24"/>
              </w:rPr>
              <w:t>ifică</w:t>
            </w:r>
            <w:proofErr w:type="spellEnd"/>
          </w:p>
        </w:tc>
        <w:tc>
          <w:tcPr>
            <w:tcW w:w="29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8873C" w14:textId="77777777" w:rsidR="0090716F" w:rsidRDefault="0090716F"/>
        </w:tc>
      </w:tr>
      <w:tr w:rsidR="0090716F" w14:paraId="04730131" w14:textId="77777777">
        <w:trPr>
          <w:trHeight w:hRule="exact" w:val="562"/>
        </w:trPr>
        <w:tc>
          <w:tcPr>
            <w:tcW w:w="9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212AB" w14:textId="578354D5" w:rsidR="0090716F" w:rsidRDefault="00E860FA" w:rsidP="00E9308E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osarul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se 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la 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ola</w:t>
            </w:r>
            <w:r>
              <w:rPr>
                <w:b/>
                <w:spacing w:val="6"/>
                <w:sz w:val="24"/>
                <w:szCs w:val="24"/>
              </w:rPr>
              <w:t>r</w:t>
            </w:r>
            <w:proofErr w:type="spellEnd"/>
            <w:r w:rsidR="004218CD">
              <w:rPr>
                <w:b/>
                <w:spacing w:val="6"/>
                <w:sz w:val="24"/>
                <w:szCs w:val="24"/>
              </w:rPr>
              <w:t xml:space="preserve"> 2022-2023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toa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lor</w:t>
            </w:r>
            <w:proofErr w:type="spellEnd"/>
            <w:r w:rsidR="00E9308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</w:t>
            </w:r>
            <w:r>
              <w:rPr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</w:tbl>
    <w:p w14:paraId="4B016AD3" w14:textId="77777777" w:rsidR="0090716F" w:rsidRDefault="0090716F">
      <w:pPr>
        <w:sectPr w:rsidR="0090716F">
          <w:headerReference w:type="default" r:id="rId7"/>
          <w:footerReference w:type="default" r:id="rId8"/>
          <w:pgSz w:w="11920" w:h="16840"/>
          <w:pgMar w:top="1640" w:right="220" w:bottom="280" w:left="560" w:header="45" w:footer="989" w:gutter="0"/>
          <w:cols w:space="720"/>
        </w:sectPr>
      </w:pPr>
    </w:p>
    <w:p w14:paraId="106BF912" w14:textId="77777777" w:rsidR="0090716F" w:rsidRDefault="00E860FA">
      <w:pPr>
        <w:spacing w:before="9" w:line="160" w:lineRule="exact"/>
        <w:rPr>
          <w:sz w:val="16"/>
          <w:szCs w:val="16"/>
        </w:rPr>
      </w:pPr>
      <w:r>
        <w:lastRenderedPageBreak/>
        <w:pict w14:anchorId="580826AF">
          <v:group id="_x0000_s1038" style="position:absolute;margin-left:10.3pt;margin-top:774.55pt;width:574.9pt;height:.55pt;z-index:-251659776;mso-position-horizontal-relative:page;mso-position-vertical-relative:page" coordorigin="206,15491" coordsize="11498,11">
            <v:shape id="_x0000_s1039" style="position:absolute;left:206;top:15491;width:11498;height:11" coordorigin="206,15491" coordsize="11498,11" path="m206,15502r11498,-11e" filled="f">
              <v:path arrowok="t"/>
            </v:shape>
            <w10:wrap anchorx="page" anchory="page"/>
          </v:group>
        </w:pict>
      </w:r>
    </w:p>
    <w:p w14:paraId="193EE7E8" w14:textId="77777777" w:rsidR="0090716F" w:rsidRDefault="00E860FA">
      <w:pPr>
        <w:ind w:left="652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rinţă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ă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rez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</w:p>
    <w:p w14:paraId="1D5363E2" w14:textId="77777777" w:rsidR="0090716F" w:rsidRDefault="00E860FA">
      <w:pPr>
        <w:ind w:left="1012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că</w:t>
      </w:r>
      <w:proofErr w:type="spellEnd"/>
      <w:r>
        <w:rPr>
          <w:sz w:val="24"/>
          <w:szCs w:val="24"/>
        </w:rPr>
        <w:t>;</w:t>
      </w:r>
    </w:p>
    <w:p w14:paraId="232B9C36" w14:textId="77777777" w:rsidR="0090716F" w:rsidRDefault="00E860FA">
      <w:pPr>
        <w:ind w:left="652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rinţă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ă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ră</w:t>
      </w:r>
      <w:proofErr w:type="spellEnd"/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rului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rii</w:t>
      </w:r>
      <w:proofErr w:type="spellEnd"/>
    </w:p>
    <w:p w14:paraId="5B14858E" w14:textId="77777777" w:rsidR="0090716F" w:rsidRDefault="00E860FA">
      <w:pPr>
        <w:ind w:left="1012"/>
        <w:rPr>
          <w:sz w:val="24"/>
          <w:szCs w:val="24"/>
        </w:rPr>
      </w:pPr>
      <w:r>
        <w:pict w14:anchorId="4BC0EB27">
          <v:group id="_x0000_s1033" style="position:absolute;left:0;text-align:left;margin-left:36.9pt;margin-top:90.45pt;width:493.4pt;height:84.35pt;z-index:-251658752;mso-position-horizontal-relative:page;mso-position-vertical-relative:page" coordorigin="738,1809" coordsize="9868,1687">
            <v:shape id="_x0000_s1037" style="position:absolute;left:749;top:1820;width:9847;height:0" coordorigin="749,1820" coordsize="9847,0" path="m749,1820r9847,e" filled="f" strokeweight=".58pt">
              <v:path arrowok="t"/>
            </v:shape>
            <v:shape id="_x0000_s1036" style="position:absolute;left:744;top:1815;width:0;height:1675" coordorigin="744,1815" coordsize="0,1675" path="m744,1815r,1675e" filled="f" strokeweight=".58pt">
              <v:path arrowok="t"/>
            </v:shape>
            <v:shape id="_x0000_s1035" style="position:absolute;left:749;top:3485;width:9847;height:0" coordorigin="749,3485" coordsize="9847,0" path="m749,3485r9847,e" filled="f" strokeweight=".58pt">
              <v:path arrowok="t"/>
            </v:shape>
            <v:shape id="_x0000_s1034" style="position:absolute;left:10600;top:1815;width:0;height:1675" coordorigin="10600,1815" coordsize="0,1675" path="m10600,1815r,1675e" filled="f" strokeweight=".58pt">
              <v:path arrowok="t"/>
            </v:shape>
            <w10:wrap anchorx="page" anchory="page"/>
          </v:group>
        </w:pic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dului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II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î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țăm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nă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1.08.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02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3D546C6E" w14:textId="77777777" w:rsidR="0090716F" w:rsidRDefault="00E860FA">
      <w:pPr>
        <w:ind w:left="1012" w:right="1152" w:hanging="360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z w:val="24"/>
          <w:szCs w:val="24"/>
        </w:rPr>
        <w:t>Copii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iate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C2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opii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lor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opie</w:t>
      </w:r>
      <w:proofErr w:type="spellEnd"/>
      <w:r>
        <w:rPr>
          <w:sz w:val="24"/>
          <w:szCs w:val="24"/>
        </w:rPr>
        <w:t xml:space="preserve"> 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ț</w:t>
      </w:r>
      <w:r>
        <w:rPr>
          <w:sz w:val="24"/>
          <w:szCs w:val="24"/>
        </w:rPr>
        <w:t>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</w:t>
      </w:r>
      <w:r>
        <w:rPr>
          <w:spacing w:val="-1"/>
          <w:sz w:val="24"/>
          <w:szCs w:val="24"/>
        </w:rPr>
        <w:t>ră</w:t>
      </w:r>
      <w:r>
        <w:rPr>
          <w:sz w:val="24"/>
          <w:szCs w:val="24"/>
        </w:rPr>
        <w:t>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ț</w:t>
      </w:r>
      <w:r>
        <w:rPr>
          <w:sz w:val="24"/>
          <w:szCs w:val="24"/>
        </w:rPr>
        <w:t>ific</w:t>
      </w:r>
      <w:r>
        <w:rPr>
          <w:spacing w:val="-1"/>
          <w:sz w:val="24"/>
          <w:szCs w:val="24"/>
        </w:rPr>
        <w:t>e</w:t>
      </w:r>
      <w:proofErr w:type="spellEnd"/>
      <w:r>
        <w:rPr>
          <w:i/>
          <w:sz w:val="24"/>
          <w:szCs w:val="24"/>
        </w:rPr>
        <w:t>.</w:t>
      </w:r>
    </w:p>
    <w:p w14:paraId="6AD09B9D" w14:textId="77777777" w:rsidR="0090716F" w:rsidRDefault="0090716F">
      <w:pPr>
        <w:spacing w:before="3" w:line="180" w:lineRule="exact"/>
        <w:rPr>
          <w:sz w:val="18"/>
          <w:szCs w:val="18"/>
        </w:rPr>
      </w:pPr>
    </w:p>
    <w:p w14:paraId="5FEEC634" w14:textId="77777777" w:rsidR="0090716F" w:rsidRDefault="0090716F">
      <w:pPr>
        <w:spacing w:line="200" w:lineRule="exact"/>
      </w:pPr>
    </w:p>
    <w:p w14:paraId="66368F95" w14:textId="77777777" w:rsidR="0090716F" w:rsidRDefault="0090716F">
      <w:pPr>
        <w:spacing w:line="200" w:lineRule="exact"/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3509"/>
        <w:gridCol w:w="3202"/>
      </w:tblGrid>
      <w:tr w:rsidR="0090716F" w14:paraId="217C08BD" w14:textId="77777777">
        <w:trPr>
          <w:trHeight w:hRule="exact" w:val="562"/>
        </w:trPr>
        <w:tc>
          <w:tcPr>
            <w:tcW w:w="9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F2709" w14:textId="02FC8C14" w:rsidR="0090716F" w:rsidRDefault="00E860FA">
            <w:pPr>
              <w:spacing w:line="260" w:lineRule="exact"/>
              <w:ind w:left="3886" w:right="3888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ERIA 202</w:t>
            </w:r>
            <w:r w:rsidR="005E5F3B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– 2024</w:t>
            </w:r>
          </w:p>
          <w:p w14:paraId="69F9714A" w14:textId="5C6EE5A4" w:rsidR="0090716F" w:rsidRDefault="00E860FA" w:rsidP="005E5F3B">
            <w:pPr>
              <w:ind w:left="-38" w:right="109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DO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DEPUS ÎN </w:t>
            </w:r>
            <w:r w:rsidR="005E5F3B">
              <w:rPr>
                <w:b/>
                <w:sz w:val="24"/>
                <w:szCs w:val="24"/>
              </w:rPr>
              <w:t xml:space="preserve">OCTOMBRIE-NOIEMBRIE </w:t>
            </w:r>
            <w:r>
              <w:rPr>
                <w:b/>
                <w:sz w:val="24"/>
                <w:szCs w:val="24"/>
              </w:rPr>
              <w:t>202</w:t>
            </w:r>
            <w:r>
              <w:rPr>
                <w:b/>
                <w:spacing w:val="1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90716F" w14:paraId="0C1EC606" w14:textId="77777777">
        <w:trPr>
          <w:trHeight w:hRule="exact" w:val="286"/>
        </w:trPr>
        <w:tc>
          <w:tcPr>
            <w:tcW w:w="3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800DF" w14:textId="77777777" w:rsidR="0090716F" w:rsidRDefault="00E860FA">
            <w:pPr>
              <w:spacing w:line="260" w:lineRule="exact"/>
              <w:ind w:left="4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b/>
                <w:sz w:val="24"/>
                <w:szCs w:val="24"/>
              </w:rPr>
              <w:t>școlar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67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6260E" w14:textId="77777777" w:rsidR="0090716F" w:rsidRDefault="00E860FA">
            <w:pPr>
              <w:spacing w:line="260" w:lineRule="exact"/>
              <w:ind w:left="2210" w:right="221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b/>
                <w:sz w:val="24"/>
                <w:szCs w:val="24"/>
              </w:rPr>
              <w:t>școlar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2023</w:t>
            </w:r>
          </w:p>
        </w:tc>
      </w:tr>
      <w:tr w:rsidR="0090716F" w14:paraId="73E86046" w14:textId="77777777">
        <w:trPr>
          <w:trHeight w:hRule="exact" w:val="286"/>
        </w:trPr>
        <w:tc>
          <w:tcPr>
            <w:tcW w:w="3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9F8CFA" w14:textId="166FCAB2" w:rsidR="0090716F" w:rsidRDefault="00E860F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Colocviul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 w:rsidR="005E5F3B">
              <w:rPr>
                <w:sz w:val="24"/>
                <w:szCs w:val="24"/>
              </w:rPr>
              <w:t xml:space="preserve"> </w:t>
            </w:r>
            <w:proofErr w:type="spellStart"/>
            <w:r w:rsidR="005E5F3B">
              <w:rPr>
                <w:sz w:val="24"/>
                <w:szCs w:val="24"/>
              </w:rPr>
              <w:t>ianuarie-februarie</w:t>
            </w:r>
            <w:proofErr w:type="spellEnd"/>
            <w:r w:rsidR="005E5F3B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02085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usț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C2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C7605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2022 – </w:t>
            </w:r>
            <w:proofErr w:type="spellStart"/>
            <w:r>
              <w:rPr>
                <w:sz w:val="24"/>
                <w:szCs w:val="24"/>
              </w:rPr>
              <w:t>mai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</w:p>
        </w:tc>
      </w:tr>
      <w:tr w:rsidR="0090716F" w14:paraId="29993122" w14:textId="77777777">
        <w:trPr>
          <w:trHeight w:hRule="exact" w:val="562"/>
        </w:trPr>
        <w:tc>
          <w:tcPr>
            <w:tcW w:w="3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2620E" w14:textId="77777777" w:rsidR="0090716F" w:rsidRDefault="0090716F"/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87A0C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metodico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șt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ț</w:t>
            </w:r>
            <w:r>
              <w:rPr>
                <w:sz w:val="24"/>
                <w:szCs w:val="24"/>
              </w:rPr>
              <w:t>ifică</w:t>
            </w:r>
            <w:proofErr w:type="spellEnd"/>
          </w:p>
          <w:p w14:paraId="31AED25C" w14:textId="77777777" w:rsidR="0090716F" w:rsidRDefault="00E860FA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pusă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univ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8EF83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ust 2023</w:t>
            </w:r>
          </w:p>
        </w:tc>
      </w:tr>
    </w:tbl>
    <w:p w14:paraId="74FEB632" w14:textId="77777777" w:rsidR="0090716F" w:rsidRDefault="0090716F">
      <w:pPr>
        <w:spacing w:before="6" w:line="160" w:lineRule="exact"/>
        <w:rPr>
          <w:sz w:val="17"/>
          <w:szCs w:val="17"/>
        </w:rPr>
      </w:pPr>
    </w:p>
    <w:p w14:paraId="6AA09BFD" w14:textId="77777777" w:rsidR="0090716F" w:rsidRDefault="0090716F">
      <w:pPr>
        <w:spacing w:line="200" w:lineRule="exact"/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2920"/>
        <w:gridCol w:w="3827"/>
      </w:tblGrid>
      <w:tr w:rsidR="0090716F" w14:paraId="3C923513" w14:textId="77777777" w:rsidTr="003A4DC0">
        <w:trPr>
          <w:trHeight w:hRule="exact" w:val="296"/>
        </w:trPr>
        <w:tc>
          <w:tcPr>
            <w:tcW w:w="99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2866F7" w14:textId="017F1CC4" w:rsidR="0090716F" w:rsidRDefault="00E860FA">
            <w:pPr>
              <w:spacing w:line="260" w:lineRule="exact"/>
              <w:ind w:left="3886" w:right="3888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ERIA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</w:t>
            </w:r>
            <w:r w:rsidR="005E5F3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– 2025</w:t>
            </w:r>
          </w:p>
          <w:p w14:paraId="7B02FC33" w14:textId="643B8AE1" w:rsidR="0090716F" w:rsidRDefault="00E860FA" w:rsidP="00E15E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ERERE </w:t>
            </w:r>
            <w:r w:rsidR="00E15ED4">
              <w:rPr>
                <w:b/>
                <w:sz w:val="24"/>
                <w:szCs w:val="24"/>
              </w:rPr>
              <w:t xml:space="preserve">IC1 </w:t>
            </w:r>
            <w:r>
              <w:rPr>
                <w:b/>
                <w:sz w:val="24"/>
                <w:szCs w:val="24"/>
              </w:rPr>
              <w:t>DE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USĂ ÎN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 w:rsidR="00E15ED4">
              <w:rPr>
                <w:b/>
                <w:spacing w:val="3"/>
                <w:sz w:val="24"/>
                <w:szCs w:val="24"/>
              </w:rPr>
              <w:t xml:space="preserve">OCTOMBRIE </w:t>
            </w:r>
            <w:r>
              <w:rPr>
                <w:b/>
                <w:sz w:val="24"/>
                <w:szCs w:val="24"/>
              </w:rPr>
              <w:t>2021, DO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UL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UIE DE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US ÎN 202</w:t>
            </w:r>
            <w:r>
              <w:rPr>
                <w:b/>
                <w:spacing w:val="2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90716F" w14:paraId="5112BC3A" w14:textId="77777777" w:rsidTr="003A4DC0">
        <w:trPr>
          <w:trHeight w:hRule="exact" w:val="288"/>
        </w:trPr>
        <w:tc>
          <w:tcPr>
            <w:tcW w:w="991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002E" w14:textId="77777777" w:rsidR="0090716F" w:rsidRDefault="0090716F"/>
        </w:tc>
      </w:tr>
      <w:tr w:rsidR="0090716F" w14:paraId="54626611" w14:textId="77777777" w:rsidTr="003A4DC0">
        <w:trPr>
          <w:trHeight w:hRule="exact" w:val="297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BDCE7" w14:textId="77777777" w:rsidR="0090716F" w:rsidRDefault="00E860FA">
            <w:pPr>
              <w:spacing w:line="260" w:lineRule="exact"/>
              <w:ind w:left="46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b/>
                <w:sz w:val="24"/>
                <w:szCs w:val="24"/>
              </w:rPr>
              <w:t>școlar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2021 -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67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66FF8" w14:textId="77777777" w:rsidR="0090716F" w:rsidRDefault="00E860FA">
            <w:pPr>
              <w:spacing w:line="260" w:lineRule="exact"/>
              <w:ind w:left="2208" w:right="22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b/>
                <w:sz w:val="24"/>
                <w:szCs w:val="24"/>
              </w:rPr>
              <w:t>școlar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2023</w:t>
            </w:r>
          </w:p>
        </w:tc>
      </w:tr>
      <w:tr w:rsidR="0090716F" w14:paraId="1A60BF5F" w14:textId="77777777" w:rsidTr="003A4DC0">
        <w:trPr>
          <w:trHeight w:hRule="exact" w:val="366"/>
        </w:trPr>
        <w:tc>
          <w:tcPr>
            <w:tcW w:w="31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F2865F" w14:textId="77777777" w:rsidR="0090716F" w:rsidRDefault="00E860F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C1 </w:t>
            </w:r>
            <w:proofErr w:type="spellStart"/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</w:t>
            </w:r>
            <w:proofErr w:type="spellEnd"/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9CF71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însc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1615C" w14:textId="15F2668E" w:rsidR="0090716F" w:rsidRDefault="00E860FA" w:rsidP="00964E51">
            <w:pPr>
              <w:spacing w:line="260" w:lineRule="exact"/>
              <w:ind w:left="100" w:right="-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– 24 </w:t>
            </w:r>
            <w:proofErr w:type="spellStart"/>
            <w:r>
              <w:rPr>
                <w:sz w:val="24"/>
                <w:szCs w:val="24"/>
              </w:rPr>
              <w:t>noiemb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 w:rsidR="00964E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</w:p>
        </w:tc>
      </w:tr>
      <w:tr w:rsidR="0090716F" w14:paraId="37B50769" w14:textId="77777777" w:rsidTr="003A4DC0">
        <w:trPr>
          <w:trHeight w:hRule="exact" w:val="297"/>
        </w:trPr>
        <w:tc>
          <w:tcPr>
            <w:tcW w:w="31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9A54CA" w14:textId="77777777" w:rsidR="0090716F" w:rsidRDefault="0090716F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3827B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Colocviu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16BE5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ianu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15 </w:t>
            </w:r>
            <w:proofErr w:type="spellStart"/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90716F" w14:paraId="52BDD3C1" w14:textId="77777777" w:rsidTr="003A4DC0">
        <w:trPr>
          <w:trHeight w:hRule="exact" w:val="871"/>
        </w:trPr>
        <w:tc>
          <w:tcPr>
            <w:tcW w:w="31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A0B1B" w14:textId="77777777" w:rsidR="0090716F" w:rsidRDefault="0090716F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8DAFB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Elab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0DB5B6AA" w14:textId="77777777" w:rsidR="0090716F" w:rsidRDefault="00E860FA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șt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ț</w:t>
            </w:r>
            <w:r>
              <w:rPr>
                <w:sz w:val="24"/>
                <w:szCs w:val="24"/>
              </w:rPr>
              <w:t>ifică</w:t>
            </w:r>
            <w:proofErr w:type="spellEnd"/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D4551" w14:textId="787A7382" w:rsidR="0090716F" w:rsidRPr="004218CD" w:rsidRDefault="00E860FA">
            <w:pPr>
              <w:spacing w:line="260" w:lineRule="exact"/>
              <w:ind w:left="100"/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După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olocviu</w:t>
            </w:r>
            <w:r w:rsidR="004218CD"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="004218CD">
              <w:rPr>
                <w:sz w:val="24"/>
                <w:szCs w:val="24"/>
              </w:rPr>
              <w:t xml:space="preserve"> </w:t>
            </w:r>
            <w:proofErr w:type="spellStart"/>
            <w:r w:rsidR="004218CD">
              <w:rPr>
                <w:sz w:val="24"/>
                <w:szCs w:val="24"/>
              </w:rPr>
              <w:t>până</w:t>
            </w:r>
            <w:proofErr w:type="spellEnd"/>
            <w:r w:rsidR="004218CD">
              <w:rPr>
                <w:sz w:val="24"/>
                <w:szCs w:val="24"/>
              </w:rPr>
              <w:t xml:space="preserve"> la </w:t>
            </w:r>
          </w:p>
          <w:p w14:paraId="56C8F8AF" w14:textId="77777777" w:rsidR="0090716F" w:rsidRDefault="00E860FA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31.08.2023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rsul</w:t>
            </w:r>
            <w:proofErr w:type="spellEnd"/>
          </w:p>
          <w:p w14:paraId="76F93D9E" w14:textId="77777777" w:rsidR="0090716F" w:rsidRDefault="00E860FA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nului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școl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  <w:r>
              <w:rPr>
                <w:spacing w:val="-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20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</w:tr>
      <w:tr w:rsidR="0090716F" w14:paraId="1ED3A280" w14:textId="77777777" w:rsidTr="003A4DC0">
        <w:trPr>
          <w:trHeight w:hRule="exact" w:val="293"/>
        </w:trPr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771689B" w14:textId="77777777" w:rsidR="0090716F" w:rsidRDefault="00E860FA">
            <w:pPr>
              <w:spacing w:line="260" w:lineRule="exact"/>
              <w:ind w:left="364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9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C6E5D0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ntru</w:t>
            </w:r>
            <w:proofErr w:type="spellEnd"/>
          </w:p>
          <w:p w14:paraId="4D6B3ECB" w14:textId="77777777" w:rsidR="0090716F" w:rsidRDefault="00E860FA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54D09B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– 07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2022</w:t>
            </w:r>
          </w:p>
        </w:tc>
      </w:tr>
      <w:tr w:rsidR="0090716F" w14:paraId="0816199B" w14:textId="77777777" w:rsidTr="003A4DC0">
        <w:trPr>
          <w:trHeight w:hRule="exact" w:val="290"/>
        </w:trPr>
        <w:tc>
          <w:tcPr>
            <w:tcW w:w="3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0DDA53" w14:textId="77777777" w:rsidR="0090716F" w:rsidRDefault="00E860FA">
            <w:pPr>
              <w:spacing w:line="260" w:lineRule="exact"/>
              <w:ind w:left="20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u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9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631E" w14:textId="77777777" w:rsidR="0090716F" w:rsidRDefault="0090716F"/>
        </w:tc>
        <w:tc>
          <w:tcPr>
            <w:tcW w:w="38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03BE2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Anexa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</w:tc>
      </w:tr>
      <w:tr w:rsidR="0090716F" w14:paraId="76DF50C4" w14:textId="77777777" w:rsidTr="003A4DC0">
        <w:trPr>
          <w:trHeight w:hRule="exact" w:val="297"/>
        </w:trPr>
        <w:tc>
          <w:tcPr>
            <w:tcW w:w="3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E1143E" w14:textId="22CE02B9" w:rsidR="0090716F" w:rsidRDefault="00E860FA">
            <w:pPr>
              <w:spacing w:line="260" w:lineRule="exact"/>
              <w:ind w:left="36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tic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="004712BC">
              <w:rPr>
                <w:b/>
                <w:spacing w:val="-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 cu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ia 10</w:t>
            </w:r>
          </w:p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6C90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usț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C1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B8236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noiemb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022</w:t>
            </w:r>
          </w:p>
        </w:tc>
      </w:tr>
      <w:tr w:rsidR="0090716F" w14:paraId="519BAD9E" w14:textId="77777777" w:rsidTr="003A4DC0">
        <w:trPr>
          <w:trHeight w:hRule="exact" w:val="459"/>
        </w:trPr>
        <w:tc>
          <w:tcPr>
            <w:tcW w:w="3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2A78C5" w14:textId="77777777" w:rsidR="0090716F" w:rsidRDefault="0090716F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80A4A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însc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8B1D8" w14:textId="4FDB935C" w:rsidR="0090716F" w:rsidRDefault="00E860FA" w:rsidP="00964E51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– 24 </w:t>
            </w:r>
            <w:proofErr w:type="spellStart"/>
            <w:r>
              <w:rPr>
                <w:sz w:val="24"/>
                <w:szCs w:val="24"/>
              </w:rPr>
              <w:t>noiemb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 w:rsidR="00964E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</w:p>
        </w:tc>
      </w:tr>
      <w:tr w:rsidR="0090716F" w14:paraId="7D9FD9FD" w14:textId="77777777" w:rsidTr="003A4DC0">
        <w:trPr>
          <w:trHeight w:hRule="exact" w:val="297"/>
        </w:trPr>
        <w:tc>
          <w:tcPr>
            <w:tcW w:w="31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6073DE" w14:textId="77777777" w:rsidR="0090716F" w:rsidRDefault="0090716F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9F3F2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Colocviu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0851F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ianu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15 </w:t>
            </w:r>
            <w:proofErr w:type="spellStart"/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</w:tc>
      </w:tr>
      <w:tr w:rsidR="0090716F" w14:paraId="7BC6CC91" w14:textId="77777777" w:rsidTr="003A4DC0">
        <w:trPr>
          <w:trHeight w:hRule="exact" w:val="874"/>
        </w:trPr>
        <w:tc>
          <w:tcPr>
            <w:tcW w:w="31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B60B" w14:textId="77777777" w:rsidR="0090716F" w:rsidRDefault="0090716F"/>
        </w:tc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6BD02" w14:textId="77777777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Elab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15ADB6B1" w14:textId="77777777" w:rsidR="0090716F" w:rsidRDefault="00E860FA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șt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1"/>
                <w:sz w:val="24"/>
                <w:szCs w:val="24"/>
              </w:rPr>
              <w:t>ț</w:t>
            </w:r>
            <w:r>
              <w:rPr>
                <w:sz w:val="24"/>
                <w:szCs w:val="24"/>
              </w:rPr>
              <w:t>ifică</w:t>
            </w:r>
            <w:proofErr w:type="spellEnd"/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66A49" w14:textId="6CF01E0E" w:rsidR="0090716F" w:rsidRDefault="00E860F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După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olocviu</w:t>
            </w:r>
            <w:proofErr w:type="spellEnd"/>
            <w:r>
              <w:rPr>
                <w:sz w:val="24"/>
                <w:szCs w:val="24"/>
              </w:rPr>
              <w:t xml:space="preserve"> de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proofErr w:type="spellStart"/>
            <w:r w:rsidR="004712BC">
              <w:rPr>
                <w:sz w:val="24"/>
                <w:szCs w:val="24"/>
              </w:rPr>
              <w:t>până</w:t>
            </w:r>
            <w:proofErr w:type="spellEnd"/>
            <w:r w:rsidR="004712BC">
              <w:rPr>
                <w:sz w:val="24"/>
                <w:szCs w:val="24"/>
              </w:rPr>
              <w:t xml:space="preserve"> la</w:t>
            </w:r>
          </w:p>
          <w:p w14:paraId="5C683F05" w14:textId="77777777" w:rsidR="0090716F" w:rsidRDefault="00E860FA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31.08.2023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arc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rsul</w:t>
            </w:r>
            <w:proofErr w:type="spellEnd"/>
          </w:p>
          <w:p w14:paraId="26468E1E" w14:textId="77777777" w:rsidR="0090716F" w:rsidRDefault="00E860FA">
            <w:pPr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nului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școl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20</w:t>
            </w:r>
            <w:r>
              <w:rPr>
                <w:spacing w:val="-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20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</w:tr>
      <w:tr w:rsidR="0090716F" w14:paraId="6D43F837" w14:textId="77777777" w:rsidTr="003A4DC0">
        <w:trPr>
          <w:trHeight w:hRule="exact" w:val="865"/>
        </w:trPr>
        <w:tc>
          <w:tcPr>
            <w:tcW w:w="99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4A2D54F" w14:textId="77777777" w:rsidR="0090716F" w:rsidRDefault="00E860F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C1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onf</w:t>
            </w:r>
            <w:r>
              <w:rPr>
                <w:spacing w:val="1"/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modelulu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),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14:paraId="45DDEA47" w14:textId="6A7A2922" w:rsidR="0090716F" w:rsidRDefault="00E860FA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învăț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tății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învăț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pune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J</w:t>
            </w:r>
            <w:r w:rsidR="00F91E8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="00F91E89">
              <w:rPr>
                <w:spacing w:val="2"/>
                <w:sz w:val="24"/>
                <w:szCs w:val="24"/>
              </w:rPr>
              <w:t>Gorj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D717092" w14:textId="77777777" w:rsidR="0090716F" w:rsidRDefault="00E860FA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Dosa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măto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ment</w:t>
            </w:r>
            <w:r>
              <w:rPr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33F87585" w14:textId="6712B6DE" w:rsidR="0090716F" w:rsidRDefault="00E860FA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tată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majus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le,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 xml:space="preserve">tor,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rii</w:t>
            </w:r>
            <w:proofErr w:type="spellEnd"/>
          </w:p>
          <w:p w14:paraId="5DC1391F" w14:textId="1B949BEE" w:rsidR="0090716F" w:rsidRDefault="00E860FA">
            <w:pPr>
              <w:ind w:left="385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tor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Ş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olar</w:t>
            </w:r>
            <w:proofErr w:type="spellEnd"/>
            <w:r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ţe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64E51">
              <w:rPr>
                <w:spacing w:val="2"/>
                <w:sz w:val="24"/>
                <w:szCs w:val="24"/>
              </w:rPr>
              <w:t>Gorj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 3)</w:t>
            </w:r>
            <w:r>
              <w:rPr>
                <w:sz w:val="24"/>
                <w:szCs w:val="24"/>
              </w:rPr>
              <w:t>;</w:t>
            </w:r>
          </w:p>
          <w:p w14:paraId="58B930E1" w14:textId="7FBF15E9" w:rsidR="0090716F" w:rsidRDefault="00E860FA">
            <w:pPr>
              <w:ind w:left="385" w:right="6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işa</w:t>
            </w:r>
            <w:proofErr w:type="spellEnd"/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î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le</w:t>
            </w:r>
            <w:proofErr w:type="spellEnd"/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u</w:t>
            </w:r>
            <w:proofErr w:type="spellEnd"/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ţine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z w:val="24"/>
                <w:szCs w:val="24"/>
              </w:rPr>
              <w:t>l</w:t>
            </w:r>
            <w:r w:rsidR="00F91E89">
              <w:rPr>
                <w:b/>
                <w:sz w:val="24"/>
                <w:szCs w:val="24"/>
              </w:rPr>
              <w:t>ui</w:t>
            </w:r>
            <w:proofErr w:type="spellEnd"/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două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re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l),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rită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ță</w:t>
            </w:r>
            <w:r>
              <w:rPr>
                <w:spacing w:val="-1"/>
                <w:sz w:val="24"/>
                <w:szCs w:val="24"/>
              </w:rPr>
              <w:t>-</w:t>
            </w:r>
            <w:proofErr w:type="gramStart"/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rso,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tată</w:t>
            </w:r>
            <w:proofErr w:type="spellEnd"/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majus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ule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xa</w:t>
            </w:r>
            <w:proofErr w:type="spellEnd"/>
            <w:r>
              <w:rPr>
                <w:b/>
                <w:sz w:val="24"/>
                <w:szCs w:val="24"/>
              </w:rPr>
              <w:t xml:space="preserve"> 4</w:t>
            </w:r>
            <w:r>
              <w:rPr>
                <w:b/>
                <w:spacing w:val="1"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;</w:t>
            </w:r>
          </w:p>
          <w:p w14:paraId="539500AD" w14:textId="77777777" w:rsidR="0090716F" w:rsidRDefault="00E860FA">
            <w:pPr>
              <w:ind w:left="385" w:right="62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ie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pe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le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3"/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ţii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ndidatul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rma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>;</w:t>
            </w:r>
          </w:p>
          <w:p w14:paraId="1647DDFE" w14:textId="77777777" w:rsidR="0090716F" w:rsidRDefault="00E860FA">
            <w:pPr>
              <w:ind w:left="385" w:right="6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ie</w:t>
            </w:r>
            <w:proofErr w:type="spellEnd"/>
            <w:r>
              <w:rPr>
                <w:b/>
                <w:spacing w:val="38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1"/>
                <w:sz w:val="24"/>
                <w:szCs w:val="24"/>
              </w:rPr>
              <w:t>fi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atul</w:t>
            </w:r>
            <w:proofErr w:type="spellEnd"/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aşt</w:t>
            </w:r>
            <w:r>
              <w:rPr>
                <w:b/>
                <w:spacing w:val="-1"/>
                <w:sz w:val="24"/>
                <w:szCs w:val="24"/>
              </w:rPr>
              <w:t>ere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rtifi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5"/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tre</w:t>
            </w:r>
            <w:proofErr w:type="spellEnd"/>
            <w:r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ţii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învăţ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ndidatul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rma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>;</w:t>
            </w:r>
          </w:p>
          <w:p w14:paraId="5E1C1763" w14:textId="77777777" w:rsidR="0090716F" w:rsidRDefault="00E860FA">
            <w:pPr>
              <w:ind w:left="385" w:right="6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ie</w:t>
            </w:r>
            <w:proofErr w:type="spellEnd"/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ti</w:t>
            </w:r>
            <w:r>
              <w:rPr>
                <w:b/>
                <w:spacing w:val="1"/>
                <w:sz w:val="24"/>
                <w:szCs w:val="24"/>
              </w:rPr>
              <w:t>fi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atul</w:t>
            </w:r>
            <w:proofErr w:type="spellEnd"/>
            <w:r>
              <w:rPr>
                <w:b/>
                <w:spacing w:val="2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ăsăto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rtifi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3"/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tre</w:t>
            </w:r>
            <w:proofErr w:type="spellEnd"/>
            <w:r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ţii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învăţ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ndidatul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rma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>;</w:t>
            </w:r>
          </w:p>
          <w:p w14:paraId="76BA210E" w14:textId="77777777" w:rsidR="0090716F" w:rsidRDefault="00E860FA">
            <w:pPr>
              <w:spacing w:before="4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ie</w:t>
            </w:r>
            <w:proofErr w:type="spellEnd"/>
            <w:r>
              <w:rPr>
                <w:b/>
                <w:spacing w:val="2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3"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ivi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proofErr w:type="spellEnd"/>
            <w:r>
              <w:rPr>
                <w:b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nu</w:t>
            </w:r>
            <w:r>
              <w:rPr>
                <w:b/>
                <w:spacing w:val="-1"/>
                <w:sz w:val="24"/>
                <w:szCs w:val="24"/>
              </w:rPr>
              <w:t>me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2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ă</w:t>
            </w:r>
            <w:proofErr w:type="spellEnd"/>
            <w:r>
              <w:rPr>
                <w:b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az</w:t>
            </w:r>
            <w:proofErr w:type="spellEnd"/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di</w:t>
            </w:r>
            <w:r>
              <w:rPr>
                <w:b/>
                <w:spacing w:val="3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ţ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ă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ă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2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et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),</w:t>
            </w:r>
          </w:p>
          <w:p w14:paraId="5D930C19" w14:textId="77777777" w:rsidR="0090716F" w:rsidRDefault="00E860FA">
            <w:pPr>
              <w:spacing w:line="260" w:lineRule="exact"/>
              <w:ind w:left="385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ertifi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«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5"/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că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rea</w:t>
            </w:r>
            <w:proofErr w:type="spellEnd"/>
            <w:r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ţii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</w:t>
            </w:r>
            <w:r>
              <w:rPr>
                <w:spacing w:val="3"/>
                <w:sz w:val="24"/>
                <w:szCs w:val="24"/>
              </w:rPr>
              <w:t>ţ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</w:t>
            </w:r>
            <w:proofErr w:type="spellEnd"/>
            <w:r>
              <w:rPr>
                <w:spacing w:val="2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ndidatul</w:t>
            </w:r>
            <w:proofErr w:type="spellEnd"/>
          </w:p>
        </w:tc>
      </w:tr>
      <w:tr w:rsidR="0090716F" w14:paraId="18304983" w14:textId="77777777" w:rsidTr="003A4DC0">
        <w:trPr>
          <w:trHeight w:hRule="exact" w:val="287"/>
        </w:trPr>
        <w:tc>
          <w:tcPr>
            <w:tcW w:w="9916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964DB7" w14:textId="77777777" w:rsidR="0090716F" w:rsidRDefault="0090716F"/>
        </w:tc>
      </w:tr>
      <w:tr w:rsidR="0090716F" w14:paraId="600C0F63" w14:textId="77777777" w:rsidTr="003A4DC0">
        <w:trPr>
          <w:trHeight w:hRule="exact" w:val="3165"/>
        </w:trPr>
        <w:tc>
          <w:tcPr>
            <w:tcW w:w="9916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0ECE0" w14:textId="77777777" w:rsidR="0090716F" w:rsidRDefault="0090716F"/>
        </w:tc>
      </w:tr>
    </w:tbl>
    <w:p w14:paraId="6953BFD5" w14:textId="77777777" w:rsidR="0090716F" w:rsidRDefault="0090716F"/>
    <w:p w14:paraId="49B723C7" w14:textId="7D5CB9E0" w:rsidR="003A4DC0" w:rsidRPr="003A4DC0" w:rsidRDefault="003A4DC0" w:rsidP="003A4DC0">
      <w:pPr>
        <w:sectPr w:rsidR="003A4DC0" w:rsidRPr="003A4DC0">
          <w:pgSz w:w="11920" w:h="16840"/>
          <w:pgMar w:top="1640" w:right="220" w:bottom="280" w:left="560" w:header="45" w:footer="989" w:gutter="0"/>
          <w:cols w:space="720"/>
        </w:sectPr>
      </w:pPr>
    </w:p>
    <w:p w14:paraId="11E468D4" w14:textId="77777777" w:rsidR="0090716F" w:rsidRDefault="00E860FA">
      <w:pPr>
        <w:spacing w:before="9" w:line="160" w:lineRule="exact"/>
        <w:rPr>
          <w:sz w:val="16"/>
          <w:szCs w:val="16"/>
        </w:rPr>
      </w:pPr>
      <w:r>
        <w:lastRenderedPageBreak/>
        <w:pict w14:anchorId="430A205E">
          <v:group id="_x0000_s1031" style="position:absolute;margin-left:10.3pt;margin-top:774.55pt;width:574.9pt;height:.55pt;z-index:-251657728;mso-position-horizontal-relative:page;mso-position-vertical-relative:page" coordorigin="206,15491" coordsize="11498,11">
            <v:shape id="_x0000_s1032" style="position:absolute;left:206;top:15491;width:11498;height:11" coordorigin="206,15491" coordsize="11498,11" path="m206,15502r11498,-11e" filled="f">
              <v:path arrowok="t"/>
            </v:shape>
            <w10:wrap anchorx="page" anchory="page"/>
          </v:group>
        </w:pict>
      </w:r>
    </w:p>
    <w:p w14:paraId="02965733" w14:textId="77777777" w:rsidR="0090716F" w:rsidRDefault="00E860FA">
      <w:pPr>
        <w:ind w:left="575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ă</w:t>
      </w:r>
      <w:proofErr w:type="spellEnd"/>
      <w:r>
        <w:rPr>
          <w:spacing w:val="-1"/>
          <w:sz w:val="24"/>
          <w:szCs w:val="24"/>
        </w:rPr>
        <w:t>;</w:t>
      </w:r>
    </w:p>
    <w:p w14:paraId="5C9BEC42" w14:textId="77777777" w:rsidR="0090716F" w:rsidRDefault="00E860FA">
      <w:pPr>
        <w:ind w:left="292" w:right="117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ie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«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u</w:t>
      </w:r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>» a</w:t>
      </w:r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</w:t>
      </w:r>
      <w:r>
        <w:rPr>
          <w:b/>
          <w:spacing w:val="3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d</w:t>
      </w:r>
      <w:r>
        <w:rPr>
          <w:b/>
          <w:sz w:val="24"/>
          <w:szCs w:val="24"/>
        </w:rPr>
        <w:t>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oi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ico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/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upl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tul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ă</w:t>
      </w:r>
      <w:proofErr w:type="spellEnd"/>
      <w:r>
        <w:rPr>
          <w:sz w:val="24"/>
          <w:szCs w:val="24"/>
        </w:rPr>
        <w:t>;</w:t>
      </w:r>
    </w:p>
    <w:p w14:paraId="64C38AAD" w14:textId="77777777" w:rsidR="0090716F" w:rsidRDefault="00E860FA">
      <w:pPr>
        <w:ind w:left="575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mbă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ialit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ţii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f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ţă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menul</w:t>
      </w:r>
      <w:proofErr w:type="spell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>
        <w:rPr>
          <w:spacing w:val="21"/>
          <w:sz w:val="24"/>
          <w:szCs w:val="24"/>
        </w:rPr>
        <w:t xml:space="preserve"> g</w:t>
      </w:r>
      <w:r>
        <w:rPr>
          <w:sz w:val="24"/>
          <w:szCs w:val="24"/>
        </w:rPr>
        <w:t>r</w:t>
      </w:r>
      <w:r>
        <w:rPr>
          <w:spacing w:val="-37"/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 xml:space="preserve">l </w:t>
      </w:r>
      <w:r>
        <w:rPr>
          <w:spacing w:val="46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37"/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>
        <w:rPr>
          <w:spacing w:val="2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pune</w:t>
      </w:r>
      <w:proofErr w:type="spellEnd"/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opie</w:t>
      </w:r>
      <w:proofErr w:type="spellEnd"/>
    </w:p>
    <w:p w14:paraId="3CABF281" w14:textId="77777777" w:rsidR="0090716F" w:rsidRDefault="00E860FA">
      <w:pPr>
        <w:ind w:left="575" w:right="1171"/>
        <w:rPr>
          <w:sz w:val="24"/>
          <w:szCs w:val="24"/>
        </w:rPr>
      </w:pPr>
      <w:r>
        <w:rPr>
          <w:spacing w:val="-12"/>
          <w:sz w:val="24"/>
          <w:szCs w:val="24"/>
        </w:rPr>
        <w:t>«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5"/>
          <w:sz w:val="24"/>
          <w:szCs w:val="24"/>
        </w:rPr>
        <w:t>l</w:t>
      </w:r>
      <w:proofErr w:type="spellEnd"/>
      <w:r>
        <w:rPr>
          <w:spacing w:val="-7"/>
          <w:sz w:val="24"/>
          <w:szCs w:val="24"/>
        </w:rPr>
        <w:t>»</w:t>
      </w:r>
      <w:r>
        <w:rPr>
          <w:sz w:val="24"/>
          <w:szCs w:val="24"/>
        </w:rPr>
        <w:t>,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loma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nţă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soț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tă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ntul</w:t>
      </w:r>
      <w:proofErr w:type="spellEnd"/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lomă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e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so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-2"/>
          <w:sz w:val="24"/>
          <w:szCs w:val="24"/>
        </w:rPr>
        <w:t>it</w:t>
      </w:r>
      <w:r>
        <w:rPr>
          <w:sz w:val="24"/>
          <w:szCs w:val="24"/>
        </w:rPr>
        <w:t>ă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în</w:t>
      </w:r>
      <w:r>
        <w:rPr>
          <w:sz w:val="24"/>
          <w:szCs w:val="24"/>
        </w:rPr>
        <w:t>s</w:t>
      </w:r>
      <w:r>
        <w:rPr>
          <w:spacing w:val="-3"/>
          <w:sz w:val="24"/>
          <w:szCs w:val="24"/>
        </w:rPr>
        <w:t>cr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3"/>
          <w:sz w:val="24"/>
          <w:szCs w:val="24"/>
        </w:rPr>
        <w:t>a</w:t>
      </w:r>
      <w:proofErr w:type="spellEnd"/>
      <w:r>
        <w:rPr>
          <w:sz w:val="24"/>
          <w:szCs w:val="24"/>
        </w:rPr>
        <w:t>;</w:t>
      </w:r>
    </w:p>
    <w:p w14:paraId="44E75CAD" w14:textId="77777777" w:rsidR="00F91E89" w:rsidRDefault="00E860FA" w:rsidP="003A4DC0">
      <w:pPr>
        <w:ind w:left="292" w:right="1171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cer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tul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e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 w:rsidR="003A4DC0">
        <w:rPr>
          <w:b/>
          <w:sz w:val="24"/>
          <w:szCs w:val="24"/>
        </w:rPr>
        <w:t>gradului</w:t>
      </w:r>
      <w:proofErr w:type="spellEnd"/>
      <w:r w:rsidR="003A4DC0">
        <w:rPr>
          <w:b/>
          <w:sz w:val="24"/>
          <w:szCs w:val="24"/>
        </w:rPr>
        <w:t xml:space="preserve"> didactic</w:t>
      </w:r>
      <w:r>
        <w:rPr>
          <w:b/>
          <w:sz w:val="24"/>
          <w:szCs w:val="24"/>
        </w:rPr>
        <w:t xml:space="preserve"> I</w:t>
      </w:r>
      <w:r>
        <w:rPr>
          <w:b/>
          <w:spacing w:val="-22"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</w:t>
      </w:r>
      <w:proofErr w:type="spellEnd"/>
      <w:r>
        <w:rPr>
          <w:b/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tru</w:t>
      </w:r>
      <w:proofErr w:type="spellEnd"/>
      <w:r w:rsidR="003A4DC0">
        <w:rPr>
          <w:sz w:val="24"/>
          <w:szCs w:val="24"/>
        </w:rPr>
        <w:t xml:space="preserve"> </w:t>
      </w:r>
      <w:proofErr w:type="spellStart"/>
      <w:r w:rsidR="003A4DC0">
        <w:rPr>
          <w:spacing w:val="-1"/>
          <w:sz w:val="24"/>
          <w:szCs w:val="24"/>
        </w:rPr>
        <w:t>c</w:t>
      </w:r>
      <w:r w:rsidR="003A4DC0">
        <w:rPr>
          <w:sz w:val="24"/>
          <w:szCs w:val="24"/>
        </w:rPr>
        <w:t>onf</w:t>
      </w:r>
      <w:r w:rsidR="003A4DC0">
        <w:rPr>
          <w:spacing w:val="-1"/>
          <w:sz w:val="24"/>
          <w:szCs w:val="24"/>
        </w:rPr>
        <w:t>or</w:t>
      </w:r>
      <w:r w:rsidR="003A4DC0">
        <w:rPr>
          <w:sz w:val="24"/>
          <w:szCs w:val="24"/>
        </w:rPr>
        <w:t>mitate</w:t>
      </w:r>
      <w:proofErr w:type="spellEnd"/>
      <w:r w:rsidR="003A4DC0">
        <w:rPr>
          <w:spacing w:val="-1"/>
          <w:sz w:val="24"/>
          <w:szCs w:val="24"/>
        </w:rPr>
        <w:t xml:space="preserve"> c</w:t>
      </w:r>
      <w:r w:rsidR="003A4DC0">
        <w:rPr>
          <w:sz w:val="24"/>
          <w:szCs w:val="24"/>
        </w:rPr>
        <w:t>u</w:t>
      </w:r>
    </w:p>
    <w:p w14:paraId="5CF05EBD" w14:textId="659F8845" w:rsidR="0090716F" w:rsidRDefault="00F91E89" w:rsidP="003A4DC0">
      <w:pPr>
        <w:ind w:left="292" w:right="11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3A4DC0">
        <w:rPr>
          <w:sz w:val="24"/>
          <w:szCs w:val="24"/>
        </w:rPr>
        <w:t>o</w:t>
      </w:r>
      <w:r w:rsidR="003A4DC0">
        <w:rPr>
          <w:spacing w:val="-1"/>
          <w:sz w:val="24"/>
          <w:szCs w:val="24"/>
        </w:rPr>
        <w:t>r</w:t>
      </w:r>
      <w:r w:rsidR="003A4DC0">
        <w:rPr>
          <w:spacing w:val="5"/>
          <w:sz w:val="24"/>
          <w:szCs w:val="24"/>
        </w:rPr>
        <w:t>i</w:t>
      </w:r>
      <w:r w:rsidR="003A4DC0">
        <w:rPr>
          <w:spacing w:val="-5"/>
          <w:sz w:val="24"/>
          <w:szCs w:val="24"/>
        </w:rPr>
        <w:t>g</w:t>
      </w:r>
      <w:r w:rsidR="003A4DC0">
        <w:rPr>
          <w:spacing w:val="3"/>
          <w:sz w:val="24"/>
          <w:szCs w:val="24"/>
        </w:rPr>
        <w:t>i</w:t>
      </w:r>
      <w:r w:rsidR="003A4DC0">
        <w:rPr>
          <w:sz w:val="24"/>
          <w:szCs w:val="24"/>
        </w:rPr>
        <w:t>na</w:t>
      </w:r>
      <w:r w:rsidR="003A4DC0">
        <w:rPr>
          <w:spacing w:val="3"/>
          <w:sz w:val="24"/>
          <w:szCs w:val="24"/>
        </w:rPr>
        <w:t>l</w:t>
      </w:r>
      <w:r w:rsidR="003A4DC0">
        <w:rPr>
          <w:sz w:val="24"/>
          <w:szCs w:val="24"/>
        </w:rPr>
        <w:t>ul</w:t>
      </w:r>
      <w:proofErr w:type="spellEnd"/>
      <w:r w:rsidR="003A4DC0">
        <w:rPr>
          <w:spacing w:val="3"/>
          <w:sz w:val="24"/>
          <w:szCs w:val="24"/>
        </w:rPr>
        <w:t xml:space="preserve"> </w:t>
      </w:r>
      <w:r w:rsidR="003A4DC0">
        <w:rPr>
          <w:sz w:val="24"/>
          <w:szCs w:val="24"/>
        </w:rPr>
        <w:t>de</w:t>
      </w:r>
      <w:r w:rsidR="003A4DC0">
        <w:rPr>
          <w:spacing w:val="-1"/>
          <w:sz w:val="24"/>
          <w:szCs w:val="24"/>
        </w:rPr>
        <w:t xml:space="preserve"> </w:t>
      </w:r>
      <w:proofErr w:type="spellStart"/>
      <w:r w:rsidR="003A4DC0">
        <w:rPr>
          <w:spacing w:val="-1"/>
          <w:sz w:val="24"/>
          <w:szCs w:val="24"/>
        </w:rPr>
        <w:t>că</w:t>
      </w:r>
      <w:r w:rsidR="003A4DC0">
        <w:rPr>
          <w:sz w:val="24"/>
          <w:szCs w:val="24"/>
        </w:rPr>
        <w:t>tre</w:t>
      </w:r>
      <w:proofErr w:type="spellEnd"/>
      <w:r w:rsidR="003A4DC0">
        <w:rPr>
          <w:spacing w:val="-1"/>
          <w:sz w:val="24"/>
          <w:szCs w:val="24"/>
        </w:rPr>
        <w:t xml:space="preserve"> </w:t>
      </w:r>
      <w:proofErr w:type="spellStart"/>
      <w:r w:rsidR="003A4DC0">
        <w:rPr>
          <w:spacing w:val="-1"/>
          <w:sz w:val="24"/>
          <w:szCs w:val="24"/>
        </w:rPr>
        <w:t>c</w:t>
      </w:r>
      <w:r w:rsidR="003A4DC0">
        <w:rPr>
          <w:sz w:val="24"/>
          <w:szCs w:val="24"/>
        </w:rPr>
        <w:t>ond</w:t>
      </w:r>
      <w:r w:rsidR="003A4DC0">
        <w:rPr>
          <w:spacing w:val="2"/>
          <w:sz w:val="24"/>
          <w:szCs w:val="24"/>
        </w:rPr>
        <w:t>u</w:t>
      </w:r>
      <w:r w:rsidR="003A4DC0">
        <w:rPr>
          <w:spacing w:val="-1"/>
          <w:sz w:val="24"/>
          <w:szCs w:val="24"/>
        </w:rPr>
        <w:t>cer</w:t>
      </w:r>
      <w:r w:rsidR="003A4DC0">
        <w:rPr>
          <w:spacing w:val="1"/>
          <w:sz w:val="24"/>
          <w:szCs w:val="24"/>
        </w:rPr>
        <w:t>e</w:t>
      </w:r>
      <w:r w:rsidR="003A4DC0">
        <w:rPr>
          <w:sz w:val="24"/>
          <w:szCs w:val="24"/>
        </w:rPr>
        <w:t>a</w:t>
      </w:r>
      <w:proofErr w:type="spellEnd"/>
      <w:r w:rsidR="003A4DC0">
        <w:rPr>
          <w:spacing w:val="4"/>
          <w:sz w:val="24"/>
          <w:szCs w:val="24"/>
        </w:rPr>
        <w:t xml:space="preserve"> </w:t>
      </w:r>
      <w:proofErr w:type="spellStart"/>
      <w:r w:rsidR="003A4DC0">
        <w:rPr>
          <w:spacing w:val="1"/>
          <w:sz w:val="24"/>
          <w:szCs w:val="24"/>
        </w:rPr>
        <w:t>ş</w:t>
      </w:r>
      <w:r w:rsidR="003A4DC0">
        <w:rPr>
          <w:spacing w:val="-1"/>
          <w:sz w:val="24"/>
          <w:szCs w:val="24"/>
        </w:rPr>
        <w:t>c</w:t>
      </w:r>
      <w:r w:rsidR="003A4DC0">
        <w:rPr>
          <w:sz w:val="24"/>
          <w:szCs w:val="24"/>
        </w:rPr>
        <w:t>olii</w:t>
      </w:r>
      <w:proofErr w:type="spellEnd"/>
      <w:r w:rsidR="003A4DC0">
        <w:rPr>
          <w:sz w:val="24"/>
          <w:szCs w:val="24"/>
        </w:rPr>
        <w:t>;</w:t>
      </w:r>
    </w:p>
    <w:p w14:paraId="0C6F519A" w14:textId="6EDAA7A9" w:rsidR="0090716F" w:rsidRDefault="00E860FA">
      <w:pPr>
        <w:spacing w:before="5"/>
        <w:ind w:left="292" w:right="1167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pacing w:val="4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ov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c</w:t>
      </w:r>
      <w:r>
        <w:rPr>
          <w:b/>
          <w:sz w:val="24"/>
          <w:szCs w:val="24"/>
        </w:rPr>
        <w:t>ali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te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n </w:t>
      </w:r>
      <w:proofErr w:type="spellStart"/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lt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ii</w:t>
      </w:r>
      <w:proofErr w:type="spellEnd"/>
      <w:r>
        <w:rPr>
          <w:b/>
          <w:sz w:val="24"/>
          <w:szCs w:val="24"/>
        </w:rPr>
        <w:t xml:space="preserve"> 2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</w:p>
    <w:p w14:paraId="259A4BBA" w14:textId="77777777" w:rsidR="0090716F" w:rsidRDefault="00E860FA">
      <w:pPr>
        <w:spacing w:line="260" w:lineRule="exact"/>
        <w:ind w:left="575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rinţ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);</w:t>
      </w:r>
    </w:p>
    <w:p w14:paraId="2B57DCB0" w14:textId="77777777" w:rsidR="0090716F" w:rsidRDefault="00E860FA">
      <w:pPr>
        <w:ind w:left="575" w:right="114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ova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24"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proofErr w:type="spellEnd"/>
      <w:r>
        <w:rPr>
          <w:b/>
          <w:spacing w:val="28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25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cţ</w:t>
      </w:r>
      <w:r>
        <w:rPr>
          <w:b/>
          <w:sz w:val="24"/>
          <w:szCs w:val="24"/>
        </w:rPr>
        <w:t>iile</w:t>
      </w:r>
      <w:proofErr w:type="spellEnd"/>
      <w:r>
        <w:rPr>
          <w:b/>
          <w:spacing w:val="2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2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in</w:t>
      </w:r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2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27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tori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câ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rul</w:t>
      </w:r>
      <w:proofErr w:type="spellEnd"/>
      <w:r>
        <w:rPr>
          <w:sz w:val="24"/>
          <w:szCs w:val="24"/>
        </w:rPr>
        <w:t xml:space="preserve"> 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nu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tat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ă</w:t>
      </w:r>
      <w:proofErr w:type="spellEnd"/>
      <w:r>
        <w:rPr>
          <w:sz w:val="24"/>
          <w:szCs w:val="24"/>
        </w:rPr>
        <w:t xml:space="preserve"> 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ă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64BA15AA" w14:textId="0EDC998E" w:rsidR="0090716F" w:rsidRDefault="00E860FA">
      <w:pPr>
        <w:spacing w:line="260" w:lineRule="exact"/>
        <w:ind w:left="292" w:right="1154"/>
        <w:jc w:val="both"/>
        <w:rPr>
          <w:sz w:val="24"/>
          <w:szCs w:val="24"/>
        </w:rPr>
      </w:pPr>
      <w:r>
        <w:pict w14:anchorId="768890E2">
          <v:group id="_x0000_s1026" style="position:absolute;left:0;text-align:left;margin-left:36.9pt;margin-top:90.45pt;width:493.4pt;height:374.2pt;z-index:-251656704;mso-position-horizontal-relative:page;mso-position-vertical-relative:page" coordorigin="738,1809" coordsize="9868,7484">
            <v:shape id="_x0000_s1030" style="position:absolute;left:749;top:1820;width:9847;height:0" coordorigin="749,1820" coordsize="9847,0" path="m749,1820r9847,e" filled="f" strokeweight=".58pt">
              <v:path arrowok="t"/>
            </v:shape>
            <v:shape id="_x0000_s1029" style="position:absolute;left:744;top:1815;width:0;height:7472" coordorigin="744,1815" coordsize="0,7472" path="m744,1815r,7472e" filled="f" strokeweight=".58pt">
              <v:path arrowok="t"/>
            </v:shape>
            <v:shape id="_x0000_s1028" style="position:absolute;left:749;top:9282;width:9847;height:0" coordorigin="749,9282" coordsize="9847,0" path="m749,9282r9847,e" filled="f" strokeweight=".58pt">
              <v:path arrowok="t"/>
            </v:shape>
            <v:shape id="_x0000_s1027" style="position:absolute;left:10600;top:1815;width:0;height:7472" coordorigin="10600,1815" coordsize="0,7472" path="m10600,1815r,747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 xml:space="preserve">11. </w:t>
      </w:r>
      <w:proofErr w:type="spellStart"/>
      <w:r>
        <w:rPr>
          <w:b/>
          <w:spacing w:val="-1"/>
          <w:sz w:val="24"/>
          <w:szCs w:val="24"/>
        </w:rPr>
        <w:t>rec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isă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tivită</w:t>
      </w:r>
      <w:r>
        <w:rPr>
          <w:b/>
          <w:spacing w:val="-1"/>
          <w:sz w:val="24"/>
          <w:szCs w:val="24"/>
        </w:rPr>
        <w:t>ţ</w:t>
      </w:r>
      <w:r>
        <w:rPr>
          <w:b/>
          <w:sz w:val="24"/>
          <w:szCs w:val="24"/>
        </w:rPr>
        <w:t>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din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</w:p>
    <w:p w14:paraId="51DE10C5" w14:textId="77777777" w:rsidR="0090716F" w:rsidRDefault="00E860FA">
      <w:pPr>
        <w:ind w:left="575"/>
        <w:rPr>
          <w:sz w:val="24"/>
          <w:szCs w:val="24"/>
        </w:rPr>
      </w:pP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înv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ţăm</w:t>
      </w:r>
      <w:r>
        <w:rPr>
          <w:spacing w:val="-1"/>
          <w:sz w:val="24"/>
          <w:szCs w:val="24"/>
        </w:rPr>
        <w:t>â</w:t>
      </w:r>
      <w:r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Anexa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>
        <w:rPr>
          <w:spacing w:val="-1"/>
          <w:sz w:val="24"/>
          <w:szCs w:val="24"/>
        </w:rPr>
        <w:t>);</w:t>
      </w:r>
    </w:p>
    <w:p w14:paraId="4F3632A0" w14:textId="7A065785" w:rsidR="0090716F" w:rsidRDefault="00E860FA">
      <w:pPr>
        <w:ind w:left="575" w:right="1151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ia</w:t>
      </w:r>
      <w:proofErr w:type="spellEnd"/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tul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cr</w:t>
      </w:r>
      <w:r>
        <w:rPr>
          <w:b/>
          <w:sz w:val="24"/>
          <w:szCs w:val="24"/>
        </w:rPr>
        <w:t>is</w:t>
      </w:r>
      <w:proofErr w:type="spellEnd"/>
      <w:r>
        <w:rPr>
          <w:b/>
          <w:spacing w:val="1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ţi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5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16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tuate</w:t>
      </w:r>
      <w:proofErr w:type="spellEnd"/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1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pacing w:val="1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rul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inspe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ific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tă</w:t>
      </w:r>
      <w:proofErr w:type="spellEnd"/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proofErr w:type="spellEnd"/>
      <w:r w:rsidR="003A4DC0"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inalul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ă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re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mnată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ştampilată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tuş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lbastru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spellEnd"/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ă</w:t>
      </w:r>
      <w:proofErr w:type="spellEnd"/>
      <w:r>
        <w:rPr>
          <w:sz w:val="24"/>
          <w:szCs w:val="24"/>
        </w:rPr>
        <w:t>,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înso</w:t>
      </w:r>
      <w:r>
        <w:rPr>
          <w:spacing w:val="1"/>
          <w:sz w:val="24"/>
          <w:szCs w:val="24"/>
        </w:rPr>
        <w:t>ţ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ă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opii</w:t>
      </w:r>
      <w:proofErr w:type="spellEnd"/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</w:t>
      </w:r>
      <w:proofErr w:type="spellEnd"/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inalul</w:t>
      </w:r>
      <w:proofErr w:type="spellEnd"/>
      <w:r>
        <w:rPr>
          <w:sz w:val="24"/>
          <w:szCs w:val="24"/>
        </w:rPr>
        <w:t xml:space="preserve"> 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ișe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val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toc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ite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la 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1</w:t>
      </w:r>
      <w:r>
        <w:rPr>
          <w:sz w:val="24"/>
          <w:szCs w:val="24"/>
        </w:rPr>
        <w:t>;</w:t>
      </w:r>
    </w:p>
    <w:p w14:paraId="6D4114E4" w14:textId="77777777" w:rsidR="0090716F" w:rsidRDefault="00E860FA">
      <w:pPr>
        <w:ind w:left="575" w:right="115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ia</w:t>
      </w:r>
      <w:proofErr w:type="spellEnd"/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to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iz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ţia</w:t>
      </w:r>
      <w:proofErr w:type="spellEnd"/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fun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ţiona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4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ovizo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proofErr w:type="spellEnd"/>
      <w:r>
        <w:rPr>
          <w:b/>
          <w:sz w:val="24"/>
          <w:szCs w:val="24"/>
        </w:rPr>
        <w:t>/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cre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tăţi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învăţ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tă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«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5"/>
          <w:sz w:val="24"/>
          <w:szCs w:val="24"/>
        </w:rPr>
        <w:t>l</w:t>
      </w:r>
      <w:proofErr w:type="spellEnd"/>
      <w:r>
        <w:rPr>
          <w:spacing w:val="-7"/>
          <w:sz w:val="24"/>
          <w:szCs w:val="24"/>
        </w:rPr>
        <w:t>»</w:t>
      </w:r>
      <w:r>
        <w:rPr>
          <w:sz w:val="24"/>
          <w:szCs w:val="24"/>
        </w:rPr>
        <w:t>;</w:t>
      </w:r>
    </w:p>
    <w:p w14:paraId="74CB56D3" w14:textId="77777777" w:rsidR="0090716F" w:rsidRDefault="00E860FA">
      <w:pPr>
        <w:spacing w:before="6"/>
        <w:ind w:left="575" w:right="1155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le</w:t>
      </w:r>
      <w:proofErr w:type="spellEnd"/>
      <w:r>
        <w:rPr>
          <w:b/>
          <w:spacing w:val="5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izii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or</w:t>
      </w:r>
      <w:proofErr w:type="spellEnd"/>
      <w:r>
        <w:rPr>
          <w:b/>
          <w:spacing w:val="4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49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49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50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lor</w:t>
      </w:r>
      <w:proofErr w:type="spellEnd"/>
      <w:r>
        <w:rPr>
          <w:b/>
          <w:spacing w:val="5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u</w:t>
      </w:r>
      <w:proofErr w:type="spellEnd"/>
      <w:r>
        <w:rPr>
          <w:b/>
          <w:spacing w:val="5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cre</w:t>
      </w:r>
      <w:r>
        <w:rPr>
          <w:b/>
          <w:spacing w:val="2"/>
          <w:sz w:val="24"/>
          <w:szCs w:val="24"/>
        </w:rPr>
        <w:t>ş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50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pacing w:val="5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ijir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proofErr w:type="spellEnd"/>
      <w:r>
        <w:rPr>
          <w:b/>
          <w:spacing w:val="50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lu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51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ş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lor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ă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lată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rtifi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inalul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5"/>
          <w:sz w:val="24"/>
          <w:szCs w:val="24"/>
        </w:rPr>
        <w:t>c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ş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obț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dului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dida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).</w:t>
      </w:r>
    </w:p>
    <w:p w14:paraId="16A8078C" w14:textId="414C2009" w:rsidR="0090716F" w:rsidRDefault="0090716F">
      <w:pPr>
        <w:spacing w:before="3" w:line="180" w:lineRule="exact"/>
        <w:rPr>
          <w:sz w:val="18"/>
          <w:szCs w:val="18"/>
        </w:rPr>
      </w:pPr>
    </w:p>
    <w:p w14:paraId="2075C613" w14:textId="613C8158" w:rsidR="00F43472" w:rsidRDefault="00F43472">
      <w:pPr>
        <w:spacing w:before="3" w:line="180" w:lineRule="exact"/>
        <w:rPr>
          <w:sz w:val="18"/>
          <w:szCs w:val="18"/>
        </w:rPr>
      </w:pPr>
    </w:p>
    <w:p w14:paraId="693B00E1" w14:textId="179DB7DE" w:rsidR="00F43472" w:rsidRDefault="00F43472">
      <w:pPr>
        <w:spacing w:before="3" w:line="180" w:lineRule="exact"/>
        <w:rPr>
          <w:sz w:val="18"/>
          <w:szCs w:val="18"/>
        </w:rPr>
      </w:pPr>
    </w:p>
    <w:p w14:paraId="18A38A5B" w14:textId="54FF7C34" w:rsidR="00F43472" w:rsidRDefault="00F43472">
      <w:pPr>
        <w:spacing w:before="3" w:line="180" w:lineRule="exact"/>
        <w:rPr>
          <w:sz w:val="18"/>
          <w:szCs w:val="18"/>
        </w:rPr>
      </w:pPr>
    </w:p>
    <w:p w14:paraId="684CCB1A" w14:textId="65189A15" w:rsidR="00F43472" w:rsidRDefault="00F43472">
      <w:pPr>
        <w:spacing w:before="3" w:line="180" w:lineRule="exact"/>
        <w:rPr>
          <w:sz w:val="18"/>
          <w:szCs w:val="18"/>
        </w:rPr>
      </w:pPr>
    </w:p>
    <w:p w14:paraId="7BDBF835" w14:textId="40CE0EA0" w:rsidR="00F43472" w:rsidRDefault="00F43472">
      <w:pPr>
        <w:spacing w:before="3" w:line="180" w:lineRule="exact"/>
        <w:rPr>
          <w:sz w:val="18"/>
          <w:szCs w:val="18"/>
        </w:rPr>
      </w:pPr>
    </w:p>
    <w:p w14:paraId="3C13F641" w14:textId="77777777" w:rsidR="00F43472" w:rsidRDefault="00F43472">
      <w:pPr>
        <w:spacing w:before="3" w:line="180" w:lineRule="exact"/>
        <w:rPr>
          <w:sz w:val="18"/>
          <w:szCs w:val="18"/>
        </w:rPr>
      </w:pPr>
    </w:p>
    <w:p w14:paraId="47365522" w14:textId="77777777" w:rsidR="0090716F" w:rsidRDefault="0090716F">
      <w:pPr>
        <w:spacing w:line="200" w:lineRule="exact"/>
      </w:pPr>
    </w:p>
    <w:p w14:paraId="0A6CD9F0" w14:textId="77777777" w:rsidR="0090716F" w:rsidRDefault="0090716F">
      <w:pPr>
        <w:spacing w:line="200" w:lineRule="exact"/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437"/>
        <w:gridCol w:w="3251"/>
      </w:tblGrid>
      <w:tr w:rsidR="0090716F" w14:paraId="1582D5CF" w14:textId="77777777" w:rsidTr="00F43472">
        <w:trPr>
          <w:trHeight w:hRule="exact" w:val="562"/>
        </w:trPr>
        <w:tc>
          <w:tcPr>
            <w:tcW w:w="98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184D6" w14:textId="5D632365" w:rsidR="0090716F" w:rsidRDefault="00E860FA" w:rsidP="00F43472">
            <w:pPr>
              <w:spacing w:line="260" w:lineRule="exact"/>
              <w:ind w:left="3506" w:right="3977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ERIA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</w:t>
            </w:r>
            <w:r w:rsidR="00C408F0">
              <w:rPr>
                <w:b/>
                <w:sz w:val="24"/>
                <w:szCs w:val="24"/>
              </w:rPr>
              <w:t>4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2026</w:t>
            </w:r>
          </w:p>
          <w:p w14:paraId="2881C582" w14:textId="5CA92FFD" w:rsidR="0090716F" w:rsidRDefault="00E860FA" w:rsidP="00C408F0">
            <w:pPr>
              <w:ind w:left="1805" w:right="265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ERERE </w:t>
            </w:r>
            <w:r w:rsidR="00284390">
              <w:rPr>
                <w:b/>
                <w:sz w:val="24"/>
                <w:szCs w:val="24"/>
              </w:rPr>
              <w:t xml:space="preserve">IC1 </w:t>
            </w:r>
            <w:r>
              <w:rPr>
                <w:b/>
                <w:sz w:val="24"/>
                <w:szCs w:val="24"/>
              </w:rPr>
              <w:t>DE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USĂ ÎN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OCTOMBRIE 202</w:t>
            </w:r>
            <w:r>
              <w:rPr>
                <w:b/>
                <w:spacing w:val="2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90716F" w14:paraId="25CC05EF" w14:textId="77777777" w:rsidTr="00F43472">
        <w:trPr>
          <w:trHeight w:hRule="exact" w:val="286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127E9" w14:textId="77777777" w:rsidR="0090716F" w:rsidRDefault="00E860FA">
            <w:pPr>
              <w:spacing w:line="260" w:lineRule="exact"/>
              <w:ind w:left="1512" w:right="151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4FAF2" w14:textId="77777777" w:rsidR="0090716F" w:rsidRDefault="00E860FA" w:rsidP="00F43472">
            <w:pPr>
              <w:spacing w:line="260" w:lineRule="exact"/>
              <w:ind w:left="456" w:right="228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b/>
                <w:sz w:val="24"/>
                <w:szCs w:val="24"/>
              </w:rPr>
              <w:t>școlar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2022 -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2023</w:t>
            </w:r>
          </w:p>
        </w:tc>
      </w:tr>
      <w:tr w:rsidR="0090716F" w14:paraId="23E2B77D" w14:textId="77777777" w:rsidTr="00F43472">
        <w:trPr>
          <w:trHeight w:hRule="exact" w:val="286"/>
        </w:trPr>
        <w:tc>
          <w:tcPr>
            <w:tcW w:w="3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0C6A82" w14:textId="77777777" w:rsidR="0090716F" w:rsidRDefault="0090716F"/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EB80C" w14:textId="6F8CCFE9" w:rsidR="0090716F" w:rsidRDefault="00E860F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 w:rsidR="00C408F0">
              <w:rPr>
                <w:sz w:val="24"/>
                <w:szCs w:val="24"/>
              </w:rPr>
              <w:t>IC1</w:t>
            </w:r>
          </w:p>
        </w:tc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76E63" w14:textId="77777777" w:rsidR="0090716F" w:rsidRDefault="00E860FA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– 28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ie</w:t>
            </w:r>
            <w:proofErr w:type="spellEnd"/>
            <w:r>
              <w:rPr>
                <w:sz w:val="24"/>
                <w:szCs w:val="24"/>
              </w:rPr>
              <w:t xml:space="preserve"> 2022</w:t>
            </w:r>
          </w:p>
        </w:tc>
      </w:tr>
      <w:tr w:rsidR="0090716F" w14:paraId="2A1A18F6" w14:textId="77777777" w:rsidTr="00F43472">
        <w:trPr>
          <w:trHeight w:hRule="exact" w:val="286"/>
        </w:trPr>
        <w:tc>
          <w:tcPr>
            <w:tcW w:w="31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602FD" w14:textId="77777777" w:rsidR="0090716F" w:rsidRDefault="0090716F"/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D6FD0" w14:textId="77777777" w:rsidR="0090716F" w:rsidRDefault="00E860F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usț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C1</w:t>
            </w:r>
          </w:p>
        </w:tc>
        <w:tc>
          <w:tcPr>
            <w:tcW w:w="3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75879" w14:textId="77777777" w:rsidR="0090716F" w:rsidRDefault="00E860FA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mbrie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mai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023</w:t>
            </w:r>
          </w:p>
        </w:tc>
      </w:tr>
      <w:tr w:rsidR="0090716F" w14:paraId="426C2D0C" w14:textId="77777777" w:rsidTr="00F43472">
        <w:trPr>
          <w:trHeight w:hRule="exact" w:val="913"/>
        </w:trPr>
        <w:tc>
          <w:tcPr>
            <w:tcW w:w="98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69DB0" w14:textId="63F400C2" w:rsidR="0090716F" w:rsidRDefault="00E860FA" w:rsidP="00F43472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C1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</w:t>
            </w:r>
            <w:proofErr w:type="spellEnd"/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modelului</w:t>
            </w:r>
            <w:proofErr w:type="spellEnd"/>
            <w:r>
              <w:rPr>
                <w:spacing w:val="22"/>
                <w:sz w:val="24"/>
                <w:szCs w:val="24"/>
              </w:rPr>
              <w:t xml:space="preserve"> </w:t>
            </w:r>
            <w:r w:rsidR="00F43472">
              <w:rPr>
                <w:spacing w:val="22"/>
                <w:sz w:val="24"/>
                <w:szCs w:val="24"/>
              </w:rPr>
              <w:t xml:space="preserve">din </w:t>
            </w:r>
            <w:proofErr w:type="spellStart"/>
            <w:r>
              <w:rPr>
                <w:b/>
                <w:sz w:val="24"/>
                <w:szCs w:val="24"/>
              </w:rPr>
              <w:t>Anexa</w:t>
            </w:r>
            <w:proofErr w:type="spellEnd"/>
            <w:r>
              <w:rPr>
                <w:b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),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 w:rsidR="00F4347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învăț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 </w:t>
            </w:r>
            <w:proofErr w:type="spellStart"/>
            <w:r>
              <w:rPr>
                <w:spacing w:val="1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ă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z w:val="24"/>
                <w:szCs w:val="24"/>
              </w:rPr>
              <w:t>un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tății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învăț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mânt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poi</w:t>
            </w:r>
            <w:proofErr w:type="spellEnd"/>
            <w:r>
              <w:rPr>
                <w:sz w:val="24"/>
                <w:szCs w:val="24"/>
              </w:rPr>
              <w:t xml:space="preserve"> se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pune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J</w:t>
            </w:r>
            <w:r w:rsidR="00F4347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="00F43472">
              <w:rPr>
                <w:spacing w:val="2"/>
                <w:sz w:val="24"/>
                <w:szCs w:val="24"/>
              </w:rPr>
              <w:t>Gorj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4B090378" w14:textId="77777777" w:rsidR="00A45E1B" w:rsidRDefault="00A45E1B"/>
    <w:sectPr w:rsidR="00A45E1B">
      <w:pgSz w:w="11920" w:h="16840"/>
      <w:pgMar w:top="1640" w:right="220" w:bottom="280" w:left="560" w:header="45" w:footer="9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2A0D0" w14:textId="77777777" w:rsidR="00E860FA" w:rsidRDefault="00E860FA">
      <w:r>
        <w:separator/>
      </w:r>
    </w:p>
  </w:endnote>
  <w:endnote w:type="continuationSeparator" w:id="0">
    <w:p w14:paraId="38D404F9" w14:textId="77777777" w:rsidR="00E860FA" w:rsidRDefault="00E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538AC" w14:textId="0ECCE022" w:rsidR="0090716F" w:rsidRDefault="0090716F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3A53D" w14:textId="77777777" w:rsidR="00E860FA" w:rsidRDefault="00E860FA">
      <w:r>
        <w:separator/>
      </w:r>
    </w:p>
  </w:footnote>
  <w:footnote w:type="continuationSeparator" w:id="0">
    <w:p w14:paraId="3678A598" w14:textId="77777777" w:rsidR="00E860FA" w:rsidRDefault="00E86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E6AC9" w14:textId="251C7CE8" w:rsidR="0090716F" w:rsidRDefault="0090716F">
    <w:pPr>
      <w:spacing w:line="200" w:lineRule="exact"/>
    </w:pPr>
  </w:p>
  <w:p w14:paraId="50F088DA" w14:textId="36BEF25B" w:rsidR="00964E51" w:rsidRDefault="00964E51">
    <w:pPr>
      <w:spacing w:line="200" w:lineRule="exact"/>
    </w:pPr>
  </w:p>
  <w:p w14:paraId="56645AC2" w14:textId="62FAAC2D" w:rsidR="00964E51" w:rsidRDefault="00964E51">
    <w:pPr>
      <w:spacing w:line="200" w:lineRule="exact"/>
    </w:pPr>
  </w:p>
  <w:p w14:paraId="45AC232C" w14:textId="260520AF" w:rsidR="00964E51" w:rsidRDefault="00964E51">
    <w:pPr>
      <w:spacing w:line="200" w:lineRule="exact"/>
    </w:pPr>
  </w:p>
  <w:p w14:paraId="2DC3A208" w14:textId="7A5FDDA0" w:rsidR="00964E51" w:rsidRDefault="00964E51">
    <w:pPr>
      <w:spacing w:line="200" w:lineRule="exact"/>
    </w:pPr>
  </w:p>
  <w:p w14:paraId="3BAA90B2" w14:textId="1FB16882" w:rsidR="00964E51" w:rsidRDefault="00964E51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7A86"/>
    <w:multiLevelType w:val="multilevel"/>
    <w:tmpl w:val="52169E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6F"/>
    <w:rsid w:val="00061BC6"/>
    <w:rsid w:val="00284390"/>
    <w:rsid w:val="003A4DC0"/>
    <w:rsid w:val="004218CD"/>
    <w:rsid w:val="004712BC"/>
    <w:rsid w:val="004F78F9"/>
    <w:rsid w:val="005E5F3B"/>
    <w:rsid w:val="005F1DBD"/>
    <w:rsid w:val="0090716F"/>
    <w:rsid w:val="00964E51"/>
    <w:rsid w:val="009A4501"/>
    <w:rsid w:val="00A06DF5"/>
    <w:rsid w:val="00A45E1B"/>
    <w:rsid w:val="00C408F0"/>
    <w:rsid w:val="00E15ED4"/>
    <w:rsid w:val="00E27357"/>
    <w:rsid w:val="00E860FA"/>
    <w:rsid w:val="00E9308E"/>
    <w:rsid w:val="00F43472"/>
    <w:rsid w:val="00F9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087FF"/>
  <w15:docId w15:val="{87FD3D8B-96DB-4D2D-A89F-42DA964C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64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E51"/>
  </w:style>
  <w:style w:type="paragraph" w:styleId="Footer">
    <w:name w:val="footer"/>
    <w:basedOn w:val="Normal"/>
    <w:link w:val="FooterChar"/>
    <w:uiPriority w:val="99"/>
    <w:unhideWhenUsed/>
    <w:rsid w:val="00964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10</cp:revision>
  <cp:lastPrinted>2022-10-09T15:32:00Z</cp:lastPrinted>
  <dcterms:created xsi:type="dcterms:W3CDTF">2022-10-08T15:31:00Z</dcterms:created>
  <dcterms:modified xsi:type="dcterms:W3CDTF">2022-10-10T07:21:00Z</dcterms:modified>
</cp:coreProperties>
</file>