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E5E3" w14:textId="6557267B" w:rsidR="009E4EBB" w:rsidRDefault="009E4EBB">
      <w:pPr>
        <w:spacing w:before="91"/>
        <w:ind w:left="5062"/>
      </w:pPr>
    </w:p>
    <w:p w14:paraId="5C8F070F" w14:textId="77777777" w:rsidR="009E4EBB" w:rsidRDefault="009E4EBB">
      <w:pPr>
        <w:spacing w:line="200" w:lineRule="exact"/>
      </w:pPr>
    </w:p>
    <w:p w14:paraId="436D01E5" w14:textId="77777777" w:rsidR="009E4EBB" w:rsidRDefault="009E4EBB">
      <w:pPr>
        <w:spacing w:line="200" w:lineRule="exact"/>
      </w:pPr>
    </w:p>
    <w:p w14:paraId="47EE84A9" w14:textId="77777777" w:rsidR="009E4EBB" w:rsidRDefault="009E4EBB">
      <w:pPr>
        <w:spacing w:line="200" w:lineRule="exact"/>
      </w:pPr>
    </w:p>
    <w:p w14:paraId="2E22A614" w14:textId="77777777" w:rsidR="009E4EBB" w:rsidRDefault="009E4EBB">
      <w:pPr>
        <w:spacing w:before="19" w:line="200" w:lineRule="exact"/>
      </w:pPr>
    </w:p>
    <w:p w14:paraId="024A0AA3" w14:textId="77777777" w:rsidR="009E4EBB" w:rsidRDefault="00000000">
      <w:pPr>
        <w:spacing w:before="24"/>
        <w:ind w:left="3470" w:right="369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NF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RMA</w:t>
      </w:r>
      <w:r>
        <w:rPr>
          <w:b/>
          <w:sz w:val="28"/>
          <w:szCs w:val="28"/>
        </w:rPr>
        <w:t>Ț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DAC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II</w:t>
      </w:r>
    </w:p>
    <w:p w14:paraId="6D86B99F" w14:textId="77777777" w:rsidR="009E4EBB" w:rsidRDefault="009E4EBB">
      <w:pPr>
        <w:spacing w:before="11" w:line="240" w:lineRule="exact"/>
        <w:rPr>
          <w:sz w:val="24"/>
          <w:szCs w:val="24"/>
        </w:rPr>
      </w:pPr>
    </w:p>
    <w:p w14:paraId="648C019F" w14:textId="77777777" w:rsidR="009E4EBB" w:rsidRDefault="00000000">
      <w:pPr>
        <w:ind w:left="913" w:right="6815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pun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:</w:t>
      </w:r>
    </w:p>
    <w:p w14:paraId="6A272114" w14:textId="77777777" w:rsidR="009E4EBB" w:rsidRDefault="009E4EBB">
      <w:pPr>
        <w:spacing w:before="13" w:line="220" w:lineRule="exact"/>
        <w:rPr>
          <w:sz w:val="22"/>
          <w:szCs w:val="22"/>
        </w:rPr>
      </w:pPr>
    </w:p>
    <w:p w14:paraId="7A2CE0D1" w14:textId="77777777" w:rsidR="009E4EBB" w:rsidRDefault="00000000">
      <w:pPr>
        <w:ind w:left="1196" w:right="1092" w:hanging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C1,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z w:val="24"/>
          <w:szCs w:val="24"/>
        </w:rPr>
        <w:t xml:space="preserve"> de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15.00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9.00 – 12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26B9A8FD" w14:textId="77777777" w:rsidR="009E4EBB" w:rsidRDefault="00000000">
      <w:pPr>
        <w:spacing w:line="260" w:lineRule="exact"/>
        <w:ind w:left="119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ț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văț</w:t>
      </w:r>
      <w:r>
        <w:rPr>
          <w:b/>
          <w:spacing w:val="1"/>
          <w:sz w:val="24"/>
          <w:szCs w:val="24"/>
        </w:rPr>
        <w:t>ă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4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ta</w:t>
      </w:r>
    </w:p>
    <w:p w14:paraId="3B94BD83" w14:textId="77777777" w:rsidR="009E4EBB" w:rsidRDefault="00000000">
      <w:pPr>
        <w:ind w:left="119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aviză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înain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 xml:space="preserve">i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</w:p>
    <w:p w14:paraId="54372EFE" w14:textId="77777777" w:rsidR="009E4EBB" w:rsidRDefault="00000000">
      <w:pPr>
        <w:ind w:left="913" w:right="1093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24</w:t>
      </w:r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oi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</w:p>
    <w:p w14:paraId="6412AF65" w14:textId="77777777" w:rsidR="009E4EBB" w:rsidRDefault="00000000">
      <w:pPr>
        <w:ind w:left="119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joi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15.00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9.00 – 12.0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3BDFAFD3" w14:textId="77777777" w:rsidR="009E4EBB" w:rsidRDefault="00000000">
      <w:pPr>
        <w:ind w:left="1196" w:right="109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Dosa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se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ț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văță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02</w:t>
      </w:r>
      <w:r>
        <w:rPr>
          <w:b/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că</w:t>
      </w:r>
      <w:r>
        <w:rPr>
          <w:sz w:val="24"/>
          <w:szCs w:val="24"/>
        </w:rPr>
        <w:t>tre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torul</w:t>
      </w:r>
      <w:proofErr w:type="spellEnd"/>
      <w:r>
        <w:rPr>
          <w:sz w:val="24"/>
          <w:szCs w:val="24"/>
        </w:rPr>
        <w:t>/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torul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junct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că</w:t>
      </w:r>
      <w:r>
        <w:rPr>
          <w:sz w:val="24"/>
          <w:szCs w:val="24"/>
        </w:rPr>
        <w:t>tre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tă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tor,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0F690E58" w14:textId="77777777" w:rsidR="009E4EBB" w:rsidRDefault="009E4EBB">
      <w:pPr>
        <w:spacing w:before="1" w:line="280" w:lineRule="exact"/>
        <w:rPr>
          <w:sz w:val="28"/>
          <w:szCs w:val="28"/>
        </w:rPr>
      </w:pPr>
    </w:p>
    <w:p w14:paraId="4C57ED88" w14:textId="77777777" w:rsidR="009E4EBB" w:rsidRDefault="00000000">
      <w:pPr>
        <w:ind w:left="913" w:right="64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iții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II:</w:t>
      </w:r>
    </w:p>
    <w:p w14:paraId="644050A6" w14:textId="2E30459A" w:rsidR="009E4EBB" w:rsidRDefault="00000000">
      <w:pPr>
        <w:spacing w:line="260" w:lineRule="exact"/>
        <w:ind w:left="127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tivă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ef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</w:p>
    <w:p w14:paraId="1262CCC5" w14:textId="77777777" w:rsidR="009E4EBB" w:rsidRDefault="00000000">
      <w:pPr>
        <w:ind w:left="1633" w:right="1094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nului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dului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i/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cu nota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73565A96" w14:textId="77777777" w:rsidR="009E4EBB" w:rsidRDefault="00000000">
      <w:pPr>
        <w:spacing w:line="260" w:lineRule="exact"/>
        <w:ind w:left="127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țin</w:t>
      </w:r>
      <w:proofErr w:type="spellEnd"/>
      <w:r>
        <w:rPr>
          <w:b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Bi</w:t>
      </w:r>
      <w:r>
        <w:rPr>
          <w:b/>
          <w:i/>
          <w:spacing w:val="-1"/>
          <w:sz w:val="24"/>
          <w:szCs w:val="24"/>
        </w:rPr>
        <w:t>ne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ă</w:t>
      </w:r>
      <w:r>
        <w:rPr>
          <w:sz w:val="24"/>
          <w:szCs w:val="24"/>
        </w:rPr>
        <w:t>rile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vut</w:t>
      </w:r>
      <w:proofErr w:type="spellEnd"/>
    </w:p>
    <w:p w14:paraId="52DE0F19" w14:textId="77777777" w:rsidR="009E4EBB" w:rsidRDefault="00000000">
      <w:pPr>
        <w:ind w:left="1633"/>
        <w:rPr>
          <w:sz w:val="24"/>
          <w:szCs w:val="24"/>
        </w:rPr>
      </w:pP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proofErr w:type="spellStart"/>
      <w:r>
        <w:rPr>
          <w:spacing w:val="-2"/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2BF60D6C" w14:textId="77777777" w:rsidR="009E4EBB" w:rsidRDefault="00000000">
      <w:pPr>
        <w:ind w:left="1273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ții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toa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ulu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proofErr w:type="spellEnd"/>
    </w:p>
    <w:p w14:paraId="196DABD3" w14:textId="77777777" w:rsidR="009E4EBB" w:rsidRDefault="00000000">
      <w:pPr>
        <w:ind w:left="1633"/>
        <w:rPr>
          <w:sz w:val="24"/>
          <w:szCs w:val="24"/>
        </w:rPr>
      </w:pPr>
      <w:proofErr w:type="spellStart"/>
      <w:r>
        <w:rPr>
          <w:sz w:val="24"/>
          <w:szCs w:val="24"/>
        </w:rPr>
        <w:t>puț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vului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.</w:t>
      </w:r>
    </w:p>
    <w:p w14:paraId="1F656AFC" w14:textId="77777777" w:rsidR="009E4EBB" w:rsidRDefault="009E4EBB">
      <w:pPr>
        <w:spacing w:before="1" w:line="280" w:lineRule="exact"/>
        <w:rPr>
          <w:sz w:val="28"/>
          <w:szCs w:val="28"/>
        </w:rPr>
      </w:pPr>
    </w:p>
    <w:p w14:paraId="10C61B45" w14:textId="77777777" w:rsidR="009E4EBB" w:rsidRDefault="00000000">
      <w:pPr>
        <w:ind w:left="913" w:right="8888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s:</w:t>
      </w:r>
    </w:p>
    <w:p w14:paraId="6F4B889E" w14:textId="276C31F4" w:rsidR="009E4EBB" w:rsidRDefault="00000000" w:rsidP="00A44304">
      <w:pPr>
        <w:spacing w:line="260" w:lineRule="exact"/>
        <w:ind w:left="913" w:right="110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3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Inspecţia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specială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r w:rsidR="00A44304">
        <w:rPr>
          <w:b/>
          <w:spacing w:val="1"/>
          <w:sz w:val="24"/>
          <w:szCs w:val="24"/>
        </w:rPr>
        <w:t xml:space="preserve">- </w:t>
      </w:r>
      <w:r w:rsidR="00A44304" w:rsidRPr="00A44304">
        <w:rPr>
          <w:b/>
          <w:spacing w:val="1"/>
          <w:sz w:val="24"/>
          <w:szCs w:val="24"/>
        </w:rPr>
        <w:t xml:space="preserve">se </w:t>
      </w:r>
      <w:proofErr w:type="spellStart"/>
      <w:r w:rsidR="00A44304" w:rsidRPr="00A44304">
        <w:rPr>
          <w:b/>
          <w:spacing w:val="1"/>
          <w:sz w:val="24"/>
          <w:szCs w:val="24"/>
        </w:rPr>
        <w:t>efectuează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la 4 </w:t>
      </w:r>
      <w:proofErr w:type="spellStart"/>
      <w:r w:rsidR="00A44304" w:rsidRPr="00A44304">
        <w:rPr>
          <w:b/>
          <w:spacing w:val="1"/>
          <w:sz w:val="24"/>
          <w:szCs w:val="24"/>
        </w:rPr>
        <w:t>activităţi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didactice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şi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este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valabilă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numai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pentru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anul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şcolar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în</w:t>
      </w:r>
      <w:proofErr w:type="spellEnd"/>
      <w:r w:rsidR="00A44304">
        <w:rPr>
          <w:b/>
          <w:spacing w:val="1"/>
          <w:sz w:val="24"/>
          <w:szCs w:val="24"/>
        </w:rPr>
        <w:t xml:space="preserve"> </w:t>
      </w:r>
      <w:r w:rsidR="00A44304" w:rsidRPr="00A44304">
        <w:rPr>
          <w:b/>
          <w:spacing w:val="1"/>
          <w:sz w:val="24"/>
          <w:szCs w:val="24"/>
        </w:rPr>
        <w:t xml:space="preserve">care a </w:t>
      </w:r>
      <w:proofErr w:type="spellStart"/>
      <w:r w:rsidR="00A44304" w:rsidRPr="00A44304">
        <w:rPr>
          <w:b/>
          <w:spacing w:val="1"/>
          <w:sz w:val="24"/>
          <w:szCs w:val="24"/>
        </w:rPr>
        <w:t>fost</w:t>
      </w:r>
      <w:proofErr w:type="spellEnd"/>
      <w:r w:rsidR="00A44304" w:rsidRPr="00A44304">
        <w:rPr>
          <w:b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spacing w:val="1"/>
          <w:sz w:val="24"/>
          <w:szCs w:val="24"/>
        </w:rPr>
        <w:t>efectuată</w:t>
      </w:r>
      <w:proofErr w:type="spellEnd"/>
      <w:r w:rsidR="00A44304">
        <w:rPr>
          <w:b/>
          <w:spacing w:val="1"/>
          <w:sz w:val="24"/>
          <w:szCs w:val="24"/>
        </w:rPr>
        <w:t>.</w:t>
      </w:r>
      <w:r w:rsidR="00A44304" w:rsidRPr="00A44304">
        <w:t xml:space="preserve"> </w:t>
      </w:r>
    </w:p>
    <w:p w14:paraId="3FC4F562" w14:textId="657DD549" w:rsidR="009E4EBB" w:rsidRDefault="00000000" w:rsidP="00A44304">
      <w:pPr>
        <w:ind w:left="913" w:right="1093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>ă</w:t>
      </w:r>
      <w:proofErr w:type="spellEnd"/>
      <w:r w:rsidR="00A44304">
        <w:rPr>
          <w:sz w:val="24"/>
          <w:szCs w:val="24"/>
        </w:rPr>
        <w:t xml:space="preserve"> </w:t>
      </w:r>
      <w:proofErr w:type="spellStart"/>
      <w:r w:rsidR="00A44304" w:rsidRPr="00A44304">
        <w:rPr>
          <w:b/>
          <w:bCs/>
          <w:spacing w:val="1"/>
          <w:sz w:val="24"/>
          <w:szCs w:val="24"/>
        </w:rPr>
        <w:t>şi</w:t>
      </w:r>
      <w:proofErr w:type="spellEnd"/>
      <w:r w:rsidR="00A44304" w:rsidRPr="00A44304">
        <w:rPr>
          <w:b/>
          <w:bCs/>
          <w:spacing w:val="1"/>
          <w:sz w:val="24"/>
          <w:szCs w:val="24"/>
        </w:rPr>
        <w:t xml:space="preserve"> </w:t>
      </w:r>
      <w:proofErr w:type="spellStart"/>
      <w:r w:rsidR="00A44304">
        <w:rPr>
          <w:b/>
          <w:bCs/>
          <w:spacing w:val="1"/>
          <w:sz w:val="24"/>
          <w:szCs w:val="24"/>
        </w:rPr>
        <w:t>una</w:t>
      </w:r>
      <w:proofErr w:type="spellEnd"/>
      <w:r w:rsidR="00A44304">
        <w:rPr>
          <w:b/>
          <w:bCs/>
          <w:spacing w:val="1"/>
          <w:sz w:val="24"/>
          <w:szCs w:val="24"/>
        </w:rPr>
        <w:t xml:space="preserve"> </w:t>
      </w:r>
      <w:proofErr w:type="spellStart"/>
      <w:r w:rsidR="00A44304" w:rsidRPr="00A44304">
        <w:rPr>
          <w:b/>
          <w:bCs/>
          <w:spacing w:val="1"/>
          <w:sz w:val="24"/>
          <w:szCs w:val="24"/>
        </w:rPr>
        <w:t>orală</w:t>
      </w:r>
      <w:proofErr w:type="spellEnd"/>
      <w:r w:rsidR="00A44304"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dida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psiholo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tă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pe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242,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.1/2011, </w:t>
      </w:r>
      <w:proofErr w:type="spellStart"/>
      <w:r>
        <w:rPr>
          <w:sz w:val="24"/>
          <w:szCs w:val="24"/>
        </w:rPr>
        <w:t>complet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tă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rt.11 p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t.4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G 14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/2020).</w:t>
      </w:r>
    </w:p>
    <w:p w14:paraId="02067E4E" w14:textId="77777777" w:rsidR="009E4EBB" w:rsidRDefault="009E4EBB">
      <w:pPr>
        <w:spacing w:before="8" w:line="100" w:lineRule="exact"/>
        <w:rPr>
          <w:sz w:val="10"/>
          <w:szCs w:val="10"/>
        </w:rPr>
      </w:pPr>
    </w:p>
    <w:p w14:paraId="77ECAA4F" w14:textId="77777777" w:rsidR="009E4EBB" w:rsidRDefault="009E4EBB">
      <w:pPr>
        <w:spacing w:line="200" w:lineRule="exact"/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3514"/>
        <w:gridCol w:w="3200"/>
      </w:tblGrid>
      <w:tr w:rsidR="009E4EBB" w14:paraId="42A0A114" w14:textId="77777777">
        <w:trPr>
          <w:trHeight w:hRule="exact" w:val="562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E8DF6" w14:textId="77777777" w:rsidR="009E4EBB" w:rsidRDefault="00000000">
            <w:pPr>
              <w:spacing w:line="260" w:lineRule="exact"/>
              <w:ind w:left="3653" w:right="365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EA 2021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20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  <w:p w14:paraId="59A8FA8C" w14:textId="77777777" w:rsidR="009E4EBB" w:rsidRDefault="00000000">
            <w:pPr>
              <w:ind w:left="3528" w:right="352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DEPUS ÎN 202</w:t>
            </w:r>
            <w:r>
              <w:rPr>
                <w:b/>
                <w:spacing w:val="1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E4EBB" w14:paraId="77B9D5E3" w14:textId="77777777">
        <w:trPr>
          <w:trHeight w:hRule="exact" w:val="286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05C67" w14:textId="77777777" w:rsidR="009E4EBB" w:rsidRDefault="00000000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67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5909E" w14:textId="77777777" w:rsidR="009E4EBB" w:rsidRDefault="00000000">
            <w:pPr>
              <w:spacing w:line="260" w:lineRule="exact"/>
              <w:ind w:left="2213" w:right="221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E4EBB" w14:paraId="6B776DDB" w14:textId="77777777">
        <w:trPr>
          <w:trHeight w:hRule="exact" w:val="288"/>
        </w:trPr>
        <w:tc>
          <w:tcPr>
            <w:tcW w:w="3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4F5329" w14:textId="77777777" w:rsidR="009E4EBB" w:rsidRDefault="00000000">
            <w:pPr>
              <w:spacing w:line="260" w:lineRule="exact"/>
              <w:ind w:left="9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C2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22BD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F7424" w14:textId="77777777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2022 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E4EBB" w14:paraId="389344E8" w14:textId="77777777">
        <w:trPr>
          <w:trHeight w:hRule="exact" w:val="562"/>
        </w:trPr>
        <w:tc>
          <w:tcPr>
            <w:tcW w:w="3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E5029" w14:textId="77777777" w:rsidR="009E4EBB" w:rsidRDefault="009E4EBB"/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1A6D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</w:t>
            </w:r>
            <w:proofErr w:type="spellEnd"/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07FCC" w14:textId="77777777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rilor</w:t>
            </w:r>
            <w:proofErr w:type="spellEnd"/>
            <w:r>
              <w:rPr>
                <w:sz w:val="24"/>
                <w:szCs w:val="24"/>
              </w:rPr>
              <w:t xml:space="preserve"> din</w:t>
            </w:r>
          </w:p>
          <w:p w14:paraId="0833716E" w14:textId="77777777" w:rsidR="009E4EBB" w:rsidRDefault="00000000">
            <w:pPr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Metodolo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</w:t>
            </w:r>
            <w:proofErr w:type="spellEnd"/>
          </w:p>
        </w:tc>
      </w:tr>
      <w:tr w:rsidR="009E4EBB" w14:paraId="40D8C6D5" w14:textId="77777777" w:rsidTr="00114169">
        <w:trPr>
          <w:trHeight w:hRule="exact" w:val="2957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37C0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osarul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la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ola</w:t>
            </w:r>
            <w:r>
              <w:rPr>
                <w:b/>
                <w:spacing w:val="6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proofErr w:type="spellEnd"/>
          </w:p>
          <w:p w14:paraId="69B26E74" w14:textId="77777777" w:rsidR="009E4EBB" w:rsidRDefault="00000000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6FAAB70" w14:textId="698FBE3A" w:rsidR="009E4EBB" w:rsidRPr="00114169" w:rsidRDefault="00000000" w:rsidP="00114169">
            <w:pPr>
              <w:pStyle w:val="ListParagraph"/>
              <w:numPr>
                <w:ilvl w:val="0"/>
                <w:numId w:val="2"/>
              </w:numPr>
              <w:ind w:right="60"/>
              <w:jc w:val="both"/>
              <w:rPr>
                <w:sz w:val="24"/>
                <w:szCs w:val="24"/>
              </w:rPr>
            </w:pPr>
            <w:proofErr w:type="spellStart"/>
            <w:r w:rsidRPr="00114169">
              <w:rPr>
                <w:sz w:val="24"/>
                <w:szCs w:val="24"/>
              </w:rPr>
              <w:t>Ad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v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rinţă</w:t>
            </w:r>
            <w:proofErr w:type="spellEnd"/>
            <w:r w:rsidRPr="00114169">
              <w:rPr>
                <w:spacing w:val="1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>din</w:t>
            </w:r>
            <w:r w:rsidRPr="00114169">
              <w:rPr>
                <w:spacing w:val="2"/>
                <w:sz w:val="24"/>
                <w:szCs w:val="24"/>
              </w:rPr>
              <w:t xml:space="preserve"> </w:t>
            </w:r>
            <w:r w:rsidRPr="00114169">
              <w:rPr>
                <w:spacing w:val="-1"/>
                <w:sz w:val="24"/>
                <w:szCs w:val="24"/>
              </w:rPr>
              <w:t>c</w:t>
            </w:r>
            <w:r w:rsidRPr="00114169">
              <w:rPr>
                <w:spacing w:val="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 xml:space="preserve">re </w:t>
            </w:r>
            <w:proofErr w:type="spellStart"/>
            <w:r w:rsidRPr="00114169">
              <w:rPr>
                <w:sz w:val="24"/>
                <w:szCs w:val="24"/>
              </w:rPr>
              <w:t>să</w:t>
            </w:r>
            <w:proofErr w:type="spellEnd"/>
            <w:r w:rsidRPr="00114169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r</w:t>
            </w:r>
            <w:r w:rsidRPr="00114169">
              <w:rPr>
                <w:spacing w:val="-2"/>
                <w:sz w:val="24"/>
                <w:szCs w:val="24"/>
              </w:rPr>
              <w:t>e</w:t>
            </w:r>
            <w:r w:rsidRPr="00114169">
              <w:rPr>
                <w:spacing w:val="1"/>
                <w:sz w:val="24"/>
                <w:szCs w:val="24"/>
              </w:rPr>
              <w:t>z</w:t>
            </w:r>
            <w:r w:rsidRPr="00114169">
              <w:rPr>
                <w:sz w:val="24"/>
                <w:szCs w:val="24"/>
              </w:rPr>
              <w:t>ul</w:t>
            </w:r>
            <w:r w:rsidRPr="00114169">
              <w:rPr>
                <w:spacing w:val="1"/>
                <w:sz w:val="24"/>
                <w:szCs w:val="24"/>
              </w:rPr>
              <w:t>t</w:t>
            </w:r>
            <w:r w:rsidRPr="00114169">
              <w:rPr>
                <w:sz w:val="24"/>
                <w:szCs w:val="24"/>
              </w:rPr>
              <w:t>e</w:t>
            </w:r>
            <w:proofErr w:type="spellEnd"/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ca</w:t>
            </w:r>
            <w:r w:rsidRPr="00114169">
              <w:rPr>
                <w:sz w:val="24"/>
                <w:szCs w:val="24"/>
              </w:rPr>
              <w:t>l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z w:val="24"/>
                <w:szCs w:val="24"/>
              </w:rPr>
              <w:t>fi</w:t>
            </w:r>
            <w:r w:rsidRPr="00114169">
              <w:rPr>
                <w:spacing w:val="-1"/>
                <w:sz w:val="24"/>
                <w:szCs w:val="24"/>
              </w:rPr>
              <w:t>ca</w:t>
            </w:r>
            <w:r w:rsidRPr="00114169">
              <w:rPr>
                <w:sz w:val="24"/>
                <w:szCs w:val="24"/>
              </w:rPr>
              <w:t>t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z w:val="24"/>
                <w:szCs w:val="24"/>
              </w:rPr>
              <w:t>v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le</w:t>
            </w:r>
            <w:proofErr w:type="spellEnd"/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>n</w:t>
            </w:r>
            <w:r w:rsidRPr="00114169">
              <w:rPr>
                <w:spacing w:val="2"/>
                <w:sz w:val="24"/>
                <w:szCs w:val="24"/>
              </w:rPr>
              <w:t>u</w:t>
            </w:r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>le</w:t>
            </w:r>
            <w:proofErr w:type="spellEnd"/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ac</w:t>
            </w:r>
            <w:r w:rsidRPr="00114169">
              <w:rPr>
                <w:sz w:val="24"/>
                <w:szCs w:val="24"/>
              </w:rPr>
              <w:t>o</w:t>
            </w:r>
            <w:r w:rsidRPr="00114169">
              <w:rPr>
                <w:spacing w:val="-1"/>
                <w:sz w:val="24"/>
                <w:szCs w:val="24"/>
              </w:rPr>
              <w:t>r</w:t>
            </w:r>
            <w:r w:rsidRPr="00114169">
              <w:rPr>
                <w:spacing w:val="2"/>
                <w:sz w:val="24"/>
                <w:szCs w:val="24"/>
              </w:rPr>
              <w:t>d</w:t>
            </w:r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>te</w:t>
            </w:r>
            <w:proofErr w:type="spellEnd"/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p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ntru</w:t>
            </w:r>
            <w:proofErr w:type="spellEnd"/>
            <w:r w:rsidRPr="0011416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ul</w:t>
            </w:r>
            <w:r w:rsidRPr="00114169">
              <w:rPr>
                <w:spacing w:val="1"/>
                <w:sz w:val="24"/>
                <w:szCs w:val="24"/>
              </w:rPr>
              <w:t>t</w:t>
            </w:r>
            <w:r w:rsidRPr="00114169">
              <w:rPr>
                <w:sz w:val="24"/>
                <w:szCs w:val="24"/>
              </w:rPr>
              <w:t>i</w:t>
            </w:r>
            <w:r w:rsidRPr="00114169">
              <w:rPr>
                <w:spacing w:val="1"/>
                <w:sz w:val="24"/>
                <w:szCs w:val="24"/>
              </w:rPr>
              <w:t>m</w:t>
            </w:r>
            <w:r w:rsidRPr="00114169">
              <w:rPr>
                <w:sz w:val="24"/>
                <w:szCs w:val="24"/>
              </w:rPr>
              <w:t>ii</w:t>
            </w:r>
            <w:proofErr w:type="spellEnd"/>
            <w:r w:rsidRPr="00114169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doi</w:t>
            </w:r>
            <w:proofErr w:type="spellEnd"/>
            <w:r w:rsidRPr="00114169">
              <w:rPr>
                <w:spacing w:val="2"/>
                <w:sz w:val="24"/>
                <w:szCs w:val="24"/>
              </w:rPr>
              <w:t xml:space="preserve"> </w:t>
            </w:r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>ni</w:t>
            </w:r>
            <w:r w:rsidRPr="00114169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ş</w:t>
            </w:r>
            <w:r w:rsidRPr="00114169">
              <w:rPr>
                <w:spacing w:val="-1"/>
                <w:sz w:val="24"/>
                <w:szCs w:val="24"/>
              </w:rPr>
              <w:t>c</w:t>
            </w:r>
            <w:r w:rsidRPr="00114169">
              <w:rPr>
                <w:sz w:val="24"/>
                <w:szCs w:val="24"/>
              </w:rPr>
              <w:t>ola</w:t>
            </w:r>
            <w:r w:rsidRPr="00114169">
              <w:rPr>
                <w:spacing w:val="-1"/>
                <w:sz w:val="24"/>
                <w:szCs w:val="24"/>
              </w:rPr>
              <w:t>r</w:t>
            </w:r>
            <w:r w:rsidRPr="00114169">
              <w:rPr>
                <w:sz w:val="24"/>
                <w:szCs w:val="24"/>
              </w:rPr>
              <w:t>i</w:t>
            </w:r>
            <w:proofErr w:type="spellEnd"/>
            <w:r w:rsidRPr="00114169">
              <w:rPr>
                <w:spacing w:val="2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 xml:space="preserve">de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ac</w:t>
            </w:r>
            <w:r w:rsidRPr="00114169">
              <w:rPr>
                <w:sz w:val="24"/>
                <w:szCs w:val="24"/>
              </w:rPr>
              <w:t>t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z w:val="24"/>
                <w:szCs w:val="24"/>
              </w:rPr>
              <w:t>vi</w:t>
            </w:r>
            <w:r w:rsidRPr="00114169">
              <w:rPr>
                <w:spacing w:val="1"/>
                <w:sz w:val="24"/>
                <w:szCs w:val="24"/>
              </w:rPr>
              <w:t>t</w:t>
            </w:r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>te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4169">
              <w:rPr>
                <w:sz w:val="24"/>
                <w:szCs w:val="24"/>
              </w:rPr>
              <w:t>și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v</w:t>
            </w:r>
            <w:r w:rsidRPr="00114169">
              <w:rPr>
                <w:spacing w:val="1"/>
                <w:sz w:val="24"/>
                <w:szCs w:val="24"/>
              </w:rPr>
              <w:t>e</w:t>
            </w:r>
            <w:r w:rsidRPr="00114169">
              <w:rPr>
                <w:spacing w:val="-1"/>
                <w:sz w:val="24"/>
                <w:szCs w:val="24"/>
              </w:rPr>
              <w:t>c</w:t>
            </w:r>
            <w:r w:rsidRPr="00114169">
              <w:rPr>
                <w:sz w:val="24"/>
                <w:szCs w:val="24"/>
              </w:rPr>
              <w:t>hi</w:t>
            </w:r>
            <w:r w:rsidRPr="00114169">
              <w:rPr>
                <w:spacing w:val="1"/>
                <w:sz w:val="24"/>
                <w:szCs w:val="24"/>
              </w:rPr>
              <w:t>m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a</w:t>
            </w:r>
            <w:proofErr w:type="spellEnd"/>
            <w:proofErr w:type="gram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4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 xml:space="preserve">la 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ca</w:t>
            </w:r>
            <w:r w:rsidRPr="00114169">
              <w:rPr>
                <w:spacing w:val="3"/>
                <w:sz w:val="24"/>
                <w:szCs w:val="24"/>
              </w:rPr>
              <w:t>t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d</w:t>
            </w:r>
            <w:r w:rsidRPr="00114169">
              <w:rPr>
                <w:spacing w:val="-1"/>
                <w:sz w:val="24"/>
                <w:szCs w:val="24"/>
              </w:rPr>
              <w:t>r</w:t>
            </w:r>
            <w:r w:rsidRPr="00114169">
              <w:rPr>
                <w:sz w:val="24"/>
                <w:szCs w:val="24"/>
              </w:rPr>
              <w:t>ă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2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 xml:space="preserve">a </w:t>
            </w:r>
            <w:r w:rsidRPr="0011416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pacing w:val="-1"/>
                <w:sz w:val="24"/>
                <w:szCs w:val="24"/>
              </w:rPr>
              <w:t>ca</w:t>
            </w:r>
            <w:r w:rsidRPr="00114169">
              <w:rPr>
                <w:spacing w:val="2"/>
                <w:sz w:val="24"/>
                <w:szCs w:val="24"/>
              </w:rPr>
              <w:t>d</w:t>
            </w:r>
            <w:r w:rsidRPr="00114169">
              <w:rPr>
                <w:sz w:val="24"/>
                <w:szCs w:val="24"/>
              </w:rPr>
              <w:t>rului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3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>dida</w:t>
            </w:r>
            <w:r w:rsidRPr="00114169">
              <w:rPr>
                <w:spacing w:val="-1"/>
                <w:sz w:val="24"/>
                <w:szCs w:val="24"/>
              </w:rPr>
              <w:t>c</w:t>
            </w:r>
            <w:r w:rsidRPr="00114169">
              <w:rPr>
                <w:sz w:val="24"/>
                <w:szCs w:val="24"/>
              </w:rPr>
              <w:t>t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pacing w:val="-1"/>
                <w:sz w:val="24"/>
                <w:szCs w:val="24"/>
              </w:rPr>
              <w:t>c</w:t>
            </w:r>
            <w:r w:rsidRPr="00114169">
              <w:rPr>
                <w:sz w:val="24"/>
                <w:szCs w:val="24"/>
              </w:rPr>
              <w:t xml:space="preserve">, </w:t>
            </w:r>
            <w:r w:rsidRPr="00114169">
              <w:rPr>
                <w:spacing w:val="1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 xml:space="preserve">de </w:t>
            </w:r>
            <w:r w:rsidRPr="00114169">
              <w:rPr>
                <w:spacing w:val="2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 xml:space="preserve">la  </w:t>
            </w:r>
            <w:r w:rsidRPr="00114169">
              <w:rPr>
                <w:spacing w:val="2"/>
                <w:sz w:val="24"/>
                <w:szCs w:val="24"/>
              </w:rPr>
              <w:t>d</w:t>
            </w:r>
            <w:r w:rsidRPr="00114169">
              <w:rPr>
                <w:spacing w:val="-1"/>
                <w:sz w:val="24"/>
                <w:szCs w:val="24"/>
              </w:rPr>
              <w:t>a</w:t>
            </w:r>
            <w:r w:rsidRPr="00114169">
              <w:rPr>
                <w:sz w:val="24"/>
                <w:szCs w:val="24"/>
              </w:rPr>
              <w:t xml:space="preserve">ta  </w:t>
            </w:r>
            <w:proofErr w:type="spellStart"/>
            <w:r w:rsidRPr="00114169">
              <w:rPr>
                <w:sz w:val="24"/>
                <w:szCs w:val="24"/>
              </w:rPr>
              <w:t>o</w:t>
            </w:r>
            <w:r w:rsidRPr="00114169">
              <w:rPr>
                <w:spacing w:val="2"/>
                <w:sz w:val="24"/>
                <w:szCs w:val="24"/>
              </w:rPr>
              <w:t>b</w:t>
            </w:r>
            <w:r w:rsidRPr="00114169">
              <w:rPr>
                <w:sz w:val="24"/>
                <w:szCs w:val="24"/>
              </w:rPr>
              <w:t>ț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z w:val="24"/>
                <w:szCs w:val="24"/>
              </w:rPr>
              <w:t>n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rii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d</w:t>
            </w:r>
            <w:r w:rsidRPr="00114169">
              <w:rPr>
                <w:spacing w:val="-1"/>
                <w:sz w:val="24"/>
                <w:szCs w:val="24"/>
              </w:rPr>
              <w:t>e</w:t>
            </w:r>
            <w:r w:rsidRPr="00114169">
              <w:rPr>
                <w:sz w:val="24"/>
                <w:szCs w:val="24"/>
              </w:rPr>
              <w:t>finit</w:t>
            </w:r>
            <w:r w:rsidRPr="00114169">
              <w:rPr>
                <w:spacing w:val="1"/>
                <w:sz w:val="24"/>
                <w:szCs w:val="24"/>
              </w:rPr>
              <w:t>i</w:t>
            </w:r>
            <w:r w:rsidRPr="00114169">
              <w:rPr>
                <w:sz w:val="24"/>
                <w:szCs w:val="24"/>
              </w:rPr>
              <w:t>v</w:t>
            </w:r>
            <w:r w:rsidRPr="00114169">
              <w:rPr>
                <w:spacing w:val="-1"/>
                <w:sz w:val="24"/>
                <w:szCs w:val="24"/>
              </w:rPr>
              <w:t>ă</w:t>
            </w:r>
            <w:r w:rsidRPr="00114169">
              <w:rPr>
                <w:sz w:val="24"/>
                <w:szCs w:val="24"/>
              </w:rPr>
              <w:t>rii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r w:rsidRPr="0011416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pacing w:val="8"/>
                <w:sz w:val="24"/>
                <w:szCs w:val="24"/>
              </w:rPr>
              <w:t>î</w:t>
            </w:r>
            <w:r w:rsidRPr="00114169">
              <w:rPr>
                <w:sz w:val="24"/>
                <w:szCs w:val="24"/>
              </w:rPr>
              <w:t>n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învăț</w:t>
            </w:r>
            <w:r w:rsidRPr="00114169">
              <w:rPr>
                <w:spacing w:val="-1"/>
                <w:sz w:val="24"/>
                <w:szCs w:val="24"/>
              </w:rPr>
              <w:t>ă</w:t>
            </w:r>
            <w:r w:rsidRPr="00114169">
              <w:rPr>
                <w:sz w:val="24"/>
                <w:szCs w:val="24"/>
              </w:rPr>
              <w:t>mânt</w:t>
            </w:r>
            <w:proofErr w:type="spellEnd"/>
            <w:r w:rsidRPr="00114169">
              <w:rPr>
                <w:sz w:val="24"/>
                <w:szCs w:val="24"/>
              </w:rPr>
              <w:t xml:space="preserve">, </w:t>
            </w:r>
            <w:proofErr w:type="spellStart"/>
            <w:r w:rsidRPr="00114169">
              <w:rPr>
                <w:sz w:val="24"/>
                <w:szCs w:val="24"/>
              </w:rPr>
              <w:t>p</w:t>
            </w:r>
            <w:r w:rsidRPr="00114169">
              <w:rPr>
                <w:spacing w:val="-1"/>
                <w:sz w:val="24"/>
                <w:szCs w:val="24"/>
              </w:rPr>
              <w:t>â</w:t>
            </w:r>
            <w:r w:rsidRPr="00114169">
              <w:rPr>
                <w:sz w:val="24"/>
                <w:szCs w:val="24"/>
              </w:rPr>
              <w:t>nă</w:t>
            </w:r>
            <w:proofErr w:type="spellEnd"/>
            <w:r w:rsidRPr="00114169">
              <w:rPr>
                <w:spacing w:val="-1"/>
                <w:sz w:val="24"/>
                <w:szCs w:val="24"/>
              </w:rPr>
              <w:t xml:space="preserve"> </w:t>
            </w:r>
            <w:r w:rsidRPr="00114169">
              <w:rPr>
                <w:sz w:val="24"/>
                <w:szCs w:val="24"/>
              </w:rPr>
              <w:t>la 31.</w:t>
            </w:r>
            <w:r w:rsidRPr="00114169">
              <w:rPr>
                <w:spacing w:val="2"/>
                <w:sz w:val="24"/>
                <w:szCs w:val="24"/>
              </w:rPr>
              <w:t>0</w:t>
            </w:r>
            <w:r w:rsidRPr="00114169">
              <w:rPr>
                <w:sz w:val="24"/>
                <w:szCs w:val="24"/>
              </w:rPr>
              <w:t>8.20</w:t>
            </w:r>
            <w:r w:rsidRPr="00114169">
              <w:rPr>
                <w:spacing w:val="1"/>
                <w:sz w:val="24"/>
                <w:szCs w:val="24"/>
              </w:rPr>
              <w:t>2</w:t>
            </w:r>
            <w:r w:rsidRPr="00114169">
              <w:rPr>
                <w:sz w:val="24"/>
                <w:szCs w:val="24"/>
              </w:rPr>
              <w:t>3;</w:t>
            </w:r>
          </w:p>
          <w:p w14:paraId="5846DAE8" w14:textId="77777777" w:rsidR="00114169" w:rsidRPr="00114169" w:rsidRDefault="00114169" w:rsidP="00114169">
            <w:pPr>
              <w:pStyle w:val="ListParagraph"/>
              <w:numPr>
                <w:ilvl w:val="0"/>
                <w:numId w:val="2"/>
              </w:numPr>
              <w:ind w:right="60"/>
              <w:jc w:val="both"/>
              <w:rPr>
                <w:sz w:val="24"/>
                <w:szCs w:val="24"/>
              </w:rPr>
            </w:pPr>
            <w:proofErr w:type="spellStart"/>
            <w:r w:rsidRPr="00114169">
              <w:rPr>
                <w:sz w:val="24"/>
                <w:szCs w:val="24"/>
              </w:rPr>
              <w:t>Fișă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sintetică</w:t>
            </w:r>
            <w:proofErr w:type="spellEnd"/>
            <w:r w:rsidRPr="00114169">
              <w:rPr>
                <w:sz w:val="24"/>
                <w:szCs w:val="24"/>
              </w:rPr>
              <w:t xml:space="preserve"> cu </w:t>
            </w:r>
            <w:proofErr w:type="spellStart"/>
            <w:r w:rsidRPr="00114169">
              <w:rPr>
                <w:sz w:val="24"/>
                <w:szCs w:val="24"/>
              </w:rPr>
              <w:t>datele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candidatului</w:t>
            </w:r>
            <w:proofErr w:type="spellEnd"/>
            <w:r w:rsidRPr="00114169">
              <w:rPr>
                <w:sz w:val="24"/>
                <w:szCs w:val="24"/>
              </w:rPr>
              <w:t>;</w:t>
            </w:r>
          </w:p>
          <w:p w14:paraId="7D4450B2" w14:textId="4309450E" w:rsidR="00114169" w:rsidRPr="00114169" w:rsidRDefault="00114169" w:rsidP="00114169">
            <w:pPr>
              <w:pStyle w:val="ListParagraph"/>
              <w:numPr>
                <w:ilvl w:val="0"/>
                <w:numId w:val="2"/>
              </w:numPr>
              <w:ind w:right="60"/>
              <w:jc w:val="both"/>
              <w:rPr>
                <w:sz w:val="24"/>
                <w:szCs w:val="24"/>
              </w:rPr>
            </w:pPr>
            <w:proofErr w:type="spellStart"/>
            <w:r w:rsidRPr="00114169">
              <w:rPr>
                <w:sz w:val="24"/>
                <w:szCs w:val="24"/>
              </w:rPr>
              <w:t>Copii</w:t>
            </w:r>
            <w:proofErr w:type="spellEnd"/>
            <w:r w:rsidRPr="00114169">
              <w:rPr>
                <w:sz w:val="24"/>
                <w:szCs w:val="24"/>
              </w:rPr>
              <w:t xml:space="preserve"> ale </w:t>
            </w:r>
            <w:proofErr w:type="spellStart"/>
            <w:r w:rsidRPr="00114169">
              <w:rPr>
                <w:sz w:val="24"/>
                <w:szCs w:val="24"/>
              </w:rPr>
              <w:t>rapoartelor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încheiate</w:t>
            </w:r>
            <w:proofErr w:type="spellEnd"/>
            <w:r w:rsidRPr="00114169">
              <w:rPr>
                <w:sz w:val="24"/>
                <w:szCs w:val="24"/>
              </w:rPr>
              <w:t xml:space="preserve"> la IC2 </w:t>
            </w:r>
            <w:proofErr w:type="spellStart"/>
            <w:r w:rsidRPr="00114169">
              <w:rPr>
                <w:sz w:val="24"/>
                <w:szCs w:val="24"/>
              </w:rPr>
              <w:t>și</w:t>
            </w:r>
            <w:proofErr w:type="spellEnd"/>
            <w:r w:rsidRPr="00114169">
              <w:rPr>
                <w:sz w:val="24"/>
                <w:szCs w:val="24"/>
              </w:rPr>
              <w:t xml:space="preserve"> IS, </w:t>
            </w:r>
            <w:proofErr w:type="spellStart"/>
            <w:r w:rsidRPr="00114169">
              <w:rPr>
                <w:sz w:val="24"/>
                <w:szCs w:val="24"/>
              </w:rPr>
              <w:t>însoțite</w:t>
            </w:r>
            <w:proofErr w:type="spellEnd"/>
            <w:r w:rsidRPr="00114169">
              <w:rPr>
                <w:sz w:val="24"/>
                <w:szCs w:val="24"/>
              </w:rPr>
              <w:t xml:space="preserve"> de </w:t>
            </w:r>
            <w:proofErr w:type="spellStart"/>
            <w:r w:rsidRPr="00114169">
              <w:rPr>
                <w:sz w:val="24"/>
                <w:szCs w:val="24"/>
              </w:rPr>
              <w:t>copii</w:t>
            </w:r>
            <w:proofErr w:type="spellEnd"/>
            <w:r w:rsidRPr="00114169">
              <w:rPr>
                <w:sz w:val="24"/>
                <w:szCs w:val="24"/>
              </w:rPr>
              <w:t xml:space="preserve"> de pe </w:t>
            </w:r>
            <w:proofErr w:type="spellStart"/>
            <w:r w:rsidRPr="00114169">
              <w:rPr>
                <w:sz w:val="24"/>
                <w:szCs w:val="24"/>
              </w:rPr>
              <w:t>fișele</w:t>
            </w:r>
            <w:proofErr w:type="spellEnd"/>
            <w:r w:rsidRPr="00114169">
              <w:rPr>
                <w:sz w:val="24"/>
                <w:szCs w:val="24"/>
              </w:rPr>
              <w:t xml:space="preserve"> de </w:t>
            </w:r>
            <w:proofErr w:type="spellStart"/>
            <w:r w:rsidRPr="00114169">
              <w:rPr>
                <w:sz w:val="24"/>
                <w:szCs w:val="24"/>
              </w:rPr>
              <w:t>evaluare</w:t>
            </w:r>
            <w:proofErr w:type="spellEnd"/>
            <w:r w:rsidRPr="00114169">
              <w:rPr>
                <w:sz w:val="24"/>
                <w:szCs w:val="24"/>
              </w:rPr>
              <w:t xml:space="preserve"> ale </w:t>
            </w:r>
            <w:proofErr w:type="spellStart"/>
            <w:r w:rsidRPr="00114169">
              <w:rPr>
                <w:sz w:val="24"/>
                <w:szCs w:val="24"/>
              </w:rPr>
              <w:t>lecțiilor</w:t>
            </w:r>
            <w:proofErr w:type="spellEnd"/>
            <w:r w:rsidRPr="00114169">
              <w:rPr>
                <w:sz w:val="24"/>
                <w:szCs w:val="24"/>
              </w:rPr>
              <w:t xml:space="preserve"> </w:t>
            </w:r>
            <w:proofErr w:type="spellStart"/>
            <w:r w:rsidRPr="00114169">
              <w:rPr>
                <w:sz w:val="24"/>
                <w:szCs w:val="24"/>
              </w:rPr>
              <w:t>susținute</w:t>
            </w:r>
            <w:proofErr w:type="spellEnd"/>
            <w:r w:rsidRPr="00114169">
              <w:rPr>
                <w:sz w:val="24"/>
                <w:szCs w:val="24"/>
              </w:rPr>
              <w:t>.</w:t>
            </w:r>
          </w:p>
        </w:tc>
      </w:tr>
    </w:tbl>
    <w:p w14:paraId="5750B11E" w14:textId="77777777" w:rsidR="009E4EBB" w:rsidRDefault="009E4EBB">
      <w:pPr>
        <w:sectPr w:rsidR="009E4EBB">
          <w:footerReference w:type="default" r:id="rId7"/>
          <w:pgSz w:w="11920" w:h="16840"/>
          <w:pgMar w:top="140" w:right="0" w:bottom="280" w:left="220" w:header="0" w:footer="929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3"/>
        <w:gridCol w:w="2990"/>
        <w:gridCol w:w="3724"/>
      </w:tblGrid>
      <w:tr w:rsidR="00114169" w14:paraId="49263F27" w14:textId="77777777" w:rsidTr="00F53325">
        <w:trPr>
          <w:trHeight w:val="711"/>
          <w:jc w:val="center"/>
        </w:trPr>
        <w:tc>
          <w:tcPr>
            <w:tcW w:w="9857" w:type="dxa"/>
            <w:gridSpan w:val="3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ABD4B62" w14:textId="37395368" w:rsidR="00114169" w:rsidRDefault="00000000">
            <w:pPr>
              <w:spacing w:line="260" w:lineRule="exact"/>
              <w:ind w:left="3653" w:right="3656"/>
              <w:jc w:val="center"/>
              <w:rPr>
                <w:sz w:val="24"/>
                <w:szCs w:val="24"/>
              </w:rPr>
            </w:pPr>
            <w:r>
              <w:lastRenderedPageBreak/>
              <w:pict w14:anchorId="0498CEBD">
                <v:group id="_x0000_s2055" style="position:absolute;left:0;text-align:left;margin-left:17.1pt;margin-top:774.55pt;width:574.9pt;height:.55pt;z-index:-251658752;mso-position-horizontal-relative:page;mso-position-vertical-relative:page" coordorigin="342,15491" coordsize="11498,11">
                  <v:shape id="_x0000_s2056" style="position:absolute;left:342;top:15491;width:11498;height:11" coordorigin="342,15491" coordsize="11498,11" path="m342,15502r11498,-11e" filled="f">
                    <v:path arrowok="t"/>
                  </v:shape>
                  <w10:wrap anchorx="page" anchory="page"/>
                </v:group>
              </w:pict>
            </w:r>
            <w:r w:rsidR="00114169">
              <w:rPr>
                <w:b/>
                <w:spacing w:val="1"/>
                <w:sz w:val="24"/>
                <w:szCs w:val="24"/>
              </w:rPr>
              <w:t>S</w:t>
            </w:r>
            <w:r w:rsidR="00114169">
              <w:rPr>
                <w:b/>
                <w:sz w:val="24"/>
                <w:szCs w:val="24"/>
              </w:rPr>
              <w:t>E</w:t>
            </w:r>
            <w:r w:rsidR="00114169">
              <w:rPr>
                <w:b/>
                <w:spacing w:val="1"/>
                <w:sz w:val="24"/>
                <w:szCs w:val="24"/>
              </w:rPr>
              <w:t>S</w:t>
            </w:r>
            <w:r w:rsidR="00114169">
              <w:rPr>
                <w:b/>
                <w:sz w:val="24"/>
                <w:szCs w:val="24"/>
              </w:rPr>
              <w:t>IU</w:t>
            </w:r>
            <w:r w:rsidR="00114169">
              <w:rPr>
                <w:b/>
                <w:spacing w:val="-1"/>
                <w:sz w:val="24"/>
                <w:szCs w:val="24"/>
              </w:rPr>
              <w:t>N</w:t>
            </w:r>
            <w:r w:rsidR="00114169">
              <w:rPr>
                <w:b/>
                <w:sz w:val="24"/>
                <w:szCs w:val="24"/>
              </w:rPr>
              <w:t>EA 2022</w:t>
            </w:r>
            <w:r w:rsidR="00114169">
              <w:rPr>
                <w:b/>
                <w:spacing w:val="1"/>
                <w:sz w:val="24"/>
                <w:szCs w:val="24"/>
              </w:rPr>
              <w:t xml:space="preserve"> </w:t>
            </w:r>
            <w:r w:rsidR="00114169">
              <w:rPr>
                <w:b/>
                <w:sz w:val="24"/>
                <w:szCs w:val="24"/>
              </w:rPr>
              <w:t>– 20</w:t>
            </w:r>
            <w:r w:rsidR="00114169">
              <w:rPr>
                <w:b/>
                <w:spacing w:val="-2"/>
                <w:sz w:val="24"/>
                <w:szCs w:val="24"/>
              </w:rPr>
              <w:t>2</w:t>
            </w:r>
            <w:r w:rsidR="00114169">
              <w:rPr>
                <w:b/>
                <w:sz w:val="24"/>
                <w:szCs w:val="24"/>
              </w:rPr>
              <w:t>4</w:t>
            </w:r>
          </w:p>
          <w:p w14:paraId="0A250465" w14:textId="5B01B9D5" w:rsidR="00114169" w:rsidRDefault="00114169" w:rsidP="00207EA4">
            <w:pPr>
              <w:ind w:left="1286" w:right="1288"/>
              <w:jc w:val="center"/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ERERE DE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USĂ ÎN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2021, DO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UL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UIE DE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 ÎN 202</w:t>
            </w:r>
            <w:r>
              <w:rPr>
                <w:b/>
                <w:spacing w:val="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E4EBB" w14:paraId="00630BFB" w14:textId="77777777" w:rsidTr="00F53325">
        <w:trPr>
          <w:trHeight w:hRule="exact" w:val="288"/>
          <w:jc w:val="center"/>
        </w:trPr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47CEE" w14:textId="77777777" w:rsidR="009E4EBB" w:rsidRDefault="00000000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67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7D91" w14:textId="77777777" w:rsidR="009E4EBB" w:rsidRDefault="00000000">
            <w:pPr>
              <w:spacing w:line="260" w:lineRule="exact"/>
              <w:ind w:left="2213" w:right="221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9E4EBB" w14:paraId="08CD7429" w14:textId="77777777" w:rsidTr="00F53325">
        <w:trPr>
          <w:trHeight w:hRule="exact" w:val="416"/>
          <w:jc w:val="center"/>
        </w:trPr>
        <w:tc>
          <w:tcPr>
            <w:tcW w:w="3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F49AA" w14:textId="77777777" w:rsidR="009E4EBB" w:rsidRDefault="00000000">
            <w:pPr>
              <w:spacing w:line="260" w:lineRule="exact"/>
              <w:ind w:left="9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C1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</w:p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9E26B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3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A8DA" w14:textId="44E7F2F4" w:rsidR="009E4EBB" w:rsidRDefault="00000000" w:rsidP="00114169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– 24 </w:t>
            </w:r>
            <w:proofErr w:type="spellStart"/>
            <w:r>
              <w:rPr>
                <w:sz w:val="24"/>
                <w:szCs w:val="24"/>
              </w:rPr>
              <w:t>noi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mbrie</w:t>
            </w:r>
            <w:proofErr w:type="spellEnd"/>
            <w:r w:rsidR="001141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9E4EBB" w14:paraId="68EBC389" w14:textId="77777777" w:rsidTr="00F53325">
        <w:trPr>
          <w:trHeight w:hRule="exact" w:val="286"/>
          <w:jc w:val="center"/>
        </w:trPr>
        <w:tc>
          <w:tcPr>
            <w:tcW w:w="3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E0EE1" w14:textId="77777777" w:rsidR="009E4EBB" w:rsidRDefault="009E4EBB"/>
        </w:tc>
        <w:tc>
          <w:tcPr>
            <w:tcW w:w="2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D9A3D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C2</w:t>
            </w:r>
          </w:p>
        </w:tc>
        <w:tc>
          <w:tcPr>
            <w:tcW w:w="3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30174" w14:textId="77777777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mbr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E4EBB" w14:paraId="6CB8D3A9" w14:textId="77777777" w:rsidTr="00F53325">
        <w:trPr>
          <w:trHeight w:hRule="exact" w:val="280"/>
          <w:jc w:val="center"/>
        </w:trPr>
        <w:tc>
          <w:tcPr>
            <w:tcW w:w="985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B95D79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Dosarul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măto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D43CAB7" w14:textId="77777777" w:rsidR="009E4EBB" w:rsidRDefault="00000000">
            <w:pPr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proofErr w:type="spellStart"/>
            <w:proofErr w:type="gramStart"/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proofErr w:type="gramEnd"/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14:paraId="0CC4AD91" w14:textId="53E1C72E" w:rsidR="009E4EBB" w:rsidRDefault="007621BB">
            <w:pPr>
              <w:ind w:left="8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Gorj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xa</w:t>
            </w:r>
            <w:proofErr w:type="spellEnd"/>
            <w:r>
              <w:rPr>
                <w:b/>
                <w:sz w:val="24"/>
                <w:szCs w:val="24"/>
              </w:rPr>
              <w:t xml:space="preserve"> 2)</w:t>
            </w:r>
            <w:r>
              <w:rPr>
                <w:sz w:val="24"/>
                <w:szCs w:val="24"/>
              </w:rPr>
              <w:t>;</w:t>
            </w:r>
          </w:p>
          <w:p w14:paraId="43774A21" w14:textId="77777777" w:rsidR="008A2DD5" w:rsidRDefault="00000000" w:rsidP="008A2DD5">
            <w:pPr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işa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ţine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,</w:t>
            </w:r>
            <w:r w:rsidR="008A2DD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tipă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z w:val="24"/>
                <w:szCs w:val="24"/>
              </w:rPr>
              <w:t>ță</w:t>
            </w:r>
            <w:r>
              <w:rPr>
                <w:spacing w:val="-1"/>
                <w:sz w:val="24"/>
                <w:szCs w:val="24"/>
              </w:rPr>
              <w:t>-</w:t>
            </w:r>
            <w:proofErr w:type="gram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rso,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tată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</w:t>
            </w:r>
          </w:p>
          <w:p w14:paraId="62F0339A" w14:textId="76C56CD7" w:rsidR="009E4EBB" w:rsidRDefault="008A2DD5" w:rsidP="008A2DD5">
            <w:pPr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00000">
              <w:rPr>
                <w:sz w:val="24"/>
                <w:szCs w:val="24"/>
              </w:rPr>
              <w:t xml:space="preserve"> majus</w:t>
            </w:r>
            <w:r w:rsidR="00000000">
              <w:rPr>
                <w:spacing w:val="-1"/>
                <w:sz w:val="24"/>
                <w:szCs w:val="24"/>
              </w:rPr>
              <w:t>c</w:t>
            </w:r>
            <w:r w:rsidR="00000000">
              <w:rPr>
                <w:sz w:val="24"/>
                <w:szCs w:val="24"/>
              </w:rPr>
              <w:t>u</w:t>
            </w:r>
            <w:r w:rsidR="00000000">
              <w:rPr>
                <w:spacing w:val="3"/>
                <w:sz w:val="24"/>
                <w:szCs w:val="24"/>
              </w:rPr>
              <w:t>l</w:t>
            </w:r>
            <w:r w:rsidR="00000000">
              <w:rPr>
                <w:sz w:val="24"/>
                <w:szCs w:val="24"/>
              </w:rPr>
              <w:t>e</w:t>
            </w:r>
            <w:r w:rsidR="00000000">
              <w:rPr>
                <w:spacing w:val="1"/>
                <w:sz w:val="24"/>
                <w:szCs w:val="24"/>
              </w:rPr>
              <w:t xml:space="preserve"> </w:t>
            </w:r>
            <w:r w:rsidR="00000000">
              <w:rPr>
                <w:b/>
                <w:sz w:val="24"/>
                <w:szCs w:val="24"/>
              </w:rPr>
              <w:t>(</w:t>
            </w:r>
            <w:proofErr w:type="spellStart"/>
            <w:r w:rsidR="00000000">
              <w:rPr>
                <w:b/>
                <w:spacing w:val="-1"/>
                <w:sz w:val="24"/>
                <w:szCs w:val="24"/>
              </w:rPr>
              <w:t>A</w:t>
            </w:r>
            <w:r w:rsidR="00000000">
              <w:rPr>
                <w:b/>
                <w:spacing w:val="1"/>
                <w:sz w:val="24"/>
                <w:szCs w:val="24"/>
              </w:rPr>
              <w:t>n</w:t>
            </w:r>
            <w:r w:rsidR="00000000">
              <w:rPr>
                <w:b/>
                <w:spacing w:val="-1"/>
                <w:sz w:val="24"/>
                <w:szCs w:val="24"/>
              </w:rPr>
              <w:t>e</w:t>
            </w:r>
            <w:r w:rsidR="00000000">
              <w:rPr>
                <w:b/>
                <w:spacing w:val="2"/>
                <w:sz w:val="24"/>
                <w:szCs w:val="24"/>
              </w:rPr>
              <w:t>x</w:t>
            </w:r>
            <w:r w:rsidR="00000000">
              <w:rPr>
                <w:b/>
                <w:sz w:val="24"/>
                <w:szCs w:val="24"/>
              </w:rPr>
              <w:t>a</w:t>
            </w:r>
            <w:proofErr w:type="spellEnd"/>
            <w:r w:rsidR="00000000">
              <w:rPr>
                <w:b/>
                <w:sz w:val="24"/>
                <w:szCs w:val="24"/>
              </w:rPr>
              <w:t xml:space="preserve"> 3);</w:t>
            </w:r>
          </w:p>
          <w:p w14:paraId="33F88379" w14:textId="17A31EE8" w:rsidR="009E4EBB" w:rsidRDefault="00000000">
            <w:pPr>
              <w:ind w:left="82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5FD87B58" w14:textId="77777777" w:rsidR="009E4EBB" w:rsidRDefault="00000000">
            <w:pPr>
              <w:ind w:left="823" w:right="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fi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aşt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«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0F00B643" w14:textId="357C56FB" w:rsidR="009E4EBB" w:rsidRDefault="00000000">
            <w:pPr>
              <w:ind w:left="82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fi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ăsăto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 cu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295CF345" w14:textId="77777777" w:rsidR="009E4EBB" w:rsidRDefault="00000000">
            <w:pPr>
              <w:spacing w:before="6"/>
              <w:ind w:left="82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tul</w:t>
            </w:r>
            <w:proofErr w:type="spellEnd"/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z</w:t>
            </w:r>
            <w:proofErr w:type="spellEnd"/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ţ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re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ă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ă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tc.</w:t>
            </w:r>
            <w:r>
              <w:rPr>
                <w:b/>
                <w:spacing w:val="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tăţii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6DED6A1E" w14:textId="47A96E9D" w:rsidR="009E4EBB" w:rsidRDefault="00000000">
            <w:pPr>
              <w:spacing w:before="6"/>
              <w:ind w:left="823" w:right="76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</w:rPr>
              <w:t>«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ud</w:t>
            </w:r>
            <w:r>
              <w:rPr>
                <w:b/>
                <w:sz w:val="24"/>
                <w:szCs w:val="24"/>
              </w:rPr>
              <w:t>ii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fo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ico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z w:val="24"/>
                <w:szCs w:val="24"/>
              </w:rPr>
              <w:t>li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tul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ăr</w:t>
            </w:r>
            <w:r>
              <w:rPr>
                <w:sz w:val="24"/>
                <w:szCs w:val="24"/>
              </w:rPr>
              <w:t>ii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ialit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ţă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menul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, se </w:t>
            </w:r>
            <w:proofErr w:type="spellStart"/>
            <w:r>
              <w:rPr>
                <w:sz w:val="24"/>
                <w:szCs w:val="24"/>
              </w:rPr>
              <w:t>vor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di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loma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proofErr w:type="gramStart"/>
            <w:r>
              <w:rPr>
                <w:sz w:val="24"/>
                <w:szCs w:val="24"/>
              </w:rPr>
              <w:t>li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nţă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înso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de </w:t>
            </w:r>
            <w:proofErr w:type="spellStart"/>
            <w:r>
              <w:rPr>
                <w:sz w:val="24"/>
                <w:szCs w:val="24"/>
              </w:rPr>
              <w:t>suplim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omă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pacing w:val="-3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2E97AF5" w14:textId="77777777" w:rsidR="008A2DD5" w:rsidRDefault="00000000" w:rsidP="007621BB">
            <w:pPr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e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itivă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2"/>
                <w:sz w:val="24"/>
                <w:szCs w:val="24"/>
              </w:rPr>
              <w:t>ă</w:t>
            </w:r>
            <w:r>
              <w:rPr>
                <w:b/>
                <w:sz w:val="24"/>
                <w:szCs w:val="24"/>
              </w:rPr>
              <w:t>ţ</w:t>
            </w:r>
            <w:r>
              <w:rPr>
                <w:b/>
                <w:spacing w:val="2"/>
                <w:sz w:val="24"/>
                <w:szCs w:val="24"/>
              </w:rPr>
              <w:t>ă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â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,</w:t>
            </w:r>
            <w:r w:rsidR="00F53325">
              <w:rPr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z w:val="24"/>
                <w:szCs w:val="24"/>
              </w:rPr>
              <w:t>s</w:t>
            </w:r>
            <w:r w:rsidR="00F53325">
              <w:rPr>
                <w:spacing w:val="-1"/>
                <w:sz w:val="24"/>
                <w:szCs w:val="24"/>
              </w:rPr>
              <w:t>e</w:t>
            </w:r>
            <w:r w:rsidR="00F53325">
              <w:rPr>
                <w:sz w:val="24"/>
                <w:szCs w:val="24"/>
              </w:rPr>
              <w:t>mnată</w:t>
            </w:r>
            <w:proofErr w:type="spellEnd"/>
            <w:r w:rsidR="00F53325">
              <w:rPr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z w:val="24"/>
                <w:szCs w:val="24"/>
              </w:rPr>
              <w:t>p</w:t>
            </w:r>
            <w:r w:rsidR="00F53325">
              <w:rPr>
                <w:spacing w:val="1"/>
                <w:sz w:val="24"/>
                <w:szCs w:val="24"/>
              </w:rPr>
              <w:t>e</w:t>
            </w:r>
            <w:r w:rsidR="00F53325">
              <w:rPr>
                <w:sz w:val="24"/>
                <w:szCs w:val="24"/>
              </w:rPr>
              <w:t>ntru</w:t>
            </w:r>
            <w:proofErr w:type="spellEnd"/>
            <w:r w:rsidR="00F53325">
              <w:rPr>
                <w:sz w:val="24"/>
                <w:szCs w:val="24"/>
              </w:rPr>
              <w:t xml:space="preserve"> </w:t>
            </w:r>
          </w:p>
          <w:p w14:paraId="3249DE4D" w14:textId="5F295EC2" w:rsidR="009E4EBB" w:rsidRDefault="008A2DD5" w:rsidP="007621BB">
            <w:pPr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="00F53325">
              <w:rPr>
                <w:spacing w:val="-1"/>
                <w:sz w:val="24"/>
                <w:szCs w:val="24"/>
              </w:rPr>
              <w:t>c</w:t>
            </w:r>
            <w:r w:rsidR="00F53325">
              <w:rPr>
                <w:sz w:val="24"/>
                <w:szCs w:val="24"/>
              </w:rPr>
              <w:t>onf</w:t>
            </w:r>
            <w:r w:rsidR="00F53325">
              <w:rPr>
                <w:spacing w:val="-1"/>
                <w:sz w:val="24"/>
                <w:szCs w:val="24"/>
              </w:rPr>
              <w:t>or</w:t>
            </w:r>
            <w:r w:rsidR="00F53325">
              <w:rPr>
                <w:sz w:val="24"/>
                <w:szCs w:val="24"/>
              </w:rPr>
              <w:t>mitate</w:t>
            </w:r>
            <w:proofErr w:type="spellEnd"/>
            <w:r w:rsidR="00F53325">
              <w:rPr>
                <w:spacing w:val="-1"/>
                <w:sz w:val="24"/>
                <w:szCs w:val="24"/>
              </w:rPr>
              <w:t xml:space="preserve"> c</w:t>
            </w:r>
            <w:r w:rsidR="00F53325">
              <w:rPr>
                <w:sz w:val="24"/>
                <w:szCs w:val="24"/>
              </w:rPr>
              <w:t>u</w:t>
            </w:r>
            <w:r w:rsidR="00F5332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z w:val="24"/>
                <w:szCs w:val="24"/>
              </w:rPr>
              <w:t>o</w:t>
            </w:r>
            <w:r w:rsidR="00F53325">
              <w:rPr>
                <w:spacing w:val="-1"/>
                <w:sz w:val="24"/>
                <w:szCs w:val="24"/>
              </w:rPr>
              <w:t>r</w:t>
            </w:r>
            <w:r w:rsidR="00F53325">
              <w:rPr>
                <w:spacing w:val="5"/>
                <w:sz w:val="24"/>
                <w:szCs w:val="24"/>
              </w:rPr>
              <w:t>i</w:t>
            </w:r>
            <w:r w:rsidR="00F53325">
              <w:rPr>
                <w:spacing w:val="-2"/>
                <w:sz w:val="24"/>
                <w:szCs w:val="24"/>
              </w:rPr>
              <w:t>g</w:t>
            </w:r>
            <w:r w:rsidR="00F53325">
              <w:rPr>
                <w:sz w:val="24"/>
                <w:szCs w:val="24"/>
              </w:rPr>
              <w:t>ina</w:t>
            </w:r>
            <w:r w:rsidR="00F53325">
              <w:rPr>
                <w:spacing w:val="3"/>
                <w:sz w:val="24"/>
                <w:szCs w:val="24"/>
              </w:rPr>
              <w:t>l</w:t>
            </w:r>
            <w:r w:rsidR="00F53325">
              <w:rPr>
                <w:sz w:val="24"/>
                <w:szCs w:val="24"/>
              </w:rPr>
              <w:t>ul</w:t>
            </w:r>
            <w:proofErr w:type="spellEnd"/>
            <w:r w:rsidR="00F53325">
              <w:rPr>
                <w:spacing w:val="3"/>
                <w:sz w:val="24"/>
                <w:szCs w:val="24"/>
              </w:rPr>
              <w:t xml:space="preserve"> </w:t>
            </w:r>
            <w:r w:rsidR="00F53325">
              <w:rPr>
                <w:sz w:val="24"/>
                <w:szCs w:val="24"/>
              </w:rPr>
              <w:t>de</w:t>
            </w:r>
            <w:r w:rsidR="00F5332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pacing w:val="-1"/>
                <w:sz w:val="24"/>
                <w:szCs w:val="24"/>
              </w:rPr>
              <w:t>că</w:t>
            </w:r>
            <w:r w:rsidR="00F53325">
              <w:rPr>
                <w:sz w:val="24"/>
                <w:szCs w:val="24"/>
              </w:rPr>
              <w:t>tre</w:t>
            </w:r>
            <w:proofErr w:type="spellEnd"/>
            <w:r w:rsidR="00F5332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pacing w:val="-1"/>
                <w:sz w:val="24"/>
                <w:szCs w:val="24"/>
              </w:rPr>
              <w:t>c</w:t>
            </w:r>
            <w:r w:rsidR="00F53325">
              <w:rPr>
                <w:sz w:val="24"/>
                <w:szCs w:val="24"/>
              </w:rPr>
              <w:t>on</w:t>
            </w:r>
            <w:r w:rsidR="00F53325">
              <w:rPr>
                <w:spacing w:val="1"/>
                <w:sz w:val="24"/>
                <w:szCs w:val="24"/>
              </w:rPr>
              <w:t>d</w:t>
            </w:r>
            <w:r w:rsidR="00F53325">
              <w:rPr>
                <w:spacing w:val="2"/>
                <w:sz w:val="24"/>
                <w:szCs w:val="24"/>
              </w:rPr>
              <w:t>u</w:t>
            </w:r>
            <w:r w:rsidR="00F53325">
              <w:rPr>
                <w:spacing w:val="-1"/>
                <w:sz w:val="24"/>
                <w:szCs w:val="24"/>
              </w:rPr>
              <w:t>cer</w:t>
            </w:r>
            <w:r w:rsidR="00F53325">
              <w:rPr>
                <w:spacing w:val="1"/>
                <w:sz w:val="24"/>
                <w:szCs w:val="24"/>
              </w:rPr>
              <w:t>e</w:t>
            </w:r>
            <w:r w:rsidR="00F53325">
              <w:rPr>
                <w:sz w:val="24"/>
                <w:szCs w:val="24"/>
              </w:rPr>
              <w:t>a</w:t>
            </w:r>
            <w:proofErr w:type="spellEnd"/>
            <w:r w:rsidR="00F533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F53325">
              <w:rPr>
                <w:sz w:val="24"/>
                <w:szCs w:val="24"/>
              </w:rPr>
              <w:t>ş</w:t>
            </w:r>
            <w:r w:rsidR="00F53325">
              <w:rPr>
                <w:spacing w:val="-1"/>
                <w:sz w:val="24"/>
                <w:szCs w:val="24"/>
              </w:rPr>
              <w:t>c</w:t>
            </w:r>
            <w:r w:rsidR="00F53325">
              <w:rPr>
                <w:sz w:val="24"/>
                <w:szCs w:val="24"/>
              </w:rPr>
              <w:t>olii</w:t>
            </w:r>
            <w:proofErr w:type="spellEnd"/>
            <w:r w:rsidR="00F53325">
              <w:rPr>
                <w:sz w:val="24"/>
                <w:szCs w:val="24"/>
              </w:rPr>
              <w:t>;</w:t>
            </w:r>
          </w:p>
          <w:p w14:paraId="56E1ED90" w14:textId="77777777" w:rsidR="009E4EBB" w:rsidRDefault="00000000">
            <w:pPr>
              <w:spacing w:before="5"/>
              <w:ind w:lef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te</w:t>
            </w:r>
            <w:proofErr w:type="spellEnd"/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4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ii</w:t>
            </w:r>
            <w:proofErr w:type="spellEnd"/>
            <w:r>
              <w:rPr>
                <w:b/>
                <w:spacing w:val="4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şcola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  <w:p w14:paraId="346392FE" w14:textId="77777777" w:rsidR="009E4EBB" w:rsidRDefault="00000000">
            <w:pPr>
              <w:spacing w:line="260" w:lineRule="exact"/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14:paraId="6B0AE067" w14:textId="43C7F7B3" w:rsidR="009E4EBB" w:rsidRDefault="00000000">
            <w:pPr>
              <w:ind w:left="823" w:right="59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ova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te</w:t>
            </w:r>
            <w:proofErr w:type="spellEnd"/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pecţ</w:t>
            </w:r>
            <w:r>
              <w:rPr>
                <w:b/>
                <w:sz w:val="24"/>
                <w:szCs w:val="24"/>
              </w:rPr>
              <w:t>iile</w:t>
            </w:r>
            <w:proofErr w:type="spellEnd"/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ii</w:t>
            </w:r>
            <w:proofErr w:type="spellEnd"/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ş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53325"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stea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loc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ni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 w:rsidR="00F53325"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ecâ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nte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iali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fost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rință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st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t);</w:t>
            </w:r>
          </w:p>
          <w:p w14:paraId="1B4FD039" w14:textId="77777777" w:rsidR="009E4EBB" w:rsidRDefault="00000000">
            <w:pPr>
              <w:spacing w:before="3" w:line="260" w:lineRule="exact"/>
              <w:ind w:left="823" w:right="64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rec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isă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1"/>
                <w:sz w:val="24"/>
                <w:szCs w:val="24"/>
              </w:rPr>
              <w:t>up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tivită</w:t>
            </w:r>
            <w:r>
              <w:rPr>
                <w:b/>
                <w:spacing w:val="-1"/>
                <w:sz w:val="24"/>
                <w:szCs w:val="24"/>
              </w:rPr>
              <w:t>ţ</w:t>
            </w:r>
            <w:r>
              <w:rPr>
                <w:b/>
                <w:sz w:val="24"/>
                <w:szCs w:val="24"/>
              </w:rPr>
              <w:t>ii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tul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lui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ş</w:t>
            </w:r>
            <w:r>
              <w:rPr>
                <w:spacing w:val="2"/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şu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 (</w:t>
            </w:r>
            <w:proofErr w:type="spellStart"/>
            <w:r>
              <w:rPr>
                <w:b/>
                <w:sz w:val="24"/>
                <w:szCs w:val="24"/>
              </w:rPr>
              <w:t>Anexa</w:t>
            </w:r>
            <w:proofErr w:type="spellEnd"/>
            <w:r>
              <w:rPr>
                <w:b/>
                <w:sz w:val="24"/>
                <w:szCs w:val="24"/>
              </w:rPr>
              <w:t xml:space="preserve"> 4</w:t>
            </w:r>
            <w:r>
              <w:rPr>
                <w:spacing w:val="-1"/>
                <w:sz w:val="24"/>
                <w:szCs w:val="24"/>
              </w:rPr>
              <w:t>);</w:t>
            </w:r>
          </w:p>
          <w:p w14:paraId="5FF3D779" w14:textId="77777777" w:rsidR="009E4EBB" w:rsidRDefault="00000000">
            <w:pPr>
              <w:spacing w:line="260" w:lineRule="exact"/>
              <w:ind w:left="823" w:right="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ia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tul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is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ţi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tuate</w:t>
            </w:r>
            <w:proofErr w:type="spellEnd"/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te</w:t>
            </w:r>
            <w:proofErr w:type="spellEnd"/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rul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proofErr w:type="spellEnd"/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inalul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mnată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ştampi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tuş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lbastru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ină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înso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opii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inalul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3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ișe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 IC</w:t>
            </w:r>
            <w:r>
              <w:rPr>
                <w:b/>
                <w:spacing w:val="3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;</w:t>
            </w:r>
          </w:p>
          <w:p w14:paraId="289E22B6" w14:textId="77777777" w:rsidR="009E4EBB" w:rsidRDefault="00000000">
            <w:pPr>
              <w:spacing w:line="260" w:lineRule="exact"/>
              <w:ind w:left="823" w:right="63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ia</w:t>
            </w:r>
            <w:proofErr w:type="spellEnd"/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iza</w:t>
            </w:r>
            <w:r>
              <w:rPr>
                <w:b/>
                <w:spacing w:val="-1"/>
                <w:sz w:val="24"/>
                <w:szCs w:val="24"/>
              </w:rPr>
              <w:t>ţ</w:t>
            </w:r>
            <w:r>
              <w:rPr>
                <w:b/>
                <w:sz w:val="24"/>
                <w:szCs w:val="24"/>
              </w:rPr>
              <w:t>ia</w:t>
            </w:r>
            <w:proofErr w:type="spellEnd"/>
            <w:r>
              <w:rPr>
                <w:b/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ţiona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ita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ş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proofErr w:type="spellEnd"/>
            <w:proofErr w:type="gramEnd"/>
            <w:r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</w:t>
            </w:r>
            <w:r>
              <w:rPr>
                <w:spacing w:val="2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rticul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tă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5A66D38" w14:textId="77777777" w:rsidR="009E4EBB" w:rsidRDefault="00000000">
            <w:pPr>
              <w:spacing w:before="3"/>
              <w:ind w:left="823" w:right="65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izii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or</w:t>
            </w:r>
            <w:proofErr w:type="spellEnd"/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lor</w:t>
            </w:r>
            <w:proofErr w:type="spellEnd"/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şt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iji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lată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</w:t>
            </w:r>
            <w:r>
              <w:rPr>
                <w:spacing w:val="1"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inalul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ş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iat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E4EBB" w14:paraId="61F6C2FD" w14:textId="77777777" w:rsidTr="00F53325">
        <w:trPr>
          <w:trHeight w:hRule="exact" w:val="4693"/>
          <w:jc w:val="center"/>
        </w:trPr>
        <w:tc>
          <w:tcPr>
            <w:tcW w:w="9857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9CDDD4" w14:textId="77777777" w:rsidR="009E4EBB" w:rsidRDefault="009E4EBB"/>
        </w:tc>
      </w:tr>
      <w:tr w:rsidR="009E4EBB" w14:paraId="5DEEC49E" w14:textId="77777777" w:rsidTr="00F53325">
        <w:trPr>
          <w:trHeight w:hRule="exact" w:val="276"/>
          <w:jc w:val="center"/>
        </w:trPr>
        <w:tc>
          <w:tcPr>
            <w:tcW w:w="9857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A34DDC" w14:textId="77777777" w:rsidR="009E4EBB" w:rsidRDefault="009E4EBB"/>
        </w:tc>
      </w:tr>
      <w:tr w:rsidR="009E4EBB" w14:paraId="25F2CBF2" w14:textId="77777777" w:rsidTr="00F53325">
        <w:trPr>
          <w:trHeight w:hRule="exact" w:val="828"/>
          <w:jc w:val="center"/>
        </w:trPr>
        <w:tc>
          <w:tcPr>
            <w:tcW w:w="9857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F9B71E" w14:textId="77777777" w:rsidR="009E4EBB" w:rsidRDefault="009E4EBB"/>
        </w:tc>
      </w:tr>
      <w:tr w:rsidR="009E4EBB" w14:paraId="463750A4" w14:textId="77777777" w:rsidTr="00F53325">
        <w:trPr>
          <w:trHeight w:hRule="exact" w:val="4699"/>
          <w:jc w:val="center"/>
        </w:trPr>
        <w:tc>
          <w:tcPr>
            <w:tcW w:w="985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D8C8" w14:textId="77777777" w:rsidR="009E4EBB" w:rsidRDefault="009E4EBB"/>
        </w:tc>
      </w:tr>
    </w:tbl>
    <w:p w14:paraId="10C74E39" w14:textId="77777777" w:rsidR="009E4EBB" w:rsidRDefault="009E4EBB">
      <w:pPr>
        <w:spacing w:before="3" w:line="180" w:lineRule="exact"/>
        <w:rPr>
          <w:sz w:val="18"/>
          <w:szCs w:val="18"/>
        </w:rPr>
      </w:pPr>
    </w:p>
    <w:p w14:paraId="49109EAC" w14:textId="5125262C" w:rsidR="009E4EBB" w:rsidRDefault="009E4EBB">
      <w:pPr>
        <w:spacing w:line="200" w:lineRule="exact"/>
      </w:pPr>
    </w:p>
    <w:p w14:paraId="19363CD4" w14:textId="50C8587F" w:rsidR="008A2DD5" w:rsidRDefault="008A2DD5">
      <w:pPr>
        <w:spacing w:line="200" w:lineRule="exact"/>
      </w:pPr>
    </w:p>
    <w:p w14:paraId="30F7E4EB" w14:textId="232281CB" w:rsidR="008A2DD5" w:rsidRDefault="008A2DD5">
      <w:pPr>
        <w:spacing w:line="200" w:lineRule="exact"/>
      </w:pPr>
    </w:p>
    <w:p w14:paraId="7DDA0835" w14:textId="77777777" w:rsidR="008A2DD5" w:rsidRDefault="008A2DD5">
      <w:pPr>
        <w:spacing w:line="200" w:lineRule="exact"/>
      </w:pPr>
    </w:p>
    <w:p w14:paraId="1DA40EA5" w14:textId="77777777" w:rsidR="009E4EBB" w:rsidRDefault="009E4EBB">
      <w:pPr>
        <w:spacing w:line="200" w:lineRule="exact"/>
      </w:pPr>
    </w:p>
    <w:tbl>
      <w:tblPr>
        <w:tblW w:w="0" w:type="auto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382"/>
        <w:gridCol w:w="3352"/>
      </w:tblGrid>
      <w:tr w:rsidR="009E4EBB" w14:paraId="17D1F9BB" w14:textId="77777777">
        <w:trPr>
          <w:trHeight w:hRule="exact" w:val="562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8178" w14:textId="77777777" w:rsidR="009E4EBB" w:rsidRDefault="00000000">
            <w:pPr>
              <w:spacing w:line="260" w:lineRule="exact"/>
              <w:ind w:left="3653" w:right="3656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lastRenderedPageBreak/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EA 2023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20</w:t>
            </w:r>
            <w:r>
              <w:rPr>
                <w:b/>
                <w:spacing w:val="-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  <w:p w14:paraId="5BBDB4E7" w14:textId="566D8983" w:rsidR="009E4EBB" w:rsidRDefault="00000000">
            <w:pPr>
              <w:ind w:left="2571" w:right="257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ERERE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 w:rsidR="009F47F3">
              <w:rPr>
                <w:b/>
                <w:spacing w:val="1"/>
                <w:sz w:val="24"/>
                <w:szCs w:val="24"/>
              </w:rPr>
              <w:t xml:space="preserve">IC1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USĂ ÎN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OCTOMBRIE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2022)</w:t>
            </w:r>
          </w:p>
        </w:tc>
      </w:tr>
      <w:tr w:rsidR="009E4EBB" w14:paraId="21196793" w14:textId="77777777">
        <w:trPr>
          <w:trHeight w:hRule="exact" w:val="286"/>
        </w:trPr>
        <w:tc>
          <w:tcPr>
            <w:tcW w:w="3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63F6A" w14:textId="77777777" w:rsidR="009E4EBB" w:rsidRDefault="00000000">
            <w:pPr>
              <w:spacing w:line="260" w:lineRule="exact"/>
              <w:ind w:left="1478" w:right="147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C677" w14:textId="77777777" w:rsidR="009E4EBB" w:rsidRDefault="00000000">
            <w:pPr>
              <w:spacing w:line="260" w:lineRule="exact"/>
              <w:ind w:left="2225" w:right="22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E4EBB" w14:paraId="53171AEE" w14:textId="77777777">
        <w:trPr>
          <w:trHeight w:hRule="exact" w:val="286"/>
        </w:trPr>
        <w:tc>
          <w:tcPr>
            <w:tcW w:w="3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A7298C" w14:textId="77777777" w:rsidR="009E4EBB" w:rsidRDefault="009E4EBB"/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1D413" w14:textId="640AEDD3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 w:rsidR="008A2DD5">
              <w:rPr>
                <w:sz w:val="24"/>
                <w:szCs w:val="24"/>
              </w:rPr>
              <w:t>IC1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1AC2E" w14:textId="1D64E7FB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– 28 </w:t>
            </w:r>
            <w:proofErr w:type="spellStart"/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9F47F3">
              <w:rPr>
                <w:sz w:val="24"/>
                <w:szCs w:val="24"/>
              </w:rPr>
              <w:t>2</w:t>
            </w:r>
          </w:p>
        </w:tc>
      </w:tr>
      <w:tr w:rsidR="009E4EBB" w14:paraId="31D6D119" w14:textId="77777777">
        <w:trPr>
          <w:trHeight w:hRule="exact" w:val="288"/>
        </w:trPr>
        <w:tc>
          <w:tcPr>
            <w:tcW w:w="31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0FB79" w14:textId="77777777" w:rsidR="009E4EBB" w:rsidRDefault="009E4EBB"/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10B8" w14:textId="77777777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</w:p>
        </w:tc>
        <w:tc>
          <w:tcPr>
            <w:tcW w:w="3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A52CA" w14:textId="77777777" w:rsidR="009E4EBB" w:rsidRDefault="00000000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mbrie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E4EBB" w14:paraId="7592706B" w14:textId="77777777">
        <w:trPr>
          <w:trHeight w:hRule="exact" w:val="562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6B06" w14:textId="77777777" w:rsidR="009E4EBB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</w:t>
            </w:r>
            <w:r>
              <w:rPr>
                <w:spacing w:val="1"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modelulu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0BB68ED6" w14:textId="07D327AC" w:rsidR="009E4EBB" w:rsidRDefault="00000000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J</w:t>
            </w:r>
            <w:r w:rsidR="008A2DD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8A2DD5">
              <w:rPr>
                <w:spacing w:val="2"/>
                <w:sz w:val="24"/>
                <w:szCs w:val="24"/>
              </w:rPr>
              <w:t>Gorj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0DEFC06B" w14:textId="77777777" w:rsidR="00436D24" w:rsidRDefault="00436D24"/>
    <w:sectPr w:rsidR="00436D24">
      <w:footerReference w:type="default" r:id="rId8"/>
      <w:pgSz w:w="11920" w:h="16840"/>
      <w:pgMar w:top="1560" w:right="0" w:bottom="280" w:left="220" w:header="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4E09" w14:textId="77777777" w:rsidR="00986BD6" w:rsidRDefault="00986BD6">
      <w:r>
        <w:separator/>
      </w:r>
    </w:p>
  </w:endnote>
  <w:endnote w:type="continuationSeparator" w:id="0">
    <w:p w14:paraId="3EDB9A7E" w14:textId="77777777" w:rsidR="00986BD6" w:rsidRDefault="0098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1DBF" w14:textId="5F2C0FB4" w:rsidR="009E4EBB" w:rsidRDefault="00000000">
    <w:pPr>
      <w:spacing w:line="200" w:lineRule="exact"/>
    </w:pPr>
    <w:r>
      <w:pict w14:anchorId="375C4315">
        <v:group id="_x0000_s1030" style="position:absolute;margin-left:17.1pt;margin-top:774.55pt;width:574.9pt;height:.55pt;z-index:-251660800;mso-position-horizontal-relative:page;mso-position-vertical-relative:page" coordorigin="342,15491" coordsize="11498,11">
          <v:shape id="_x0000_s1031" style="position:absolute;left:342;top:15491;width:11498;height:11" coordorigin="342,15491" coordsize="11498,11" path="m342,15502r11498,-11e" filled="f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CDF" w14:textId="33D297BC" w:rsidR="009E4EBB" w:rsidRDefault="00000000">
    <w:pPr>
      <w:spacing w:line="200" w:lineRule="exact"/>
    </w:pPr>
    <w:r>
      <w:pict w14:anchorId="78F7D145">
        <v:group id="_x0000_s1026" style="position:absolute;margin-left:17.1pt;margin-top:774.55pt;width:574.9pt;height:.55pt;z-index:-251657728;mso-position-horizontal-relative:page;mso-position-vertical-relative:page" coordorigin="342,15491" coordsize="11498,11">
          <v:shape id="_x0000_s1027" style="position:absolute;left:342;top:15491;width:11498;height:11" coordorigin="342,15491" coordsize="11498,11" path="m342,15502r11498,-11e" fill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C78D" w14:textId="77777777" w:rsidR="00986BD6" w:rsidRDefault="00986BD6">
      <w:r>
        <w:separator/>
      </w:r>
    </w:p>
  </w:footnote>
  <w:footnote w:type="continuationSeparator" w:id="0">
    <w:p w14:paraId="609D3BBA" w14:textId="77777777" w:rsidR="00986BD6" w:rsidRDefault="0098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056"/>
    <w:multiLevelType w:val="multilevel"/>
    <w:tmpl w:val="DD2C9E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531E49"/>
    <w:multiLevelType w:val="hybridMultilevel"/>
    <w:tmpl w:val="9EC6A080"/>
    <w:lvl w:ilvl="0" w:tplc="EC3A240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635531108">
    <w:abstractNumId w:val="0"/>
  </w:num>
  <w:num w:numId="2" w16cid:durableId="123358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BB"/>
    <w:rsid w:val="00114169"/>
    <w:rsid w:val="00436D24"/>
    <w:rsid w:val="007621BB"/>
    <w:rsid w:val="008A2DD5"/>
    <w:rsid w:val="00986BD6"/>
    <w:rsid w:val="009E4EBB"/>
    <w:rsid w:val="009F47F3"/>
    <w:rsid w:val="00A44304"/>
    <w:rsid w:val="00B60D46"/>
    <w:rsid w:val="00F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D1C3462"/>
  <w15:docId w15:val="{E5E088B5-F407-427E-99A0-63FB24AC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14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169"/>
  </w:style>
  <w:style w:type="paragraph" w:styleId="Footer">
    <w:name w:val="footer"/>
    <w:basedOn w:val="Normal"/>
    <w:link w:val="FooterChar"/>
    <w:uiPriority w:val="99"/>
    <w:unhideWhenUsed/>
    <w:rsid w:val="00114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169"/>
  </w:style>
  <w:style w:type="paragraph" w:styleId="ListParagraph">
    <w:name w:val="List Paragraph"/>
    <w:basedOn w:val="Normal"/>
    <w:uiPriority w:val="34"/>
    <w:qFormat/>
    <w:rsid w:val="0011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2022-10-08T16:33:00Z</dcterms:created>
  <dcterms:modified xsi:type="dcterms:W3CDTF">2022-10-09T16:26:00Z</dcterms:modified>
</cp:coreProperties>
</file>